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5A8159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40101F">
        <w:rPr>
          <w:rFonts w:ascii="Times New Roman" w:hAnsi="Times New Roman"/>
          <w:szCs w:val="24"/>
        </w:rPr>
        <w:t>41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6996FB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83E7D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FF5AB14" w14:textId="77777777" w:rsidR="003C0DA1" w:rsidRDefault="00000000" w:rsidP="003C0DA1">
      <w:pPr>
        <w:jc w:val="both"/>
        <w:rPr>
          <w:b/>
        </w:rPr>
      </w:pPr>
      <w:r>
        <w:t>Ao Senhor</w:t>
      </w:r>
    </w:p>
    <w:p w14:paraId="60197BE9" w14:textId="5F96C41F" w:rsidR="0040101F" w:rsidRPr="0040101F" w:rsidRDefault="0040101F" w:rsidP="0040101F">
      <w:pPr>
        <w:jc w:val="both"/>
        <w:rPr>
          <w:b/>
        </w:rPr>
      </w:pPr>
      <w:r w:rsidRPr="0040101F">
        <w:rPr>
          <w:b/>
        </w:rPr>
        <w:t>DJALMA SILVESTRE FERNANDES</w:t>
      </w:r>
    </w:p>
    <w:p w14:paraId="0111A1F9" w14:textId="77777777" w:rsidR="0040101F" w:rsidRPr="0040101F" w:rsidRDefault="0040101F" w:rsidP="0040101F">
      <w:pPr>
        <w:jc w:val="both"/>
        <w:rPr>
          <w:bCs/>
        </w:rPr>
      </w:pPr>
      <w:r w:rsidRPr="0040101F">
        <w:rPr>
          <w:bCs/>
        </w:rPr>
        <w:t>Superintendente Regional do DNIT no estado de Mato Grosso</w:t>
      </w:r>
    </w:p>
    <w:p w14:paraId="0575137E" w14:textId="1D9BE7A0" w:rsidR="003C0DA1" w:rsidRDefault="00000000" w:rsidP="0040101F">
      <w:pPr>
        <w:jc w:val="both"/>
      </w:pPr>
      <w:r>
        <w:t>Brasília – DF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275EED5C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</w:t>
      </w:r>
      <w:r w:rsidR="00083E7D">
        <w:rPr>
          <w:b/>
          <w:bCs/>
        </w:rPr>
        <w:t>s</w:t>
      </w:r>
      <w:r>
        <w:rPr>
          <w:b/>
          <w:bCs/>
        </w:rPr>
        <w:t>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1D112EAA" w:rsidR="009C05C1" w:rsidRDefault="00000000" w:rsidP="009C05C1">
      <w:pPr>
        <w:ind w:firstLine="1418"/>
        <w:jc w:val="both"/>
      </w:pPr>
      <w:r>
        <w:t>Senhor</w:t>
      </w:r>
      <w:r w:rsidR="003C0DA1">
        <w:t xml:space="preserve"> </w:t>
      </w:r>
      <w:r w:rsidR="0040101F" w:rsidRPr="0040101F">
        <w:rPr>
          <w:bCs/>
        </w:rPr>
        <w:t>Superintendente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4234CCB2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>, o</w:t>
      </w:r>
      <w:r w:rsidR="00083E7D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83E7D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083E7D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125/2024, 126/2024 e 127/2024</w:t>
      </w:r>
      <w:r>
        <w:rPr>
          <w:iCs/>
          <w:color w:val="000000"/>
        </w:rPr>
        <w:t xml:space="preserve"> que tramit</w:t>
      </w:r>
      <w:r w:rsidR="00083E7D">
        <w:rPr>
          <w:iCs/>
          <w:color w:val="000000"/>
        </w:rPr>
        <w:t>aram</w:t>
      </w:r>
      <w:r>
        <w:rPr>
          <w:iCs/>
        </w:rPr>
        <w:t xml:space="preserve"> na 1</w:t>
      </w:r>
      <w:r w:rsidR="00083E7D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083E7D">
        <w:rPr>
          <w:iCs/>
        </w:rPr>
        <w:t>3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9A38" w14:textId="77777777" w:rsidR="00CD433D" w:rsidRDefault="00CD433D">
      <w:r>
        <w:separator/>
      </w:r>
    </w:p>
  </w:endnote>
  <w:endnote w:type="continuationSeparator" w:id="0">
    <w:p w14:paraId="5F129F92" w14:textId="77777777" w:rsidR="00CD433D" w:rsidRDefault="00CD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73079" w14:textId="77777777" w:rsidR="00CD433D" w:rsidRDefault="00CD433D">
      <w:r>
        <w:separator/>
      </w:r>
    </w:p>
  </w:footnote>
  <w:footnote w:type="continuationSeparator" w:id="0">
    <w:p w14:paraId="7533EAAB" w14:textId="77777777" w:rsidR="00CD433D" w:rsidRDefault="00CD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B5F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00192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FA0D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C01608" w:tentative="1">
      <w:start w:val="1"/>
      <w:numFmt w:val="lowerLetter"/>
      <w:lvlText w:val="%2."/>
      <w:lvlJc w:val="left"/>
      <w:pPr>
        <w:ind w:left="1440" w:hanging="360"/>
      </w:pPr>
    </w:lvl>
    <w:lvl w:ilvl="2" w:tplc="9190CBE6" w:tentative="1">
      <w:start w:val="1"/>
      <w:numFmt w:val="lowerRoman"/>
      <w:lvlText w:val="%3."/>
      <w:lvlJc w:val="right"/>
      <w:pPr>
        <w:ind w:left="2160" w:hanging="180"/>
      </w:pPr>
    </w:lvl>
    <w:lvl w:ilvl="3" w:tplc="DD1AB4B4" w:tentative="1">
      <w:start w:val="1"/>
      <w:numFmt w:val="decimal"/>
      <w:lvlText w:val="%4."/>
      <w:lvlJc w:val="left"/>
      <w:pPr>
        <w:ind w:left="2880" w:hanging="360"/>
      </w:pPr>
    </w:lvl>
    <w:lvl w:ilvl="4" w:tplc="0B180DF4" w:tentative="1">
      <w:start w:val="1"/>
      <w:numFmt w:val="lowerLetter"/>
      <w:lvlText w:val="%5."/>
      <w:lvlJc w:val="left"/>
      <w:pPr>
        <w:ind w:left="3600" w:hanging="360"/>
      </w:pPr>
    </w:lvl>
    <w:lvl w:ilvl="5" w:tplc="9F0645F8" w:tentative="1">
      <w:start w:val="1"/>
      <w:numFmt w:val="lowerRoman"/>
      <w:lvlText w:val="%6."/>
      <w:lvlJc w:val="right"/>
      <w:pPr>
        <w:ind w:left="4320" w:hanging="180"/>
      </w:pPr>
    </w:lvl>
    <w:lvl w:ilvl="6" w:tplc="A468A158" w:tentative="1">
      <w:start w:val="1"/>
      <w:numFmt w:val="decimal"/>
      <w:lvlText w:val="%7."/>
      <w:lvlJc w:val="left"/>
      <w:pPr>
        <w:ind w:left="5040" w:hanging="360"/>
      </w:pPr>
    </w:lvl>
    <w:lvl w:ilvl="7" w:tplc="4244AC1A" w:tentative="1">
      <w:start w:val="1"/>
      <w:numFmt w:val="lowerLetter"/>
      <w:lvlText w:val="%8."/>
      <w:lvlJc w:val="left"/>
      <w:pPr>
        <w:ind w:left="5760" w:hanging="360"/>
      </w:pPr>
    </w:lvl>
    <w:lvl w:ilvl="8" w:tplc="042EA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E4604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1A00ACC" w:tentative="1">
      <w:start w:val="1"/>
      <w:numFmt w:val="lowerLetter"/>
      <w:lvlText w:val="%2."/>
      <w:lvlJc w:val="left"/>
      <w:pPr>
        <w:ind w:left="1440" w:hanging="360"/>
      </w:pPr>
    </w:lvl>
    <w:lvl w:ilvl="2" w:tplc="A394E252" w:tentative="1">
      <w:start w:val="1"/>
      <w:numFmt w:val="lowerRoman"/>
      <w:lvlText w:val="%3."/>
      <w:lvlJc w:val="right"/>
      <w:pPr>
        <w:ind w:left="2160" w:hanging="180"/>
      </w:pPr>
    </w:lvl>
    <w:lvl w:ilvl="3" w:tplc="0EA4EBD2" w:tentative="1">
      <w:start w:val="1"/>
      <w:numFmt w:val="decimal"/>
      <w:lvlText w:val="%4."/>
      <w:lvlJc w:val="left"/>
      <w:pPr>
        <w:ind w:left="2880" w:hanging="360"/>
      </w:pPr>
    </w:lvl>
    <w:lvl w:ilvl="4" w:tplc="725814BE" w:tentative="1">
      <w:start w:val="1"/>
      <w:numFmt w:val="lowerLetter"/>
      <w:lvlText w:val="%5."/>
      <w:lvlJc w:val="left"/>
      <w:pPr>
        <w:ind w:left="3600" w:hanging="360"/>
      </w:pPr>
    </w:lvl>
    <w:lvl w:ilvl="5" w:tplc="FD36A120" w:tentative="1">
      <w:start w:val="1"/>
      <w:numFmt w:val="lowerRoman"/>
      <w:lvlText w:val="%6."/>
      <w:lvlJc w:val="right"/>
      <w:pPr>
        <w:ind w:left="4320" w:hanging="180"/>
      </w:pPr>
    </w:lvl>
    <w:lvl w:ilvl="6" w:tplc="D1E6E272" w:tentative="1">
      <w:start w:val="1"/>
      <w:numFmt w:val="decimal"/>
      <w:lvlText w:val="%7."/>
      <w:lvlJc w:val="left"/>
      <w:pPr>
        <w:ind w:left="5040" w:hanging="360"/>
      </w:pPr>
    </w:lvl>
    <w:lvl w:ilvl="7" w:tplc="EFBA6BAE" w:tentative="1">
      <w:start w:val="1"/>
      <w:numFmt w:val="lowerLetter"/>
      <w:lvlText w:val="%8."/>
      <w:lvlJc w:val="left"/>
      <w:pPr>
        <w:ind w:left="5760" w:hanging="360"/>
      </w:pPr>
    </w:lvl>
    <w:lvl w:ilvl="8" w:tplc="55086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EA414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DA058C" w:tentative="1">
      <w:start w:val="1"/>
      <w:numFmt w:val="lowerLetter"/>
      <w:lvlText w:val="%2."/>
      <w:lvlJc w:val="left"/>
      <w:pPr>
        <w:ind w:left="1440" w:hanging="360"/>
      </w:pPr>
    </w:lvl>
    <w:lvl w:ilvl="2" w:tplc="1B283938" w:tentative="1">
      <w:start w:val="1"/>
      <w:numFmt w:val="lowerRoman"/>
      <w:lvlText w:val="%3."/>
      <w:lvlJc w:val="right"/>
      <w:pPr>
        <w:ind w:left="2160" w:hanging="180"/>
      </w:pPr>
    </w:lvl>
    <w:lvl w:ilvl="3" w:tplc="A1B88912" w:tentative="1">
      <w:start w:val="1"/>
      <w:numFmt w:val="decimal"/>
      <w:lvlText w:val="%4."/>
      <w:lvlJc w:val="left"/>
      <w:pPr>
        <w:ind w:left="2880" w:hanging="360"/>
      </w:pPr>
    </w:lvl>
    <w:lvl w:ilvl="4" w:tplc="FBF809DE" w:tentative="1">
      <w:start w:val="1"/>
      <w:numFmt w:val="lowerLetter"/>
      <w:lvlText w:val="%5."/>
      <w:lvlJc w:val="left"/>
      <w:pPr>
        <w:ind w:left="3600" w:hanging="360"/>
      </w:pPr>
    </w:lvl>
    <w:lvl w:ilvl="5" w:tplc="CB32C210" w:tentative="1">
      <w:start w:val="1"/>
      <w:numFmt w:val="lowerRoman"/>
      <w:lvlText w:val="%6."/>
      <w:lvlJc w:val="right"/>
      <w:pPr>
        <w:ind w:left="4320" w:hanging="180"/>
      </w:pPr>
    </w:lvl>
    <w:lvl w:ilvl="6" w:tplc="632C0726" w:tentative="1">
      <w:start w:val="1"/>
      <w:numFmt w:val="decimal"/>
      <w:lvlText w:val="%7."/>
      <w:lvlJc w:val="left"/>
      <w:pPr>
        <w:ind w:left="5040" w:hanging="360"/>
      </w:pPr>
    </w:lvl>
    <w:lvl w:ilvl="7" w:tplc="86C6F1CC" w:tentative="1">
      <w:start w:val="1"/>
      <w:numFmt w:val="lowerLetter"/>
      <w:lvlText w:val="%8."/>
      <w:lvlJc w:val="left"/>
      <w:pPr>
        <w:ind w:left="5760" w:hanging="360"/>
      </w:pPr>
    </w:lvl>
    <w:lvl w:ilvl="8" w:tplc="C504A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41C92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42A670" w:tentative="1">
      <w:start w:val="1"/>
      <w:numFmt w:val="lowerLetter"/>
      <w:lvlText w:val="%2."/>
      <w:lvlJc w:val="left"/>
      <w:pPr>
        <w:ind w:left="1440" w:hanging="360"/>
      </w:pPr>
    </w:lvl>
    <w:lvl w:ilvl="2" w:tplc="8550DFB6" w:tentative="1">
      <w:start w:val="1"/>
      <w:numFmt w:val="lowerRoman"/>
      <w:lvlText w:val="%3."/>
      <w:lvlJc w:val="right"/>
      <w:pPr>
        <w:ind w:left="2160" w:hanging="180"/>
      </w:pPr>
    </w:lvl>
    <w:lvl w:ilvl="3" w:tplc="03BA6992" w:tentative="1">
      <w:start w:val="1"/>
      <w:numFmt w:val="decimal"/>
      <w:lvlText w:val="%4."/>
      <w:lvlJc w:val="left"/>
      <w:pPr>
        <w:ind w:left="2880" w:hanging="360"/>
      </w:pPr>
    </w:lvl>
    <w:lvl w:ilvl="4" w:tplc="9354A810" w:tentative="1">
      <w:start w:val="1"/>
      <w:numFmt w:val="lowerLetter"/>
      <w:lvlText w:val="%5."/>
      <w:lvlJc w:val="left"/>
      <w:pPr>
        <w:ind w:left="3600" w:hanging="360"/>
      </w:pPr>
    </w:lvl>
    <w:lvl w:ilvl="5" w:tplc="1EB2DD24" w:tentative="1">
      <w:start w:val="1"/>
      <w:numFmt w:val="lowerRoman"/>
      <w:lvlText w:val="%6."/>
      <w:lvlJc w:val="right"/>
      <w:pPr>
        <w:ind w:left="4320" w:hanging="180"/>
      </w:pPr>
    </w:lvl>
    <w:lvl w:ilvl="6" w:tplc="2A2664D4" w:tentative="1">
      <w:start w:val="1"/>
      <w:numFmt w:val="decimal"/>
      <w:lvlText w:val="%7."/>
      <w:lvlJc w:val="left"/>
      <w:pPr>
        <w:ind w:left="5040" w:hanging="360"/>
      </w:pPr>
    </w:lvl>
    <w:lvl w:ilvl="7" w:tplc="7748882C" w:tentative="1">
      <w:start w:val="1"/>
      <w:numFmt w:val="lowerLetter"/>
      <w:lvlText w:val="%8."/>
      <w:lvlJc w:val="left"/>
      <w:pPr>
        <w:ind w:left="5760" w:hanging="360"/>
      </w:pPr>
    </w:lvl>
    <w:lvl w:ilvl="8" w:tplc="7C542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818F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48947C" w:tentative="1">
      <w:start w:val="1"/>
      <w:numFmt w:val="lowerLetter"/>
      <w:lvlText w:val="%2."/>
      <w:lvlJc w:val="left"/>
      <w:pPr>
        <w:ind w:left="1440" w:hanging="360"/>
      </w:pPr>
    </w:lvl>
    <w:lvl w:ilvl="2" w:tplc="C73854D8" w:tentative="1">
      <w:start w:val="1"/>
      <w:numFmt w:val="lowerRoman"/>
      <w:lvlText w:val="%3."/>
      <w:lvlJc w:val="right"/>
      <w:pPr>
        <w:ind w:left="2160" w:hanging="180"/>
      </w:pPr>
    </w:lvl>
    <w:lvl w:ilvl="3" w:tplc="797E6A1A" w:tentative="1">
      <w:start w:val="1"/>
      <w:numFmt w:val="decimal"/>
      <w:lvlText w:val="%4."/>
      <w:lvlJc w:val="left"/>
      <w:pPr>
        <w:ind w:left="2880" w:hanging="360"/>
      </w:pPr>
    </w:lvl>
    <w:lvl w:ilvl="4" w:tplc="F90AB12C" w:tentative="1">
      <w:start w:val="1"/>
      <w:numFmt w:val="lowerLetter"/>
      <w:lvlText w:val="%5."/>
      <w:lvlJc w:val="left"/>
      <w:pPr>
        <w:ind w:left="3600" w:hanging="360"/>
      </w:pPr>
    </w:lvl>
    <w:lvl w:ilvl="5" w:tplc="947A9EDC" w:tentative="1">
      <w:start w:val="1"/>
      <w:numFmt w:val="lowerRoman"/>
      <w:lvlText w:val="%6."/>
      <w:lvlJc w:val="right"/>
      <w:pPr>
        <w:ind w:left="4320" w:hanging="180"/>
      </w:pPr>
    </w:lvl>
    <w:lvl w:ilvl="6" w:tplc="CEF2D154" w:tentative="1">
      <w:start w:val="1"/>
      <w:numFmt w:val="decimal"/>
      <w:lvlText w:val="%7."/>
      <w:lvlJc w:val="left"/>
      <w:pPr>
        <w:ind w:left="5040" w:hanging="360"/>
      </w:pPr>
    </w:lvl>
    <w:lvl w:ilvl="7" w:tplc="3FA649D2" w:tentative="1">
      <w:start w:val="1"/>
      <w:numFmt w:val="lowerLetter"/>
      <w:lvlText w:val="%8."/>
      <w:lvlJc w:val="left"/>
      <w:pPr>
        <w:ind w:left="5760" w:hanging="360"/>
      </w:pPr>
    </w:lvl>
    <w:lvl w:ilvl="8" w:tplc="76C28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6C8E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4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86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E2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A1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8C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E7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60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160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94C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CE698" w:tentative="1">
      <w:start w:val="1"/>
      <w:numFmt w:val="lowerLetter"/>
      <w:lvlText w:val="%2."/>
      <w:lvlJc w:val="left"/>
      <w:pPr>
        <w:ind w:left="1440" w:hanging="360"/>
      </w:pPr>
    </w:lvl>
    <w:lvl w:ilvl="2" w:tplc="D19253FA" w:tentative="1">
      <w:start w:val="1"/>
      <w:numFmt w:val="lowerRoman"/>
      <w:lvlText w:val="%3."/>
      <w:lvlJc w:val="right"/>
      <w:pPr>
        <w:ind w:left="2160" w:hanging="180"/>
      </w:pPr>
    </w:lvl>
    <w:lvl w:ilvl="3" w:tplc="10BAFC98" w:tentative="1">
      <w:start w:val="1"/>
      <w:numFmt w:val="decimal"/>
      <w:lvlText w:val="%4."/>
      <w:lvlJc w:val="left"/>
      <w:pPr>
        <w:ind w:left="2880" w:hanging="360"/>
      </w:pPr>
    </w:lvl>
    <w:lvl w:ilvl="4" w:tplc="ED18383A" w:tentative="1">
      <w:start w:val="1"/>
      <w:numFmt w:val="lowerLetter"/>
      <w:lvlText w:val="%5."/>
      <w:lvlJc w:val="left"/>
      <w:pPr>
        <w:ind w:left="3600" w:hanging="360"/>
      </w:pPr>
    </w:lvl>
    <w:lvl w:ilvl="5" w:tplc="64FA6618" w:tentative="1">
      <w:start w:val="1"/>
      <w:numFmt w:val="lowerRoman"/>
      <w:lvlText w:val="%6."/>
      <w:lvlJc w:val="right"/>
      <w:pPr>
        <w:ind w:left="4320" w:hanging="180"/>
      </w:pPr>
    </w:lvl>
    <w:lvl w:ilvl="6" w:tplc="3C60876A" w:tentative="1">
      <w:start w:val="1"/>
      <w:numFmt w:val="decimal"/>
      <w:lvlText w:val="%7."/>
      <w:lvlJc w:val="left"/>
      <w:pPr>
        <w:ind w:left="5040" w:hanging="360"/>
      </w:pPr>
    </w:lvl>
    <w:lvl w:ilvl="7" w:tplc="6BAC3610" w:tentative="1">
      <w:start w:val="1"/>
      <w:numFmt w:val="lowerLetter"/>
      <w:lvlText w:val="%8."/>
      <w:lvlJc w:val="left"/>
      <w:pPr>
        <w:ind w:left="5760" w:hanging="360"/>
      </w:pPr>
    </w:lvl>
    <w:lvl w:ilvl="8" w:tplc="60040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BAE8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8C0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168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60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81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A4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2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A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46C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FCC2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68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3A7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48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3D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0F6B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02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EE0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48E5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64A8BC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B5CAAA6">
      <w:start w:val="1"/>
      <w:numFmt w:val="lowerLetter"/>
      <w:lvlText w:val="%2."/>
      <w:lvlJc w:val="left"/>
      <w:pPr>
        <w:ind w:left="1364" w:hanging="360"/>
      </w:pPr>
    </w:lvl>
    <w:lvl w:ilvl="2" w:tplc="0F660776">
      <w:start w:val="1"/>
      <w:numFmt w:val="lowerRoman"/>
      <w:lvlText w:val="%3."/>
      <w:lvlJc w:val="right"/>
      <w:pPr>
        <w:ind w:left="2084" w:hanging="180"/>
      </w:pPr>
    </w:lvl>
    <w:lvl w:ilvl="3" w:tplc="8B0268A6">
      <w:start w:val="1"/>
      <w:numFmt w:val="decimal"/>
      <w:lvlText w:val="%4."/>
      <w:lvlJc w:val="left"/>
      <w:pPr>
        <w:ind w:left="2804" w:hanging="360"/>
      </w:pPr>
    </w:lvl>
    <w:lvl w:ilvl="4" w:tplc="21EC9BEE">
      <w:start w:val="1"/>
      <w:numFmt w:val="lowerLetter"/>
      <w:lvlText w:val="%5."/>
      <w:lvlJc w:val="left"/>
      <w:pPr>
        <w:ind w:left="3524" w:hanging="360"/>
      </w:pPr>
    </w:lvl>
    <w:lvl w:ilvl="5" w:tplc="94307CEC">
      <w:start w:val="1"/>
      <w:numFmt w:val="lowerRoman"/>
      <w:lvlText w:val="%6."/>
      <w:lvlJc w:val="right"/>
      <w:pPr>
        <w:ind w:left="4244" w:hanging="180"/>
      </w:pPr>
    </w:lvl>
    <w:lvl w:ilvl="6" w:tplc="D67CDADE">
      <w:start w:val="1"/>
      <w:numFmt w:val="decimal"/>
      <w:lvlText w:val="%7."/>
      <w:lvlJc w:val="left"/>
      <w:pPr>
        <w:ind w:left="4964" w:hanging="360"/>
      </w:pPr>
    </w:lvl>
    <w:lvl w:ilvl="7" w:tplc="F4A6173C">
      <w:start w:val="1"/>
      <w:numFmt w:val="lowerLetter"/>
      <w:lvlText w:val="%8."/>
      <w:lvlJc w:val="left"/>
      <w:pPr>
        <w:ind w:left="5684" w:hanging="360"/>
      </w:pPr>
    </w:lvl>
    <w:lvl w:ilvl="8" w:tplc="9D78AE7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A34F51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7D07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0B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E1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CB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01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2B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CA5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4D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75642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A1274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2C9A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B0C22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6A02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B06C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AE65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39C73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4AE5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4FE670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0C6E780" w:tentative="1">
      <w:start w:val="1"/>
      <w:numFmt w:val="lowerLetter"/>
      <w:lvlText w:val="%2."/>
      <w:lvlJc w:val="left"/>
      <w:pPr>
        <w:ind w:left="1440" w:hanging="360"/>
      </w:pPr>
    </w:lvl>
    <w:lvl w:ilvl="2" w:tplc="9ED25310" w:tentative="1">
      <w:start w:val="1"/>
      <w:numFmt w:val="lowerRoman"/>
      <w:lvlText w:val="%3."/>
      <w:lvlJc w:val="right"/>
      <w:pPr>
        <w:ind w:left="2160" w:hanging="180"/>
      </w:pPr>
    </w:lvl>
    <w:lvl w:ilvl="3" w:tplc="1820F424" w:tentative="1">
      <w:start w:val="1"/>
      <w:numFmt w:val="decimal"/>
      <w:lvlText w:val="%4."/>
      <w:lvlJc w:val="left"/>
      <w:pPr>
        <w:ind w:left="2880" w:hanging="360"/>
      </w:pPr>
    </w:lvl>
    <w:lvl w:ilvl="4" w:tplc="B1B2A45A" w:tentative="1">
      <w:start w:val="1"/>
      <w:numFmt w:val="lowerLetter"/>
      <w:lvlText w:val="%5."/>
      <w:lvlJc w:val="left"/>
      <w:pPr>
        <w:ind w:left="3600" w:hanging="360"/>
      </w:pPr>
    </w:lvl>
    <w:lvl w:ilvl="5" w:tplc="7E7A8442" w:tentative="1">
      <w:start w:val="1"/>
      <w:numFmt w:val="lowerRoman"/>
      <w:lvlText w:val="%6."/>
      <w:lvlJc w:val="right"/>
      <w:pPr>
        <w:ind w:left="4320" w:hanging="180"/>
      </w:pPr>
    </w:lvl>
    <w:lvl w:ilvl="6" w:tplc="6502712A" w:tentative="1">
      <w:start w:val="1"/>
      <w:numFmt w:val="decimal"/>
      <w:lvlText w:val="%7."/>
      <w:lvlJc w:val="left"/>
      <w:pPr>
        <w:ind w:left="5040" w:hanging="360"/>
      </w:pPr>
    </w:lvl>
    <w:lvl w:ilvl="7" w:tplc="D7DCA2CA" w:tentative="1">
      <w:start w:val="1"/>
      <w:numFmt w:val="lowerLetter"/>
      <w:lvlText w:val="%8."/>
      <w:lvlJc w:val="left"/>
      <w:pPr>
        <w:ind w:left="5760" w:hanging="360"/>
      </w:pPr>
    </w:lvl>
    <w:lvl w:ilvl="8" w:tplc="A6627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EF00B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608D0C" w:tentative="1">
      <w:start w:val="1"/>
      <w:numFmt w:val="lowerLetter"/>
      <w:lvlText w:val="%2."/>
      <w:lvlJc w:val="left"/>
      <w:pPr>
        <w:ind w:left="1440" w:hanging="360"/>
      </w:pPr>
    </w:lvl>
    <w:lvl w:ilvl="2" w:tplc="690EB5F4" w:tentative="1">
      <w:start w:val="1"/>
      <w:numFmt w:val="lowerRoman"/>
      <w:lvlText w:val="%3."/>
      <w:lvlJc w:val="right"/>
      <w:pPr>
        <w:ind w:left="2160" w:hanging="180"/>
      </w:pPr>
    </w:lvl>
    <w:lvl w:ilvl="3" w:tplc="F8DE06EE" w:tentative="1">
      <w:start w:val="1"/>
      <w:numFmt w:val="decimal"/>
      <w:lvlText w:val="%4."/>
      <w:lvlJc w:val="left"/>
      <w:pPr>
        <w:ind w:left="2880" w:hanging="360"/>
      </w:pPr>
    </w:lvl>
    <w:lvl w:ilvl="4" w:tplc="3B9A01D8" w:tentative="1">
      <w:start w:val="1"/>
      <w:numFmt w:val="lowerLetter"/>
      <w:lvlText w:val="%5."/>
      <w:lvlJc w:val="left"/>
      <w:pPr>
        <w:ind w:left="3600" w:hanging="360"/>
      </w:pPr>
    </w:lvl>
    <w:lvl w:ilvl="5" w:tplc="FA2C2408" w:tentative="1">
      <w:start w:val="1"/>
      <w:numFmt w:val="lowerRoman"/>
      <w:lvlText w:val="%6."/>
      <w:lvlJc w:val="right"/>
      <w:pPr>
        <w:ind w:left="4320" w:hanging="180"/>
      </w:pPr>
    </w:lvl>
    <w:lvl w:ilvl="6" w:tplc="A906DDF0" w:tentative="1">
      <w:start w:val="1"/>
      <w:numFmt w:val="decimal"/>
      <w:lvlText w:val="%7."/>
      <w:lvlJc w:val="left"/>
      <w:pPr>
        <w:ind w:left="5040" w:hanging="360"/>
      </w:pPr>
    </w:lvl>
    <w:lvl w:ilvl="7" w:tplc="C49AC4C0" w:tentative="1">
      <w:start w:val="1"/>
      <w:numFmt w:val="lowerLetter"/>
      <w:lvlText w:val="%8."/>
      <w:lvlJc w:val="left"/>
      <w:pPr>
        <w:ind w:left="5760" w:hanging="360"/>
      </w:pPr>
    </w:lvl>
    <w:lvl w:ilvl="8" w:tplc="87BA8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6DE02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145A8A" w:tentative="1">
      <w:start w:val="1"/>
      <w:numFmt w:val="lowerLetter"/>
      <w:lvlText w:val="%2."/>
      <w:lvlJc w:val="left"/>
      <w:pPr>
        <w:ind w:left="1440" w:hanging="360"/>
      </w:pPr>
    </w:lvl>
    <w:lvl w:ilvl="2" w:tplc="B1BE421E" w:tentative="1">
      <w:start w:val="1"/>
      <w:numFmt w:val="lowerRoman"/>
      <w:lvlText w:val="%3."/>
      <w:lvlJc w:val="right"/>
      <w:pPr>
        <w:ind w:left="2160" w:hanging="180"/>
      </w:pPr>
    </w:lvl>
    <w:lvl w:ilvl="3" w:tplc="C6B0D1BE" w:tentative="1">
      <w:start w:val="1"/>
      <w:numFmt w:val="decimal"/>
      <w:lvlText w:val="%4."/>
      <w:lvlJc w:val="left"/>
      <w:pPr>
        <w:ind w:left="2880" w:hanging="360"/>
      </w:pPr>
    </w:lvl>
    <w:lvl w:ilvl="4" w:tplc="E0F0E89C" w:tentative="1">
      <w:start w:val="1"/>
      <w:numFmt w:val="lowerLetter"/>
      <w:lvlText w:val="%5."/>
      <w:lvlJc w:val="left"/>
      <w:pPr>
        <w:ind w:left="3600" w:hanging="360"/>
      </w:pPr>
    </w:lvl>
    <w:lvl w:ilvl="5" w:tplc="2ADC8C38" w:tentative="1">
      <w:start w:val="1"/>
      <w:numFmt w:val="lowerRoman"/>
      <w:lvlText w:val="%6."/>
      <w:lvlJc w:val="right"/>
      <w:pPr>
        <w:ind w:left="4320" w:hanging="180"/>
      </w:pPr>
    </w:lvl>
    <w:lvl w:ilvl="6" w:tplc="C3F42428" w:tentative="1">
      <w:start w:val="1"/>
      <w:numFmt w:val="decimal"/>
      <w:lvlText w:val="%7."/>
      <w:lvlJc w:val="left"/>
      <w:pPr>
        <w:ind w:left="5040" w:hanging="360"/>
      </w:pPr>
    </w:lvl>
    <w:lvl w:ilvl="7" w:tplc="77C8942A" w:tentative="1">
      <w:start w:val="1"/>
      <w:numFmt w:val="lowerLetter"/>
      <w:lvlText w:val="%8."/>
      <w:lvlJc w:val="left"/>
      <w:pPr>
        <w:ind w:left="5760" w:hanging="360"/>
      </w:pPr>
    </w:lvl>
    <w:lvl w:ilvl="8" w:tplc="77628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CBE81B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10C1A08" w:tentative="1">
      <w:start w:val="1"/>
      <w:numFmt w:val="lowerLetter"/>
      <w:lvlText w:val="%2."/>
      <w:lvlJc w:val="left"/>
      <w:pPr>
        <w:ind w:left="1364" w:hanging="360"/>
      </w:pPr>
    </w:lvl>
    <w:lvl w:ilvl="2" w:tplc="E4D8B686" w:tentative="1">
      <w:start w:val="1"/>
      <w:numFmt w:val="lowerRoman"/>
      <w:lvlText w:val="%3."/>
      <w:lvlJc w:val="right"/>
      <w:pPr>
        <w:ind w:left="2084" w:hanging="180"/>
      </w:pPr>
    </w:lvl>
    <w:lvl w:ilvl="3" w:tplc="EBA8439C" w:tentative="1">
      <w:start w:val="1"/>
      <w:numFmt w:val="decimal"/>
      <w:lvlText w:val="%4."/>
      <w:lvlJc w:val="left"/>
      <w:pPr>
        <w:ind w:left="2804" w:hanging="360"/>
      </w:pPr>
    </w:lvl>
    <w:lvl w:ilvl="4" w:tplc="06D68958" w:tentative="1">
      <w:start w:val="1"/>
      <w:numFmt w:val="lowerLetter"/>
      <w:lvlText w:val="%5."/>
      <w:lvlJc w:val="left"/>
      <w:pPr>
        <w:ind w:left="3524" w:hanging="360"/>
      </w:pPr>
    </w:lvl>
    <w:lvl w:ilvl="5" w:tplc="85AEEFDC" w:tentative="1">
      <w:start w:val="1"/>
      <w:numFmt w:val="lowerRoman"/>
      <w:lvlText w:val="%6."/>
      <w:lvlJc w:val="right"/>
      <w:pPr>
        <w:ind w:left="4244" w:hanging="180"/>
      </w:pPr>
    </w:lvl>
    <w:lvl w:ilvl="6" w:tplc="682E30F4" w:tentative="1">
      <w:start w:val="1"/>
      <w:numFmt w:val="decimal"/>
      <w:lvlText w:val="%7."/>
      <w:lvlJc w:val="left"/>
      <w:pPr>
        <w:ind w:left="4964" w:hanging="360"/>
      </w:pPr>
    </w:lvl>
    <w:lvl w:ilvl="7" w:tplc="4EC41E7E" w:tentative="1">
      <w:start w:val="1"/>
      <w:numFmt w:val="lowerLetter"/>
      <w:lvlText w:val="%8."/>
      <w:lvlJc w:val="left"/>
      <w:pPr>
        <w:ind w:left="5684" w:hanging="360"/>
      </w:pPr>
    </w:lvl>
    <w:lvl w:ilvl="8" w:tplc="2FCC02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606E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4CE494" w:tentative="1">
      <w:start w:val="1"/>
      <w:numFmt w:val="lowerLetter"/>
      <w:lvlText w:val="%2."/>
      <w:lvlJc w:val="left"/>
      <w:pPr>
        <w:ind w:left="1440" w:hanging="360"/>
      </w:pPr>
    </w:lvl>
    <w:lvl w:ilvl="2" w:tplc="8A44F76A" w:tentative="1">
      <w:start w:val="1"/>
      <w:numFmt w:val="lowerRoman"/>
      <w:lvlText w:val="%3."/>
      <w:lvlJc w:val="right"/>
      <w:pPr>
        <w:ind w:left="2160" w:hanging="180"/>
      </w:pPr>
    </w:lvl>
    <w:lvl w:ilvl="3" w:tplc="2DF21B0C" w:tentative="1">
      <w:start w:val="1"/>
      <w:numFmt w:val="decimal"/>
      <w:lvlText w:val="%4."/>
      <w:lvlJc w:val="left"/>
      <w:pPr>
        <w:ind w:left="2880" w:hanging="360"/>
      </w:pPr>
    </w:lvl>
    <w:lvl w:ilvl="4" w:tplc="192055EE" w:tentative="1">
      <w:start w:val="1"/>
      <w:numFmt w:val="lowerLetter"/>
      <w:lvlText w:val="%5."/>
      <w:lvlJc w:val="left"/>
      <w:pPr>
        <w:ind w:left="3600" w:hanging="360"/>
      </w:pPr>
    </w:lvl>
    <w:lvl w:ilvl="5" w:tplc="FBF0BBFC" w:tentative="1">
      <w:start w:val="1"/>
      <w:numFmt w:val="lowerRoman"/>
      <w:lvlText w:val="%6."/>
      <w:lvlJc w:val="right"/>
      <w:pPr>
        <w:ind w:left="4320" w:hanging="180"/>
      </w:pPr>
    </w:lvl>
    <w:lvl w:ilvl="6" w:tplc="6AEA133A" w:tentative="1">
      <w:start w:val="1"/>
      <w:numFmt w:val="decimal"/>
      <w:lvlText w:val="%7."/>
      <w:lvlJc w:val="left"/>
      <w:pPr>
        <w:ind w:left="5040" w:hanging="360"/>
      </w:pPr>
    </w:lvl>
    <w:lvl w:ilvl="7" w:tplc="DD7C5756" w:tentative="1">
      <w:start w:val="1"/>
      <w:numFmt w:val="lowerLetter"/>
      <w:lvlText w:val="%8."/>
      <w:lvlJc w:val="left"/>
      <w:pPr>
        <w:ind w:left="5760" w:hanging="360"/>
      </w:pPr>
    </w:lvl>
    <w:lvl w:ilvl="8" w:tplc="D312E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44852175">
    <w:abstractNumId w:val="19"/>
  </w:num>
  <w:num w:numId="2" w16cid:durableId="594098044">
    <w:abstractNumId w:val="6"/>
  </w:num>
  <w:num w:numId="3" w16cid:durableId="751707037">
    <w:abstractNumId w:val="10"/>
  </w:num>
  <w:num w:numId="4" w16cid:durableId="2035839541">
    <w:abstractNumId w:val="27"/>
  </w:num>
  <w:num w:numId="5" w16cid:durableId="1270236349">
    <w:abstractNumId w:val="0"/>
  </w:num>
  <w:num w:numId="6" w16cid:durableId="1692955155">
    <w:abstractNumId w:val="11"/>
  </w:num>
  <w:num w:numId="7" w16cid:durableId="1934513613">
    <w:abstractNumId w:val="28"/>
  </w:num>
  <w:num w:numId="8" w16cid:durableId="2580318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2096443">
    <w:abstractNumId w:val="1"/>
  </w:num>
  <w:num w:numId="10" w16cid:durableId="1659193418">
    <w:abstractNumId w:val="0"/>
    <w:lvlOverride w:ilvl="0">
      <w:startOverride w:val="1"/>
    </w:lvlOverride>
  </w:num>
  <w:num w:numId="11" w16cid:durableId="1203132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3580217">
    <w:abstractNumId w:val="6"/>
  </w:num>
  <w:num w:numId="13" w16cid:durableId="789516670">
    <w:abstractNumId w:val="27"/>
  </w:num>
  <w:num w:numId="14" w16cid:durableId="1864660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7743802">
    <w:abstractNumId w:val="20"/>
  </w:num>
  <w:num w:numId="16" w16cid:durableId="13181445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86255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4586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1484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8817195">
    <w:abstractNumId w:val="24"/>
  </w:num>
  <w:num w:numId="21" w16cid:durableId="165482224">
    <w:abstractNumId w:val="8"/>
  </w:num>
  <w:num w:numId="22" w16cid:durableId="1616983187">
    <w:abstractNumId w:val="31"/>
  </w:num>
  <w:num w:numId="23" w16cid:durableId="1504734648">
    <w:abstractNumId w:val="34"/>
  </w:num>
  <w:num w:numId="24" w16cid:durableId="1187719413">
    <w:abstractNumId w:val="32"/>
  </w:num>
  <w:num w:numId="25" w16cid:durableId="756949778">
    <w:abstractNumId w:val="12"/>
  </w:num>
  <w:num w:numId="26" w16cid:durableId="858280596">
    <w:abstractNumId w:val="33"/>
  </w:num>
  <w:num w:numId="27" w16cid:durableId="514998162">
    <w:abstractNumId w:val="7"/>
  </w:num>
  <w:num w:numId="28" w16cid:durableId="392240238">
    <w:abstractNumId w:val="30"/>
  </w:num>
  <w:num w:numId="29" w16cid:durableId="306398333">
    <w:abstractNumId w:val="16"/>
  </w:num>
  <w:num w:numId="30" w16cid:durableId="948317298">
    <w:abstractNumId w:val="2"/>
  </w:num>
  <w:num w:numId="31" w16cid:durableId="555167830">
    <w:abstractNumId w:val="25"/>
  </w:num>
  <w:num w:numId="32" w16cid:durableId="51583259">
    <w:abstractNumId w:val="17"/>
  </w:num>
  <w:num w:numId="33" w16cid:durableId="813106119">
    <w:abstractNumId w:val="15"/>
  </w:num>
  <w:num w:numId="34" w16cid:durableId="2027631132">
    <w:abstractNumId w:val="3"/>
  </w:num>
  <w:num w:numId="35" w16cid:durableId="2083090922">
    <w:abstractNumId w:val="4"/>
  </w:num>
  <w:num w:numId="36" w16cid:durableId="1281569905">
    <w:abstractNumId w:val="14"/>
  </w:num>
  <w:num w:numId="37" w16cid:durableId="1633167198">
    <w:abstractNumId w:val="9"/>
  </w:num>
  <w:num w:numId="38" w16cid:durableId="1452894482">
    <w:abstractNumId w:val="13"/>
  </w:num>
  <w:num w:numId="39" w16cid:durableId="40836232">
    <w:abstractNumId w:val="22"/>
  </w:num>
  <w:num w:numId="40" w16cid:durableId="1223642768">
    <w:abstractNumId w:val="29"/>
  </w:num>
  <w:num w:numId="41" w16cid:durableId="1015882569">
    <w:abstractNumId w:val="18"/>
  </w:num>
  <w:num w:numId="42" w16cid:durableId="189897870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67E0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01F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33D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EC12D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2024-06-03T15:30:00Z</cp:lastPrinted>
  <dcterms:created xsi:type="dcterms:W3CDTF">2024-02-15T14:56:00Z</dcterms:created>
  <dcterms:modified xsi:type="dcterms:W3CDTF">2024-06-04T14:26:00Z</dcterms:modified>
</cp:coreProperties>
</file>