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244/2024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5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7C18D709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608F5734" w14:textId="77777777" w:rsidR="00E204C5" w:rsidRPr="00E204C5" w:rsidRDefault="00E204C5" w:rsidP="002A1E6C">
      <w:pPr>
        <w:tabs>
          <w:tab w:val="left" w:pos="4820"/>
        </w:tabs>
        <w:rPr>
          <w:b/>
          <w:bCs/>
          <w:iCs/>
        </w:rPr>
      </w:pPr>
      <w:r w:rsidRPr="00E204C5">
        <w:rPr>
          <w:b/>
          <w:bCs/>
          <w:iCs/>
        </w:rPr>
        <w:t>FRANCISCO DE SALES FERNANDES FILHO</w:t>
      </w:r>
    </w:p>
    <w:p w14:paraId="515F1E36" w14:textId="0F7332D9" w:rsidR="002A1E6C" w:rsidRDefault="00E204C5" w:rsidP="002A1E6C">
      <w:pPr>
        <w:tabs>
          <w:tab w:val="left" w:pos="4820"/>
        </w:tabs>
        <w:rPr>
          <w:iCs/>
        </w:rPr>
      </w:pPr>
      <w:r w:rsidRPr="00E204C5">
        <w:rPr>
          <w:iCs/>
        </w:rPr>
        <w:t>Secretário Municipal de Cultura, Turismo e Juventude</w:t>
      </w:r>
    </w:p>
    <w:p w14:paraId="43141256" w14:textId="18F2E001" w:rsidR="00E204C5" w:rsidRPr="00E204C5" w:rsidRDefault="00E204C5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4E3AD78D" w14:textId="20CB97EC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E204C5" w:rsidRPr="00E204C5">
        <w:rPr>
          <w:b/>
          <w:bCs/>
          <w:iCs/>
        </w:rPr>
        <w:t>Indica membros para compor o Conselho Municipal da Juventude e Conselho Municipal de Políticas Culturais.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A7B08BB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1EB36A3B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63FF09E9" w14:textId="715AD08C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Acusamos o recebimento do Ofício</w:t>
      </w:r>
      <w:r>
        <w:rPr>
          <w:bCs/>
          <w:iCs/>
        </w:rPr>
        <w:t xml:space="preserve"> Circular SEMCULTJ</w:t>
      </w:r>
      <w:r>
        <w:rPr>
          <w:bCs/>
          <w:iCs/>
        </w:rPr>
        <w:t xml:space="preserve"> nº</w:t>
      </w:r>
      <w:r>
        <w:rPr>
          <w:bCs/>
          <w:iCs/>
        </w:rPr>
        <w:t xml:space="preserve"> 174/2024</w:t>
      </w:r>
      <w:r>
        <w:rPr>
          <w:bCs/>
          <w:iCs/>
        </w:rPr>
        <w:t xml:space="preserve">, no qual Vossa Senhoria solicita a indicação de membros desta Casa para compor o Conselho </w:t>
      </w:r>
      <w:r w:rsidRPr="00E204C5">
        <w:rPr>
          <w:bCs/>
          <w:iCs/>
        </w:rPr>
        <w:t>Municipal da Juventude</w:t>
      </w:r>
      <w:r>
        <w:rPr>
          <w:bCs/>
          <w:iCs/>
        </w:rPr>
        <w:t xml:space="preserve"> e o Ofício CMPC nº 010/2024, que solicita a indicação de membros desta Casa para compor o </w:t>
      </w:r>
      <w:r w:rsidRPr="00E204C5">
        <w:rPr>
          <w:bCs/>
          <w:iCs/>
        </w:rPr>
        <w:t>Conselho Municipal de Políticas Culturais</w:t>
      </w:r>
      <w:r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42482640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Atendendo a solicitação, </w:t>
      </w:r>
      <w:r>
        <w:rPr>
          <w:bCs/>
          <w:iCs/>
        </w:rPr>
        <w:t xml:space="preserve">indicamos os </w:t>
      </w:r>
      <w:r>
        <w:rPr>
          <w:bCs/>
          <w:iCs/>
        </w:rPr>
        <w:t>segu</w:t>
      </w:r>
      <w:r>
        <w:rPr>
          <w:bCs/>
          <w:iCs/>
        </w:rPr>
        <w:t>intes</w:t>
      </w:r>
      <w:r>
        <w:rPr>
          <w:bCs/>
          <w:iCs/>
        </w:rPr>
        <w:t xml:space="preserve"> servidores</w:t>
      </w:r>
      <w:r>
        <w:rPr>
          <w:bCs/>
          <w:iCs/>
        </w:rPr>
        <w:t xml:space="preserve"> para ambos os Conselhos</w:t>
      </w:r>
      <w:r>
        <w:rPr>
          <w:bCs/>
          <w:iCs/>
        </w:rPr>
        <w:t>:</w:t>
      </w:r>
    </w:p>
    <w:p w14:paraId="185CFC0B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23DF129" w14:textId="77777777" w:rsidR="00E204C5" w:rsidRDefault="00E204C5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Titular:</w:t>
      </w:r>
    </w:p>
    <w:p w14:paraId="6D136528" w14:textId="699FB1AC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E204C5">
        <w:rPr>
          <w:bCs/>
          <w:iCs/>
        </w:rPr>
        <w:t xml:space="preserve">Fábio </w:t>
      </w:r>
      <w:proofErr w:type="spellStart"/>
      <w:r w:rsidRPr="00E204C5">
        <w:rPr>
          <w:bCs/>
          <w:iCs/>
        </w:rPr>
        <w:t>Dadalt</w:t>
      </w:r>
      <w:proofErr w:type="spellEnd"/>
      <w:r w:rsidRPr="00E204C5">
        <w:rPr>
          <w:bCs/>
          <w:iCs/>
        </w:rPr>
        <w:t xml:space="preserve"> </w:t>
      </w:r>
      <w:proofErr w:type="spellStart"/>
      <w:r w:rsidRPr="00E204C5">
        <w:rPr>
          <w:bCs/>
          <w:iCs/>
        </w:rPr>
        <w:t>Pedrotti</w:t>
      </w:r>
      <w:proofErr w:type="spellEnd"/>
    </w:p>
    <w:p w14:paraId="5D599074" w14:textId="03F5C856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Telefone: </w:t>
      </w:r>
      <w:r>
        <w:rPr>
          <w:bCs/>
          <w:iCs/>
        </w:rPr>
        <w:t xml:space="preserve">(66) </w:t>
      </w:r>
      <w:r>
        <w:rPr>
          <w:bCs/>
          <w:iCs/>
        </w:rPr>
        <w:t>99649-7059</w:t>
      </w:r>
    </w:p>
    <w:p w14:paraId="6D86ECBA" w14:textId="7009BDC1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E-mail: </w:t>
      </w:r>
      <w:r w:rsidRPr="00E204C5">
        <w:rPr>
          <w:bCs/>
          <w:iCs/>
        </w:rPr>
        <w:t>fabiopedrotti@hotmail.com</w:t>
      </w:r>
    </w:p>
    <w:p w14:paraId="500794D2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DE51E98" w14:textId="77777777" w:rsidR="00E204C5" w:rsidRDefault="00E204C5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Suplente:</w:t>
      </w:r>
    </w:p>
    <w:p w14:paraId="3301A3D9" w14:textId="725655A8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Nome: </w:t>
      </w:r>
      <w:r w:rsidRPr="00E204C5">
        <w:rPr>
          <w:bCs/>
          <w:iCs/>
        </w:rPr>
        <w:t xml:space="preserve">Lauren Inês </w:t>
      </w:r>
      <w:proofErr w:type="spellStart"/>
      <w:r w:rsidRPr="00E204C5">
        <w:rPr>
          <w:bCs/>
          <w:iCs/>
        </w:rPr>
        <w:t>Petry</w:t>
      </w:r>
      <w:proofErr w:type="spellEnd"/>
      <w:r w:rsidRPr="00E204C5">
        <w:rPr>
          <w:bCs/>
          <w:iCs/>
        </w:rPr>
        <w:t xml:space="preserve"> </w:t>
      </w:r>
      <w:proofErr w:type="spellStart"/>
      <w:r w:rsidRPr="00E204C5">
        <w:rPr>
          <w:bCs/>
          <w:iCs/>
        </w:rPr>
        <w:t>Nichele</w:t>
      </w:r>
      <w:proofErr w:type="spellEnd"/>
      <w:r w:rsidRPr="00E204C5">
        <w:rPr>
          <w:bCs/>
          <w:iCs/>
        </w:rPr>
        <w:t xml:space="preserve"> dos Santos</w:t>
      </w:r>
    </w:p>
    <w:p w14:paraId="60F7827D" w14:textId="4CC68230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Telefone</w:t>
      </w:r>
      <w:r>
        <w:rPr>
          <w:bCs/>
          <w:iCs/>
        </w:rPr>
        <w:t>: (66) 99</w:t>
      </w:r>
      <w:r>
        <w:rPr>
          <w:bCs/>
          <w:iCs/>
        </w:rPr>
        <w:t>669-9289</w:t>
      </w:r>
    </w:p>
    <w:p w14:paraId="1255DA44" w14:textId="0BED1055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E-mail: </w:t>
      </w:r>
      <w:r w:rsidRPr="00E204C5">
        <w:rPr>
          <w:bCs/>
          <w:iCs/>
        </w:rPr>
        <w:t>lauren</w:t>
      </w:r>
      <w:r w:rsidRPr="00E204C5">
        <w:rPr>
          <w:bCs/>
          <w:iCs/>
        </w:rPr>
        <w:t>_</w:t>
      </w:r>
      <w:r w:rsidRPr="00E204C5">
        <w:rPr>
          <w:bCs/>
          <w:iCs/>
        </w:rPr>
        <w:t>petrynichele@hotmail.com</w:t>
      </w:r>
    </w:p>
    <w:p w14:paraId="74BD076D" w14:textId="77777777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2D2D929" w14:textId="77777777" w:rsidR="00E204C5" w:rsidRDefault="00E204C5" w:rsidP="00E204C5">
      <w:pPr>
        <w:spacing w:line="276" w:lineRule="auto"/>
        <w:ind w:firstLine="1418"/>
        <w:jc w:val="both"/>
        <w:rPr>
          <w:rFonts w:eastAsia="Calibri"/>
        </w:rPr>
      </w:pPr>
      <w:r>
        <w:t>Sendo o que se apresenta para o momento, reiteramos nossos mais sinceros votos de estima e consideração.</w:t>
      </w:r>
    </w:p>
    <w:p w14:paraId="3DE1B769" w14:textId="77777777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77777777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5F7A1" w14:textId="77777777" w:rsidR="00E218A5" w:rsidRDefault="00E218A5">
      <w:r>
        <w:separator/>
      </w:r>
    </w:p>
  </w:endnote>
  <w:endnote w:type="continuationSeparator" w:id="0">
    <w:p w14:paraId="4F42CAD0" w14:textId="77777777" w:rsidR="00E218A5" w:rsidRDefault="00E2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A72A" w14:textId="77777777" w:rsidR="00E218A5" w:rsidRDefault="00E218A5">
      <w:r>
        <w:separator/>
      </w:r>
    </w:p>
  </w:footnote>
  <w:footnote w:type="continuationSeparator" w:id="0">
    <w:p w14:paraId="1E0A5BBB" w14:textId="77777777" w:rsidR="00E218A5" w:rsidRDefault="00E2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D09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966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38CD7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DC939A" w:tentative="1">
      <w:start w:val="1"/>
      <w:numFmt w:val="lowerLetter"/>
      <w:lvlText w:val="%2."/>
      <w:lvlJc w:val="left"/>
      <w:pPr>
        <w:ind w:left="1440" w:hanging="360"/>
      </w:pPr>
    </w:lvl>
    <w:lvl w:ilvl="2" w:tplc="1AF20924" w:tentative="1">
      <w:start w:val="1"/>
      <w:numFmt w:val="lowerRoman"/>
      <w:lvlText w:val="%3."/>
      <w:lvlJc w:val="right"/>
      <w:pPr>
        <w:ind w:left="2160" w:hanging="180"/>
      </w:pPr>
    </w:lvl>
    <w:lvl w:ilvl="3" w:tplc="E72AE4CE" w:tentative="1">
      <w:start w:val="1"/>
      <w:numFmt w:val="decimal"/>
      <w:lvlText w:val="%4."/>
      <w:lvlJc w:val="left"/>
      <w:pPr>
        <w:ind w:left="2880" w:hanging="360"/>
      </w:pPr>
    </w:lvl>
    <w:lvl w:ilvl="4" w:tplc="64B845E0" w:tentative="1">
      <w:start w:val="1"/>
      <w:numFmt w:val="lowerLetter"/>
      <w:lvlText w:val="%5."/>
      <w:lvlJc w:val="left"/>
      <w:pPr>
        <w:ind w:left="3600" w:hanging="360"/>
      </w:pPr>
    </w:lvl>
    <w:lvl w:ilvl="5" w:tplc="00922820" w:tentative="1">
      <w:start w:val="1"/>
      <w:numFmt w:val="lowerRoman"/>
      <w:lvlText w:val="%6."/>
      <w:lvlJc w:val="right"/>
      <w:pPr>
        <w:ind w:left="4320" w:hanging="180"/>
      </w:pPr>
    </w:lvl>
    <w:lvl w:ilvl="6" w:tplc="DA1AACBE" w:tentative="1">
      <w:start w:val="1"/>
      <w:numFmt w:val="decimal"/>
      <w:lvlText w:val="%7."/>
      <w:lvlJc w:val="left"/>
      <w:pPr>
        <w:ind w:left="5040" w:hanging="360"/>
      </w:pPr>
    </w:lvl>
    <w:lvl w:ilvl="7" w:tplc="6D4EB17C" w:tentative="1">
      <w:start w:val="1"/>
      <w:numFmt w:val="lowerLetter"/>
      <w:lvlText w:val="%8."/>
      <w:lvlJc w:val="left"/>
      <w:pPr>
        <w:ind w:left="5760" w:hanging="360"/>
      </w:pPr>
    </w:lvl>
    <w:lvl w:ilvl="8" w:tplc="9168B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C4AC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36200A" w:tentative="1">
      <w:start w:val="1"/>
      <w:numFmt w:val="lowerLetter"/>
      <w:lvlText w:val="%2."/>
      <w:lvlJc w:val="left"/>
      <w:pPr>
        <w:ind w:left="1440" w:hanging="360"/>
      </w:pPr>
    </w:lvl>
    <w:lvl w:ilvl="2" w:tplc="9A72A88C" w:tentative="1">
      <w:start w:val="1"/>
      <w:numFmt w:val="lowerRoman"/>
      <w:lvlText w:val="%3."/>
      <w:lvlJc w:val="right"/>
      <w:pPr>
        <w:ind w:left="2160" w:hanging="180"/>
      </w:pPr>
    </w:lvl>
    <w:lvl w:ilvl="3" w:tplc="B1E2A4D8" w:tentative="1">
      <w:start w:val="1"/>
      <w:numFmt w:val="decimal"/>
      <w:lvlText w:val="%4."/>
      <w:lvlJc w:val="left"/>
      <w:pPr>
        <w:ind w:left="2880" w:hanging="360"/>
      </w:pPr>
    </w:lvl>
    <w:lvl w:ilvl="4" w:tplc="92DEF262" w:tentative="1">
      <w:start w:val="1"/>
      <w:numFmt w:val="lowerLetter"/>
      <w:lvlText w:val="%5."/>
      <w:lvlJc w:val="left"/>
      <w:pPr>
        <w:ind w:left="3600" w:hanging="360"/>
      </w:pPr>
    </w:lvl>
    <w:lvl w:ilvl="5" w:tplc="2FEC0170" w:tentative="1">
      <w:start w:val="1"/>
      <w:numFmt w:val="lowerRoman"/>
      <w:lvlText w:val="%6."/>
      <w:lvlJc w:val="right"/>
      <w:pPr>
        <w:ind w:left="4320" w:hanging="180"/>
      </w:pPr>
    </w:lvl>
    <w:lvl w:ilvl="6" w:tplc="A5F2AA74" w:tentative="1">
      <w:start w:val="1"/>
      <w:numFmt w:val="decimal"/>
      <w:lvlText w:val="%7."/>
      <w:lvlJc w:val="left"/>
      <w:pPr>
        <w:ind w:left="5040" w:hanging="360"/>
      </w:pPr>
    </w:lvl>
    <w:lvl w:ilvl="7" w:tplc="A04C0668" w:tentative="1">
      <w:start w:val="1"/>
      <w:numFmt w:val="lowerLetter"/>
      <w:lvlText w:val="%8."/>
      <w:lvlJc w:val="left"/>
      <w:pPr>
        <w:ind w:left="5760" w:hanging="360"/>
      </w:pPr>
    </w:lvl>
    <w:lvl w:ilvl="8" w:tplc="179C3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736B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F69062" w:tentative="1">
      <w:start w:val="1"/>
      <w:numFmt w:val="lowerLetter"/>
      <w:lvlText w:val="%2."/>
      <w:lvlJc w:val="left"/>
      <w:pPr>
        <w:ind w:left="1440" w:hanging="360"/>
      </w:pPr>
    </w:lvl>
    <w:lvl w:ilvl="2" w:tplc="8CE81272" w:tentative="1">
      <w:start w:val="1"/>
      <w:numFmt w:val="lowerRoman"/>
      <w:lvlText w:val="%3."/>
      <w:lvlJc w:val="right"/>
      <w:pPr>
        <w:ind w:left="2160" w:hanging="180"/>
      </w:pPr>
    </w:lvl>
    <w:lvl w:ilvl="3" w:tplc="DB6A1CD6" w:tentative="1">
      <w:start w:val="1"/>
      <w:numFmt w:val="decimal"/>
      <w:lvlText w:val="%4."/>
      <w:lvlJc w:val="left"/>
      <w:pPr>
        <w:ind w:left="2880" w:hanging="360"/>
      </w:pPr>
    </w:lvl>
    <w:lvl w:ilvl="4" w:tplc="BE94E64E" w:tentative="1">
      <w:start w:val="1"/>
      <w:numFmt w:val="lowerLetter"/>
      <w:lvlText w:val="%5."/>
      <w:lvlJc w:val="left"/>
      <w:pPr>
        <w:ind w:left="3600" w:hanging="360"/>
      </w:pPr>
    </w:lvl>
    <w:lvl w:ilvl="5" w:tplc="F642E48C" w:tentative="1">
      <w:start w:val="1"/>
      <w:numFmt w:val="lowerRoman"/>
      <w:lvlText w:val="%6."/>
      <w:lvlJc w:val="right"/>
      <w:pPr>
        <w:ind w:left="4320" w:hanging="180"/>
      </w:pPr>
    </w:lvl>
    <w:lvl w:ilvl="6" w:tplc="8FBA43F0" w:tentative="1">
      <w:start w:val="1"/>
      <w:numFmt w:val="decimal"/>
      <w:lvlText w:val="%7."/>
      <w:lvlJc w:val="left"/>
      <w:pPr>
        <w:ind w:left="5040" w:hanging="360"/>
      </w:pPr>
    </w:lvl>
    <w:lvl w:ilvl="7" w:tplc="B63CA56C" w:tentative="1">
      <w:start w:val="1"/>
      <w:numFmt w:val="lowerLetter"/>
      <w:lvlText w:val="%8."/>
      <w:lvlJc w:val="left"/>
      <w:pPr>
        <w:ind w:left="5760" w:hanging="360"/>
      </w:pPr>
    </w:lvl>
    <w:lvl w:ilvl="8" w:tplc="A87C1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20E00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DEABE8" w:tentative="1">
      <w:start w:val="1"/>
      <w:numFmt w:val="lowerLetter"/>
      <w:lvlText w:val="%2."/>
      <w:lvlJc w:val="left"/>
      <w:pPr>
        <w:ind w:left="1440" w:hanging="360"/>
      </w:pPr>
    </w:lvl>
    <w:lvl w:ilvl="2" w:tplc="75CA6780" w:tentative="1">
      <w:start w:val="1"/>
      <w:numFmt w:val="lowerRoman"/>
      <w:lvlText w:val="%3."/>
      <w:lvlJc w:val="right"/>
      <w:pPr>
        <w:ind w:left="2160" w:hanging="180"/>
      </w:pPr>
    </w:lvl>
    <w:lvl w:ilvl="3" w:tplc="2682AD46" w:tentative="1">
      <w:start w:val="1"/>
      <w:numFmt w:val="decimal"/>
      <w:lvlText w:val="%4."/>
      <w:lvlJc w:val="left"/>
      <w:pPr>
        <w:ind w:left="2880" w:hanging="360"/>
      </w:pPr>
    </w:lvl>
    <w:lvl w:ilvl="4" w:tplc="F4A858FC" w:tentative="1">
      <w:start w:val="1"/>
      <w:numFmt w:val="lowerLetter"/>
      <w:lvlText w:val="%5."/>
      <w:lvlJc w:val="left"/>
      <w:pPr>
        <w:ind w:left="3600" w:hanging="360"/>
      </w:pPr>
    </w:lvl>
    <w:lvl w:ilvl="5" w:tplc="4E2AF65E" w:tentative="1">
      <w:start w:val="1"/>
      <w:numFmt w:val="lowerRoman"/>
      <w:lvlText w:val="%6."/>
      <w:lvlJc w:val="right"/>
      <w:pPr>
        <w:ind w:left="4320" w:hanging="180"/>
      </w:pPr>
    </w:lvl>
    <w:lvl w:ilvl="6" w:tplc="2B084A66" w:tentative="1">
      <w:start w:val="1"/>
      <w:numFmt w:val="decimal"/>
      <w:lvlText w:val="%7."/>
      <w:lvlJc w:val="left"/>
      <w:pPr>
        <w:ind w:left="5040" w:hanging="360"/>
      </w:pPr>
    </w:lvl>
    <w:lvl w:ilvl="7" w:tplc="8C5412C0" w:tentative="1">
      <w:start w:val="1"/>
      <w:numFmt w:val="lowerLetter"/>
      <w:lvlText w:val="%8."/>
      <w:lvlJc w:val="left"/>
      <w:pPr>
        <w:ind w:left="5760" w:hanging="360"/>
      </w:pPr>
    </w:lvl>
    <w:lvl w:ilvl="8" w:tplc="990AC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624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3890C8" w:tentative="1">
      <w:start w:val="1"/>
      <w:numFmt w:val="lowerLetter"/>
      <w:lvlText w:val="%2."/>
      <w:lvlJc w:val="left"/>
      <w:pPr>
        <w:ind w:left="1440" w:hanging="360"/>
      </w:pPr>
    </w:lvl>
    <w:lvl w:ilvl="2" w:tplc="ACDCE120" w:tentative="1">
      <w:start w:val="1"/>
      <w:numFmt w:val="lowerRoman"/>
      <w:lvlText w:val="%3."/>
      <w:lvlJc w:val="right"/>
      <w:pPr>
        <w:ind w:left="2160" w:hanging="180"/>
      </w:pPr>
    </w:lvl>
    <w:lvl w:ilvl="3" w:tplc="0D5AA72E" w:tentative="1">
      <w:start w:val="1"/>
      <w:numFmt w:val="decimal"/>
      <w:lvlText w:val="%4."/>
      <w:lvlJc w:val="left"/>
      <w:pPr>
        <w:ind w:left="2880" w:hanging="360"/>
      </w:pPr>
    </w:lvl>
    <w:lvl w:ilvl="4" w:tplc="2E2CCEDC" w:tentative="1">
      <w:start w:val="1"/>
      <w:numFmt w:val="lowerLetter"/>
      <w:lvlText w:val="%5."/>
      <w:lvlJc w:val="left"/>
      <w:pPr>
        <w:ind w:left="3600" w:hanging="360"/>
      </w:pPr>
    </w:lvl>
    <w:lvl w:ilvl="5" w:tplc="873A37FE" w:tentative="1">
      <w:start w:val="1"/>
      <w:numFmt w:val="lowerRoman"/>
      <w:lvlText w:val="%6."/>
      <w:lvlJc w:val="right"/>
      <w:pPr>
        <w:ind w:left="4320" w:hanging="180"/>
      </w:pPr>
    </w:lvl>
    <w:lvl w:ilvl="6" w:tplc="9210F892" w:tentative="1">
      <w:start w:val="1"/>
      <w:numFmt w:val="decimal"/>
      <w:lvlText w:val="%7."/>
      <w:lvlJc w:val="left"/>
      <w:pPr>
        <w:ind w:left="5040" w:hanging="360"/>
      </w:pPr>
    </w:lvl>
    <w:lvl w:ilvl="7" w:tplc="B922BB50" w:tentative="1">
      <w:start w:val="1"/>
      <w:numFmt w:val="lowerLetter"/>
      <w:lvlText w:val="%8."/>
      <w:lvlJc w:val="left"/>
      <w:pPr>
        <w:ind w:left="5760" w:hanging="360"/>
      </w:pPr>
    </w:lvl>
    <w:lvl w:ilvl="8" w:tplc="6D085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0DCB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6C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A9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B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4C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E7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C8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6A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2F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002B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C8888" w:tentative="1">
      <w:start w:val="1"/>
      <w:numFmt w:val="lowerLetter"/>
      <w:lvlText w:val="%2."/>
      <w:lvlJc w:val="left"/>
      <w:pPr>
        <w:ind w:left="1440" w:hanging="360"/>
      </w:pPr>
    </w:lvl>
    <w:lvl w:ilvl="2" w:tplc="6422E6B2" w:tentative="1">
      <w:start w:val="1"/>
      <w:numFmt w:val="lowerRoman"/>
      <w:lvlText w:val="%3."/>
      <w:lvlJc w:val="right"/>
      <w:pPr>
        <w:ind w:left="2160" w:hanging="180"/>
      </w:pPr>
    </w:lvl>
    <w:lvl w:ilvl="3" w:tplc="C7AEE7D0" w:tentative="1">
      <w:start w:val="1"/>
      <w:numFmt w:val="decimal"/>
      <w:lvlText w:val="%4."/>
      <w:lvlJc w:val="left"/>
      <w:pPr>
        <w:ind w:left="2880" w:hanging="360"/>
      </w:pPr>
    </w:lvl>
    <w:lvl w:ilvl="4" w:tplc="CC2C27F6" w:tentative="1">
      <w:start w:val="1"/>
      <w:numFmt w:val="lowerLetter"/>
      <w:lvlText w:val="%5."/>
      <w:lvlJc w:val="left"/>
      <w:pPr>
        <w:ind w:left="3600" w:hanging="360"/>
      </w:pPr>
    </w:lvl>
    <w:lvl w:ilvl="5" w:tplc="5B624784" w:tentative="1">
      <w:start w:val="1"/>
      <w:numFmt w:val="lowerRoman"/>
      <w:lvlText w:val="%6."/>
      <w:lvlJc w:val="right"/>
      <w:pPr>
        <w:ind w:left="4320" w:hanging="180"/>
      </w:pPr>
    </w:lvl>
    <w:lvl w:ilvl="6" w:tplc="ECD2B7B4" w:tentative="1">
      <w:start w:val="1"/>
      <w:numFmt w:val="decimal"/>
      <w:lvlText w:val="%7."/>
      <w:lvlJc w:val="left"/>
      <w:pPr>
        <w:ind w:left="5040" w:hanging="360"/>
      </w:pPr>
    </w:lvl>
    <w:lvl w:ilvl="7" w:tplc="2876AC9E" w:tentative="1">
      <w:start w:val="1"/>
      <w:numFmt w:val="lowerLetter"/>
      <w:lvlText w:val="%8."/>
      <w:lvlJc w:val="left"/>
      <w:pPr>
        <w:ind w:left="5760" w:hanging="360"/>
      </w:pPr>
    </w:lvl>
    <w:lvl w:ilvl="8" w:tplc="BE0C7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CE9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B6A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80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5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AD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1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80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4C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62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DEA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C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08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8C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25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12F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8A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C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DA4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39683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5AECAC6">
      <w:start w:val="1"/>
      <w:numFmt w:val="lowerLetter"/>
      <w:lvlText w:val="%2."/>
      <w:lvlJc w:val="left"/>
      <w:pPr>
        <w:ind w:left="1364" w:hanging="360"/>
      </w:pPr>
    </w:lvl>
    <w:lvl w:ilvl="2" w:tplc="8C946C6A">
      <w:start w:val="1"/>
      <w:numFmt w:val="lowerRoman"/>
      <w:lvlText w:val="%3."/>
      <w:lvlJc w:val="right"/>
      <w:pPr>
        <w:ind w:left="2084" w:hanging="180"/>
      </w:pPr>
    </w:lvl>
    <w:lvl w:ilvl="3" w:tplc="7C5C68FC">
      <w:start w:val="1"/>
      <w:numFmt w:val="decimal"/>
      <w:lvlText w:val="%4."/>
      <w:lvlJc w:val="left"/>
      <w:pPr>
        <w:ind w:left="2804" w:hanging="360"/>
      </w:pPr>
    </w:lvl>
    <w:lvl w:ilvl="4" w:tplc="0666EF12">
      <w:start w:val="1"/>
      <w:numFmt w:val="lowerLetter"/>
      <w:lvlText w:val="%5."/>
      <w:lvlJc w:val="left"/>
      <w:pPr>
        <w:ind w:left="3524" w:hanging="360"/>
      </w:pPr>
    </w:lvl>
    <w:lvl w:ilvl="5" w:tplc="24D68DA0">
      <w:start w:val="1"/>
      <w:numFmt w:val="lowerRoman"/>
      <w:lvlText w:val="%6."/>
      <w:lvlJc w:val="right"/>
      <w:pPr>
        <w:ind w:left="4244" w:hanging="180"/>
      </w:pPr>
    </w:lvl>
    <w:lvl w:ilvl="6" w:tplc="A70C07FC">
      <w:start w:val="1"/>
      <w:numFmt w:val="decimal"/>
      <w:lvlText w:val="%7."/>
      <w:lvlJc w:val="left"/>
      <w:pPr>
        <w:ind w:left="4964" w:hanging="360"/>
      </w:pPr>
    </w:lvl>
    <w:lvl w:ilvl="7" w:tplc="A35EFB3A">
      <w:start w:val="1"/>
      <w:numFmt w:val="lowerLetter"/>
      <w:lvlText w:val="%8."/>
      <w:lvlJc w:val="left"/>
      <w:pPr>
        <w:ind w:left="5684" w:hanging="360"/>
      </w:pPr>
    </w:lvl>
    <w:lvl w:ilvl="8" w:tplc="96B069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FA898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E6C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010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6B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43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66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AF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0F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26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9441C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9669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A6E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8670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280F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B84A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DA6B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62F5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C213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10466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90DC5C" w:tentative="1">
      <w:start w:val="1"/>
      <w:numFmt w:val="lowerLetter"/>
      <w:lvlText w:val="%2."/>
      <w:lvlJc w:val="left"/>
      <w:pPr>
        <w:ind w:left="1440" w:hanging="360"/>
      </w:pPr>
    </w:lvl>
    <w:lvl w:ilvl="2" w:tplc="2F6CAA8E" w:tentative="1">
      <w:start w:val="1"/>
      <w:numFmt w:val="lowerRoman"/>
      <w:lvlText w:val="%3."/>
      <w:lvlJc w:val="right"/>
      <w:pPr>
        <w:ind w:left="2160" w:hanging="180"/>
      </w:pPr>
    </w:lvl>
    <w:lvl w:ilvl="3" w:tplc="8652806E" w:tentative="1">
      <w:start w:val="1"/>
      <w:numFmt w:val="decimal"/>
      <w:lvlText w:val="%4."/>
      <w:lvlJc w:val="left"/>
      <w:pPr>
        <w:ind w:left="2880" w:hanging="360"/>
      </w:pPr>
    </w:lvl>
    <w:lvl w:ilvl="4" w:tplc="9E06F8B2" w:tentative="1">
      <w:start w:val="1"/>
      <w:numFmt w:val="lowerLetter"/>
      <w:lvlText w:val="%5."/>
      <w:lvlJc w:val="left"/>
      <w:pPr>
        <w:ind w:left="3600" w:hanging="360"/>
      </w:pPr>
    </w:lvl>
    <w:lvl w:ilvl="5" w:tplc="7144D676" w:tentative="1">
      <w:start w:val="1"/>
      <w:numFmt w:val="lowerRoman"/>
      <w:lvlText w:val="%6."/>
      <w:lvlJc w:val="right"/>
      <w:pPr>
        <w:ind w:left="4320" w:hanging="180"/>
      </w:pPr>
    </w:lvl>
    <w:lvl w:ilvl="6" w:tplc="0C30E076" w:tentative="1">
      <w:start w:val="1"/>
      <w:numFmt w:val="decimal"/>
      <w:lvlText w:val="%7."/>
      <w:lvlJc w:val="left"/>
      <w:pPr>
        <w:ind w:left="5040" w:hanging="360"/>
      </w:pPr>
    </w:lvl>
    <w:lvl w:ilvl="7" w:tplc="88B293FE" w:tentative="1">
      <w:start w:val="1"/>
      <w:numFmt w:val="lowerLetter"/>
      <w:lvlText w:val="%8."/>
      <w:lvlJc w:val="left"/>
      <w:pPr>
        <w:ind w:left="5760" w:hanging="360"/>
      </w:pPr>
    </w:lvl>
    <w:lvl w:ilvl="8" w:tplc="1BACE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84B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88F892" w:tentative="1">
      <w:start w:val="1"/>
      <w:numFmt w:val="lowerLetter"/>
      <w:lvlText w:val="%2."/>
      <w:lvlJc w:val="left"/>
      <w:pPr>
        <w:ind w:left="1440" w:hanging="360"/>
      </w:pPr>
    </w:lvl>
    <w:lvl w:ilvl="2" w:tplc="8F8A0DAA" w:tentative="1">
      <w:start w:val="1"/>
      <w:numFmt w:val="lowerRoman"/>
      <w:lvlText w:val="%3."/>
      <w:lvlJc w:val="right"/>
      <w:pPr>
        <w:ind w:left="2160" w:hanging="180"/>
      </w:pPr>
    </w:lvl>
    <w:lvl w:ilvl="3" w:tplc="9F1C6F04" w:tentative="1">
      <w:start w:val="1"/>
      <w:numFmt w:val="decimal"/>
      <w:lvlText w:val="%4."/>
      <w:lvlJc w:val="left"/>
      <w:pPr>
        <w:ind w:left="2880" w:hanging="360"/>
      </w:pPr>
    </w:lvl>
    <w:lvl w:ilvl="4" w:tplc="67C8F5D2" w:tentative="1">
      <w:start w:val="1"/>
      <w:numFmt w:val="lowerLetter"/>
      <w:lvlText w:val="%5."/>
      <w:lvlJc w:val="left"/>
      <w:pPr>
        <w:ind w:left="3600" w:hanging="360"/>
      </w:pPr>
    </w:lvl>
    <w:lvl w:ilvl="5" w:tplc="18ACBD74" w:tentative="1">
      <w:start w:val="1"/>
      <w:numFmt w:val="lowerRoman"/>
      <w:lvlText w:val="%6."/>
      <w:lvlJc w:val="right"/>
      <w:pPr>
        <w:ind w:left="4320" w:hanging="180"/>
      </w:pPr>
    </w:lvl>
    <w:lvl w:ilvl="6" w:tplc="B64E7592" w:tentative="1">
      <w:start w:val="1"/>
      <w:numFmt w:val="decimal"/>
      <w:lvlText w:val="%7."/>
      <w:lvlJc w:val="left"/>
      <w:pPr>
        <w:ind w:left="5040" w:hanging="360"/>
      </w:pPr>
    </w:lvl>
    <w:lvl w:ilvl="7" w:tplc="DB9202CC" w:tentative="1">
      <w:start w:val="1"/>
      <w:numFmt w:val="lowerLetter"/>
      <w:lvlText w:val="%8."/>
      <w:lvlJc w:val="left"/>
      <w:pPr>
        <w:ind w:left="5760" w:hanging="360"/>
      </w:pPr>
    </w:lvl>
    <w:lvl w:ilvl="8" w:tplc="9C223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22E0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BC1E98" w:tentative="1">
      <w:start w:val="1"/>
      <w:numFmt w:val="lowerLetter"/>
      <w:lvlText w:val="%2."/>
      <w:lvlJc w:val="left"/>
      <w:pPr>
        <w:ind w:left="1440" w:hanging="360"/>
      </w:pPr>
    </w:lvl>
    <w:lvl w:ilvl="2" w:tplc="32B810BA" w:tentative="1">
      <w:start w:val="1"/>
      <w:numFmt w:val="lowerRoman"/>
      <w:lvlText w:val="%3."/>
      <w:lvlJc w:val="right"/>
      <w:pPr>
        <w:ind w:left="2160" w:hanging="180"/>
      </w:pPr>
    </w:lvl>
    <w:lvl w:ilvl="3" w:tplc="0E24C128" w:tentative="1">
      <w:start w:val="1"/>
      <w:numFmt w:val="decimal"/>
      <w:lvlText w:val="%4."/>
      <w:lvlJc w:val="left"/>
      <w:pPr>
        <w:ind w:left="2880" w:hanging="360"/>
      </w:pPr>
    </w:lvl>
    <w:lvl w:ilvl="4" w:tplc="AF6C7282" w:tentative="1">
      <w:start w:val="1"/>
      <w:numFmt w:val="lowerLetter"/>
      <w:lvlText w:val="%5."/>
      <w:lvlJc w:val="left"/>
      <w:pPr>
        <w:ind w:left="3600" w:hanging="360"/>
      </w:pPr>
    </w:lvl>
    <w:lvl w:ilvl="5" w:tplc="4E66164E" w:tentative="1">
      <w:start w:val="1"/>
      <w:numFmt w:val="lowerRoman"/>
      <w:lvlText w:val="%6."/>
      <w:lvlJc w:val="right"/>
      <w:pPr>
        <w:ind w:left="4320" w:hanging="180"/>
      </w:pPr>
    </w:lvl>
    <w:lvl w:ilvl="6" w:tplc="064496DE" w:tentative="1">
      <w:start w:val="1"/>
      <w:numFmt w:val="decimal"/>
      <w:lvlText w:val="%7."/>
      <w:lvlJc w:val="left"/>
      <w:pPr>
        <w:ind w:left="5040" w:hanging="360"/>
      </w:pPr>
    </w:lvl>
    <w:lvl w:ilvl="7" w:tplc="3C641F4C" w:tentative="1">
      <w:start w:val="1"/>
      <w:numFmt w:val="lowerLetter"/>
      <w:lvlText w:val="%8."/>
      <w:lvlJc w:val="left"/>
      <w:pPr>
        <w:ind w:left="5760" w:hanging="360"/>
      </w:pPr>
    </w:lvl>
    <w:lvl w:ilvl="8" w:tplc="235AC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71C31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E2EAB4" w:tentative="1">
      <w:start w:val="1"/>
      <w:numFmt w:val="lowerLetter"/>
      <w:lvlText w:val="%2."/>
      <w:lvlJc w:val="left"/>
      <w:pPr>
        <w:ind w:left="1364" w:hanging="360"/>
      </w:pPr>
    </w:lvl>
    <w:lvl w:ilvl="2" w:tplc="BDDE6D7C" w:tentative="1">
      <w:start w:val="1"/>
      <w:numFmt w:val="lowerRoman"/>
      <w:lvlText w:val="%3."/>
      <w:lvlJc w:val="right"/>
      <w:pPr>
        <w:ind w:left="2084" w:hanging="180"/>
      </w:pPr>
    </w:lvl>
    <w:lvl w:ilvl="3" w:tplc="9F4243D2" w:tentative="1">
      <w:start w:val="1"/>
      <w:numFmt w:val="decimal"/>
      <w:lvlText w:val="%4."/>
      <w:lvlJc w:val="left"/>
      <w:pPr>
        <w:ind w:left="2804" w:hanging="360"/>
      </w:pPr>
    </w:lvl>
    <w:lvl w:ilvl="4" w:tplc="55A2AA26" w:tentative="1">
      <w:start w:val="1"/>
      <w:numFmt w:val="lowerLetter"/>
      <w:lvlText w:val="%5."/>
      <w:lvlJc w:val="left"/>
      <w:pPr>
        <w:ind w:left="3524" w:hanging="360"/>
      </w:pPr>
    </w:lvl>
    <w:lvl w:ilvl="5" w:tplc="22CC5C98" w:tentative="1">
      <w:start w:val="1"/>
      <w:numFmt w:val="lowerRoman"/>
      <w:lvlText w:val="%6."/>
      <w:lvlJc w:val="right"/>
      <w:pPr>
        <w:ind w:left="4244" w:hanging="180"/>
      </w:pPr>
    </w:lvl>
    <w:lvl w:ilvl="6" w:tplc="85EE733E" w:tentative="1">
      <w:start w:val="1"/>
      <w:numFmt w:val="decimal"/>
      <w:lvlText w:val="%7."/>
      <w:lvlJc w:val="left"/>
      <w:pPr>
        <w:ind w:left="4964" w:hanging="360"/>
      </w:pPr>
    </w:lvl>
    <w:lvl w:ilvl="7" w:tplc="B436E986" w:tentative="1">
      <w:start w:val="1"/>
      <w:numFmt w:val="lowerLetter"/>
      <w:lvlText w:val="%8."/>
      <w:lvlJc w:val="left"/>
      <w:pPr>
        <w:ind w:left="5684" w:hanging="360"/>
      </w:pPr>
    </w:lvl>
    <w:lvl w:ilvl="8" w:tplc="592699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9E299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72DEC8" w:tentative="1">
      <w:start w:val="1"/>
      <w:numFmt w:val="lowerLetter"/>
      <w:lvlText w:val="%2."/>
      <w:lvlJc w:val="left"/>
      <w:pPr>
        <w:ind w:left="1440" w:hanging="360"/>
      </w:pPr>
    </w:lvl>
    <w:lvl w:ilvl="2" w:tplc="38A20B78" w:tentative="1">
      <w:start w:val="1"/>
      <w:numFmt w:val="lowerRoman"/>
      <w:lvlText w:val="%3."/>
      <w:lvlJc w:val="right"/>
      <w:pPr>
        <w:ind w:left="2160" w:hanging="180"/>
      </w:pPr>
    </w:lvl>
    <w:lvl w:ilvl="3" w:tplc="6B32F71A" w:tentative="1">
      <w:start w:val="1"/>
      <w:numFmt w:val="decimal"/>
      <w:lvlText w:val="%4."/>
      <w:lvlJc w:val="left"/>
      <w:pPr>
        <w:ind w:left="2880" w:hanging="360"/>
      </w:pPr>
    </w:lvl>
    <w:lvl w:ilvl="4" w:tplc="5BF4184E" w:tentative="1">
      <w:start w:val="1"/>
      <w:numFmt w:val="lowerLetter"/>
      <w:lvlText w:val="%5."/>
      <w:lvlJc w:val="left"/>
      <w:pPr>
        <w:ind w:left="3600" w:hanging="360"/>
      </w:pPr>
    </w:lvl>
    <w:lvl w:ilvl="5" w:tplc="BCB277CC" w:tentative="1">
      <w:start w:val="1"/>
      <w:numFmt w:val="lowerRoman"/>
      <w:lvlText w:val="%6."/>
      <w:lvlJc w:val="right"/>
      <w:pPr>
        <w:ind w:left="4320" w:hanging="180"/>
      </w:pPr>
    </w:lvl>
    <w:lvl w:ilvl="6" w:tplc="6818E2B4" w:tentative="1">
      <w:start w:val="1"/>
      <w:numFmt w:val="decimal"/>
      <w:lvlText w:val="%7."/>
      <w:lvlJc w:val="left"/>
      <w:pPr>
        <w:ind w:left="5040" w:hanging="360"/>
      </w:pPr>
    </w:lvl>
    <w:lvl w:ilvl="7" w:tplc="96747920" w:tentative="1">
      <w:start w:val="1"/>
      <w:numFmt w:val="lowerLetter"/>
      <w:lvlText w:val="%8."/>
      <w:lvlJc w:val="left"/>
      <w:pPr>
        <w:ind w:left="5760" w:hanging="360"/>
      </w:pPr>
    </w:lvl>
    <w:lvl w:ilvl="8" w:tplc="5566B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6352351">
    <w:abstractNumId w:val="19"/>
  </w:num>
  <w:num w:numId="2" w16cid:durableId="1907377448">
    <w:abstractNumId w:val="6"/>
  </w:num>
  <w:num w:numId="3" w16cid:durableId="1360622676">
    <w:abstractNumId w:val="10"/>
  </w:num>
  <w:num w:numId="4" w16cid:durableId="965738529">
    <w:abstractNumId w:val="27"/>
  </w:num>
  <w:num w:numId="5" w16cid:durableId="899707978">
    <w:abstractNumId w:val="0"/>
  </w:num>
  <w:num w:numId="6" w16cid:durableId="1581060629">
    <w:abstractNumId w:val="11"/>
  </w:num>
  <w:num w:numId="7" w16cid:durableId="318466917">
    <w:abstractNumId w:val="28"/>
  </w:num>
  <w:num w:numId="8" w16cid:durableId="12918640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863017">
    <w:abstractNumId w:val="1"/>
  </w:num>
  <w:num w:numId="10" w16cid:durableId="1914851078">
    <w:abstractNumId w:val="0"/>
    <w:lvlOverride w:ilvl="0">
      <w:startOverride w:val="1"/>
    </w:lvlOverride>
  </w:num>
  <w:num w:numId="11" w16cid:durableId="1681469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0609321">
    <w:abstractNumId w:val="6"/>
  </w:num>
  <w:num w:numId="13" w16cid:durableId="1259604742">
    <w:abstractNumId w:val="27"/>
  </w:num>
  <w:num w:numId="14" w16cid:durableId="164215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1489647">
    <w:abstractNumId w:val="20"/>
  </w:num>
  <w:num w:numId="16" w16cid:durableId="1886330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66428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905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04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3623824">
    <w:abstractNumId w:val="24"/>
  </w:num>
  <w:num w:numId="21" w16cid:durableId="1420827737">
    <w:abstractNumId w:val="8"/>
  </w:num>
  <w:num w:numId="22" w16cid:durableId="542670519">
    <w:abstractNumId w:val="31"/>
  </w:num>
  <w:num w:numId="23" w16cid:durableId="1315375793">
    <w:abstractNumId w:val="34"/>
  </w:num>
  <w:num w:numId="24" w16cid:durableId="1225215480">
    <w:abstractNumId w:val="32"/>
  </w:num>
  <w:num w:numId="25" w16cid:durableId="1793135517">
    <w:abstractNumId w:val="12"/>
  </w:num>
  <w:num w:numId="26" w16cid:durableId="563107225">
    <w:abstractNumId w:val="33"/>
  </w:num>
  <w:num w:numId="27" w16cid:durableId="1807821590">
    <w:abstractNumId w:val="7"/>
  </w:num>
  <w:num w:numId="28" w16cid:durableId="1851096438">
    <w:abstractNumId w:val="30"/>
  </w:num>
  <w:num w:numId="29" w16cid:durableId="1399597495">
    <w:abstractNumId w:val="16"/>
  </w:num>
  <w:num w:numId="30" w16cid:durableId="1311713651">
    <w:abstractNumId w:val="2"/>
  </w:num>
  <w:num w:numId="31" w16cid:durableId="821390491">
    <w:abstractNumId w:val="25"/>
  </w:num>
  <w:num w:numId="32" w16cid:durableId="1706103914">
    <w:abstractNumId w:val="17"/>
  </w:num>
  <w:num w:numId="33" w16cid:durableId="1636712313">
    <w:abstractNumId w:val="15"/>
  </w:num>
  <w:num w:numId="34" w16cid:durableId="907154381">
    <w:abstractNumId w:val="3"/>
  </w:num>
  <w:num w:numId="35" w16cid:durableId="1865903805">
    <w:abstractNumId w:val="4"/>
  </w:num>
  <w:num w:numId="36" w16cid:durableId="896084679">
    <w:abstractNumId w:val="14"/>
  </w:num>
  <w:num w:numId="37" w16cid:durableId="925844553">
    <w:abstractNumId w:val="9"/>
  </w:num>
  <w:num w:numId="38" w16cid:durableId="727993377">
    <w:abstractNumId w:val="13"/>
  </w:num>
  <w:num w:numId="39" w16cid:durableId="880240078">
    <w:abstractNumId w:val="22"/>
  </w:num>
  <w:num w:numId="40" w16cid:durableId="256328090">
    <w:abstractNumId w:val="29"/>
  </w:num>
  <w:num w:numId="41" w16cid:durableId="746852986">
    <w:abstractNumId w:val="18"/>
  </w:num>
  <w:num w:numId="42" w16cid:durableId="20104776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B689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2024-06-05T16:45:00Z</dcterms:modified>
</cp:coreProperties>
</file>