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C92F2" w14:textId="54653DD3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C56B12">
        <w:rPr>
          <w:b/>
          <w:bCs/>
        </w:rPr>
        <w:t>122</w:t>
      </w:r>
      <w:r w:rsidR="00893CAD">
        <w:rPr>
          <w:b/>
          <w:bCs/>
        </w:rPr>
        <w:t xml:space="preserve">, </w:t>
      </w:r>
      <w:r w:rsidR="00893CAD">
        <w:rPr>
          <w:rFonts w:eastAsia="Calibri"/>
          <w:b/>
          <w:bCs/>
        </w:rPr>
        <w:t xml:space="preserve">DE </w:t>
      </w:r>
      <w:r w:rsidR="00C56B12">
        <w:rPr>
          <w:rFonts w:eastAsia="Calibri"/>
          <w:b/>
          <w:bCs/>
        </w:rPr>
        <w:t>7</w:t>
      </w:r>
      <w:r w:rsidR="00893CAD">
        <w:rPr>
          <w:b/>
          <w:bCs/>
        </w:rPr>
        <w:t xml:space="preserve"> DE </w:t>
      </w:r>
      <w:r w:rsidR="00C56B12">
        <w:rPr>
          <w:b/>
          <w:bCs/>
        </w:rPr>
        <w:t>JUNHO</w:t>
      </w:r>
      <w:r w:rsidR="00893CAD">
        <w:rPr>
          <w:b/>
          <w:bCs/>
        </w:rPr>
        <w:t xml:space="preserve"> DE 202</w:t>
      </w:r>
      <w:r w:rsidR="00C56B12">
        <w:rPr>
          <w:b/>
          <w:bCs/>
        </w:rPr>
        <w:t>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4E01125E" w14:textId="77777777" w:rsidR="00C90749" w:rsidRDefault="00C90749" w:rsidP="00B474E9">
      <w:pPr>
        <w:keepNext/>
        <w:keepLines/>
        <w:ind w:left="3402"/>
        <w:outlineLvl w:val="1"/>
        <w:rPr>
          <w:bCs/>
        </w:rPr>
      </w:pPr>
    </w:p>
    <w:p w14:paraId="63492E7F" w14:textId="2255EADB" w:rsidR="00B474E9" w:rsidRDefault="00C56B12" w:rsidP="00B474E9">
      <w:pPr>
        <w:ind w:left="3402"/>
        <w:jc w:val="both"/>
        <w:rPr>
          <w:bCs/>
        </w:rPr>
      </w:pPr>
      <w:r>
        <w:rPr>
          <w:bCs/>
        </w:rPr>
        <w:t>Dispõe sobre a utilização d</w:t>
      </w:r>
      <w:r>
        <w:rPr>
          <w:bCs/>
        </w:rPr>
        <w:t xml:space="preserve">o Plenário Aureliano Pereira da Silva </w:t>
      </w:r>
      <w:r>
        <w:rPr>
          <w:bCs/>
        </w:rPr>
        <w:t>pelo</w:t>
      </w:r>
      <w:r>
        <w:rPr>
          <w:bCs/>
        </w:rPr>
        <w:t xml:space="preserve"> Parlamento Jovem Sorrisense</w:t>
      </w:r>
      <w:r>
        <w:rPr>
          <w:bCs/>
        </w:rPr>
        <w:t xml:space="preserve"> e dá outras providências.</w:t>
      </w:r>
    </w:p>
    <w:p w14:paraId="0989B49A" w14:textId="77777777" w:rsidR="00B474E9" w:rsidRDefault="00B474E9" w:rsidP="00B474E9">
      <w:pPr>
        <w:ind w:firstLine="1418"/>
        <w:jc w:val="both"/>
        <w:rPr>
          <w:bCs/>
        </w:rPr>
      </w:pP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6E1D47F9" w14:textId="77777777" w:rsidR="00C90749" w:rsidRDefault="00C90749" w:rsidP="00B474E9">
      <w:pPr>
        <w:ind w:firstLine="1418"/>
        <w:jc w:val="both"/>
        <w:rPr>
          <w:bCs/>
        </w:rPr>
      </w:pPr>
    </w:p>
    <w:p w14:paraId="667F0B8B" w14:textId="6205814B" w:rsidR="00C56B12" w:rsidRPr="00C56B12" w:rsidRDefault="00C56B12" w:rsidP="00C56B12">
      <w:pPr>
        <w:pStyle w:val="PargrafodaLista"/>
        <w:numPr>
          <w:ilvl w:val="0"/>
          <w:numId w:val="45"/>
        </w:numPr>
        <w:ind w:left="1701"/>
        <w:jc w:val="both"/>
        <w:rPr>
          <w:bCs/>
        </w:rPr>
      </w:pPr>
      <w:r>
        <w:rPr>
          <w:bCs/>
        </w:rPr>
        <w:t>Considerando a Resolução nº 9/2023, de 27 de junho de 2023,</w:t>
      </w:r>
    </w:p>
    <w:p w14:paraId="6F3975C7" w14:textId="77777777" w:rsidR="00B474E9" w:rsidRDefault="00B474E9" w:rsidP="00B474E9">
      <w:pPr>
        <w:ind w:firstLine="1418"/>
        <w:jc w:val="both"/>
        <w:rPr>
          <w:bCs/>
        </w:rPr>
      </w:pPr>
    </w:p>
    <w:p w14:paraId="7B70A548" w14:textId="77777777" w:rsidR="00C90749" w:rsidRDefault="00C90749" w:rsidP="00B474E9">
      <w:pPr>
        <w:ind w:firstLine="1418"/>
        <w:jc w:val="both"/>
        <w:rPr>
          <w:bCs/>
        </w:rPr>
      </w:pPr>
    </w:p>
    <w:p w14:paraId="5A8C9808" w14:textId="77777777" w:rsidR="00B474E9" w:rsidRPr="00C56B12" w:rsidRDefault="00000000" w:rsidP="00B474E9">
      <w:pPr>
        <w:ind w:firstLine="1418"/>
        <w:jc w:val="both"/>
        <w:rPr>
          <w:bCs/>
          <w:lang w:val="en-US"/>
        </w:rPr>
      </w:pPr>
      <w:r w:rsidRPr="00C56B12">
        <w:rPr>
          <w:bCs/>
          <w:lang w:val="en-US"/>
        </w:rPr>
        <w:t>RESOLVE:</w:t>
      </w:r>
    </w:p>
    <w:p w14:paraId="5EB13F46" w14:textId="77777777" w:rsidR="00B474E9" w:rsidRPr="00C56B12" w:rsidRDefault="00B474E9" w:rsidP="00B474E9">
      <w:pPr>
        <w:ind w:firstLine="1418"/>
        <w:jc w:val="both"/>
        <w:rPr>
          <w:bCs/>
          <w:lang w:val="en-US"/>
        </w:rPr>
      </w:pPr>
    </w:p>
    <w:p w14:paraId="50D54E80" w14:textId="6A00B763" w:rsidR="00B474E9" w:rsidRPr="00C56B12" w:rsidRDefault="00000000" w:rsidP="00B474E9">
      <w:pPr>
        <w:ind w:firstLine="1418"/>
        <w:jc w:val="both"/>
        <w:rPr>
          <w:bCs/>
        </w:rPr>
      </w:pPr>
      <w:r w:rsidRPr="00C56B12">
        <w:rPr>
          <w:bCs/>
        </w:rPr>
        <w:t xml:space="preserve">Art. 1º </w:t>
      </w:r>
      <w:r w:rsidR="00C56B12" w:rsidRPr="00C56B12">
        <w:rPr>
          <w:bCs/>
        </w:rPr>
        <w:t>Deter</w:t>
      </w:r>
      <w:r w:rsidR="00C90749">
        <w:rPr>
          <w:bCs/>
        </w:rPr>
        <w:t>minar</w:t>
      </w:r>
      <w:r w:rsidR="00C56B12" w:rsidRPr="00C56B12">
        <w:rPr>
          <w:bCs/>
        </w:rPr>
        <w:t xml:space="preserve"> que</w:t>
      </w:r>
      <w:r w:rsidR="00C56B12">
        <w:rPr>
          <w:bCs/>
        </w:rPr>
        <w:t xml:space="preserve"> durante todas as sextas-feiras do ano de 2024, no período matutino,</w:t>
      </w:r>
      <w:r w:rsidR="00C56B12" w:rsidRPr="00C56B12">
        <w:rPr>
          <w:bCs/>
        </w:rPr>
        <w:t xml:space="preserve"> </w:t>
      </w:r>
      <w:r w:rsidR="00C56B12">
        <w:rPr>
          <w:bCs/>
        </w:rPr>
        <w:t xml:space="preserve">o Plenário Aureliano Pereira da Silva fica destinado </w:t>
      </w:r>
      <w:r w:rsidR="00AE0C59">
        <w:rPr>
          <w:bCs/>
        </w:rPr>
        <w:t>à</w:t>
      </w:r>
      <w:r w:rsidR="00C56B12">
        <w:rPr>
          <w:bCs/>
        </w:rPr>
        <w:t>s atividades do Parlamento Jovem Sorrisense.</w:t>
      </w:r>
    </w:p>
    <w:p w14:paraId="223157D3" w14:textId="77777777" w:rsidR="00B474E9" w:rsidRPr="00C56B12" w:rsidRDefault="00000000" w:rsidP="00B474E9">
      <w:pPr>
        <w:ind w:firstLine="1418"/>
        <w:jc w:val="both"/>
        <w:rPr>
          <w:bCs/>
        </w:rPr>
      </w:pPr>
      <w:r w:rsidRPr="00C56B12">
        <w:rPr>
          <w:bCs/>
        </w:rPr>
        <w:t xml:space="preserve"> </w:t>
      </w:r>
    </w:p>
    <w:p w14:paraId="5A02EC87" w14:textId="4335A957" w:rsidR="00B474E9" w:rsidRPr="00C56B12" w:rsidRDefault="00000000" w:rsidP="00B474E9">
      <w:pPr>
        <w:ind w:firstLine="1418"/>
        <w:jc w:val="both"/>
        <w:rPr>
          <w:bCs/>
        </w:rPr>
      </w:pPr>
      <w:r w:rsidRPr="00C56B12">
        <w:rPr>
          <w:bCs/>
        </w:rPr>
        <w:t xml:space="preserve">Art. 2º </w:t>
      </w:r>
      <w:r w:rsidR="00C56B12" w:rsidRPr="00C56B12">
        <w:rPr>
          <w:bCs/>
        </w:rPr>
        <w:t>Esta Portaria entra em</w:t>
      </w:r>
      <w:r w:rsidR="00C56B12">
        <w:rPr>
          <w:bCs/>
        </w:rPr>
        <w:t xml:space="preserve"> vigor na data da sua publicação.</w:t>
      </w:r>
    </w:p>
    <w:p w14:paraId="3D38DDB2" w14:textId="77777777" w:rsidR="00B474E9" w:rsidRPr="00C56B12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  <w:lang w:val="en-US"/>
        </w:rPr>
      </w:pPr>
    </w:p>
    <w:p w14:paraId="2AF20AB0" w14:textId="77777777" w:rsidR="00C90749" w:rsidRPr="00C56B12" w:rsidRDefault="00C90749" w:rsidP="00B474E9">
      <w:pPr>
        <w:ind w:firstLine="1418"/>
        <w:jc w:val="both"/>
        <w:rPr>
          <w:bCs/>
          <w:lang w:val="en-US"/>
        </w:rPr>
      </w:pPr>
    </w:p>
    <w:p w14:paraId="2271A14E" w14:textId="0E399AA0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C56B12">
        <w:rPr>
          <w:rFonts w:eastAsia="Calibri"/>
        </w:rPr>
        <w:t>7</w:t>
      </w:r>
      <w:r>
        <w:rPr>
          <w:rFonts w:eastAsia="Calibri"/>
        </w:rPr>
        <w:t xml:space="preserve"> de </w:t>
      </w:r>
      <w:r w:rsidR="00C56B12">
        <w:rPr>
          <w:rFonts w:eastAsia="Calibri"/>
        </w:rPr>
        <w:t>junho</w:t>
      </w:r>
      <w:r>
        <w:rPr>
          <w:rFonts w:eastAsia="Calibri"/>
        </w:rPr>
        <w:t xml:space="preserve"> de 202</w:t>
      </w:r>
      <w:r w:rsidR="00C56B12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03C28995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74FADA45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19188833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2492AEE9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6213482E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572C059B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0040FF24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121416CE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60D007EA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6D5B4EC4" w14:textId="77777777" w:rsidR="00C56B12" w:rsidRDefault="00C56B12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528E8" w14:textId="77777777" w:rsidR="00741C17" w:rsidRDefault="00741C17">
      <w:r>
        <w:separator/>
      </w:r>
    </w:p>
  </w:endnote>
  <w:endnote w:type="continuationSeparator" w:id="0">
    <w:p w14:paraId="21B1DF60" w14:textId="77777777" w:rsidR="00741C17" w:rsidRDefault="007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7034C" w14:textId="77777777" w:rsidR="00741C17" w:rsidRDefault="00741C17">
      <w:r>
        <w:separator/>
      </w:r>
    </w:p>
  </w:footnote>
  <w:footnote w:type="continuationSeparator" w:id="0">
    <w:p w14:paraId="3F70893B" w14:textId="77777777" w:rsidR="00741C17" w:rsidRDefault="0074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7835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92625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F583F4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A66888D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7785E8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22891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6362F1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C9EEAE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33E9E0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F1894B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C1496B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7EA57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323E0C" w:tentative="1">
      <w:start w:val="1"/>
      <w:numFmt w:val="lowerLetter"/>
      <w:lvlText w:val="%2."/>
      <w:lvlJc w:val="left"/>
      <w:pPr>
        <w:ind w:left="1440" w:hanging="360"/>
      </w:pPr>
    </w:lvl>
    <w:lvl w:ilvl="2" w:tplc="D408DDFE" w:tentative="1">
      <w:start w:val="1"/>
      <w:numFmt w:val="lowerRoman"/>
      <w:lvlText w:val="%3."/>
      <w:lvlJc w:val="right"/>
      <w:pPr>
        <w:ind w:left="2160" w:hanging="180"/>
      </w:pPr>
    </w:lvl>
    <w:lvl w:ilvl="3" w:tplc="DD802B1C" w:tentative="1">
      <w:start w:val="1"/>
      <w:numFmt w:val="decimal"/>
      <w:lvlText w:val="%4."/>
      <w:lvlJc w:val="left"/>
      <w:pPr>
        <w:ind w:left="2880" w:hanging="360"/>
      </w:pPr>
    </w:lvl>
    <w:lvl w:ilvl="4" w:tplc="5AA24B94" w:tentative="1">
      <w:start w:val="1"/>
      <w:numFmt w:val="lowerLetter"/>
      <w:lvlText w:val="%5."/>
      <w:lvlJc w:val="left"/>
      <w:pPr>
        <w:ind w:left="3600" w:hanging="360"/>
      </w:pPr>
    </w:lvl>
    <w:lvl w:ilvl="5" w:tplc="E3FCBB88" w:tentative="1">
      <w:start w:val="1"/>
      <w:numFmt w:val="lowerRoman"/>
      <w:lvlText w:val="%6."/>
      <w:lvlJc w:val="right"/>
      <w:pPr>
        <w:ind w:left="4320" w:hanging="180"/>
      </w:pPr>
    </w:lvl>
    <w:lvl w:ilvl="6" w:tplc="C09A6B34" w:tentative="1">
      <w:start w:val="1"/>
      <w:numFmt w:val="decimal"/>
      <w:lvlText w:val="%7."/>
      <w:lvlJc w:val="left"/>
      <w:pPr>
        <w:ind w:left="5040" w:hanging="360"/>
      </w:pPr>
    </w:lvl>
    <w:lvl w:ilvl="7" w:tplc="00AE7190" w:tentative="1">
      <w:start w:val="1"/>
      <w:numFmt w:val="lowerLetter"/>
      <w:lvlText w:val="%8."/>
      <w:lvlJc w:val="left"/>
      <w:pPr>
        <w:ind w:left="5760" w:hanging="360"/>
      </w:pPr>
    </w:lvl>
    <w:lvl w:ilvl="8" w:tplc="4246E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BE2DC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3924C20" w:tentative="1">
      <w:start w:val="1"/>
      <w:numFmt w:val="lowerLetter"/>
      <w:lvlText w:val="%2."/>
      <w:lvlJc w:val="left"/>
      <w:pPr>
        <w:ind w:left="1440" w:hanging="360"/>
      </w:pPr>
    </w:lvl>
    <w:lvl w:ilvl="2" w:tplc="FE4A1EA6" w:tentative="1">
      <w:start w:val="1"/>
      <w:numFmt w:val="lowerRoman"/>
      <w:lvlText w:val="%3."/>
      <w:lvlJc w:val="right"/>
      <w:pPr>
        <w:ind w:left="2160" w:hanging="180"/>
      </w:pPr>
    </w:lvl>
    <w:lvl w:ilvl="3" w:tplc="2D06C406" w:tentative="1">
      <w:start w:val="1"/>
      <w:numFmt w:val="decimal"/>
      <w:lvlText w:val="%4."/>
      <w:lvlJc w:val="left"/>
      <w:pPr>
        <w:ind w:left="2880" w:hanging="360"/>
      </w:pPr>
    </w:lvl>
    <w:lvl w:ilvl="4" w:tplc="9AE4B306" w:tentative="1">
      <w:start w:val="1"/>
      <w:numFmt w:val="lowerLetter"/>
      <w:lvlText w:val="%5."/>
      <w:lvlJc w:val="left"/>
      <w:pPr>
        <w:ind w:left="3600" w:hanging="360"/>
      </w:pPr>
    </w:lvl>
    <w:lvl w:ilvl="5" w:tplc="6BD8A29A" w:tentative="1">
      <w:start w:val="1"/>
      <w:numFmt w:val="lowerRoman"/>
      <w:lvlText w:val="%6."/>
      <w:lvlJc w:val="right"/>
      <w:pPr>
        <w:ind w:left="4320" w:hanging="180"/>
      </w:pPr>
    </w:lvl>
    <w:lvl w:ilvl="6" w:tplc="718EB13A" w:tentative="1">
      <w:start w:val="1"/>
      <w:numFmt w:val="decimal"/>
      <w:lvlText w:val="%7."/>
      <w:lvlJc w:val="left"/>
      <w:pPr>
        <w:ind w:left="5040" w:hanging="360"/>
      </w:pPr>
    </w:lvl>
    <w:lvl w:ilvl="7" w:tplc="9F4A4900" w:tentative="1">
      <w:start w:val="1"/>
      <w:numFmt w:val="lowerLetter"/>
      <w:lvlText w:val="%8."/>
      <w:lvlJc w:val="left"/>
      <w:pPr>
        <w:ind w:left="5760" w:hanging="360"/>
      </w:pPr>
    </w:lvl>
    <w:lvl w:ilvl="8" w:tplc="17CEB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0441B5D"/>
    <w:multiLevelType w:val="hybridMultilevel"/>
    <w:tmpl w:val="F1F28F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17F13"/>
    <w:multiLevelType w:val="hybridMultilevel"/>
    <w:tmpl w:val="A39289D2"/>
    <w:lvl w:ilvl="0" w:tplc="9B58F2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0C98FE" w:tentative="1">
      <w:start w:val="1"/>
      <w:numFmt w:val="lowerLetter"/>
      <w:lvlText w:val="%2."/>
      <w:lvlJc w:val="left"/>
      <w:pPr>
        <w:ind w:left="1440" w:hanging="360"/>
      </w:pPr>
    </w:lvl>
    <w:lvl w:ilvl="2" w:tplc="BEB6DB5C" w:tentative="1">
      <w:start w:val="1"/>
      <w:numFmt w:val="lowerRoman"/>
      <w:lvlText w:val="%3."/>
      <w:lvlJc w:val="right"/>
      <w:pPr>
        <w:ind w:left="2160" w:hanging="180"/>
      </w:pPr>
    </w:lvl>
    <w:lvl w:ilvl="3" w:tplc="E7984868" w:tentative="1">
      <w:start w:val="1"/>
      <w:numFmt w:val="decimal"/>
      <w:lvlText w:val="%4."/>
      <w:lvlJc w:val="left"/>
      <w:pPr>
        <w:ind w:left="2880" w:hanging="360"/>
      </w:pPr>
    </w:lvl>
    <w:lvl w:ilvl="4" w:tplc="54104124" w:tentative="1">
      <w:start w:val="1"/>
      <w:numFmt w:val="lowerLetter"/>
      <w:lvlText w:val="%5."/>
      <w:lvlJc w:val="left"/>
      <w:pPr>
        <w:ind w:left="3600" w:hanging="360"/>
      </w:pPr>
    </w:lvl>
    <w:lvl w:ilvl="5" w:tplc="690C72AC" w:tentative="1">
      <w:start w:val="1"/>
      <w:numFmt w:val="lowerRoman"/>
      <w:lvlText w:val="%6."/>
      <w:lvlJc w:val="right"/>
      <w:pPr>
        <w:ind w:left="4320" w:hanging="180"/>
      </w:pPr>
    </w:lvl>
    <w:lvl w:ilvl="6" w:tplc="B8AE932A" w:tentative="1">
      <w:start w:val="1"/>
      <w:numFmt w:val="decimal"/>
      <w:lvlText w:val="%7."/>
      <w:lvlJc w:val="left"/>
      <w:pPr>
        <w:ind w:left="5040" w:hanging="360"/>
      </w:pPr>
    </w:lvl>
    <w:lvl w:ilvl="7" w:tplc="4B8A75DA" w:tentative="1">
      <w:start w:val="1"/>
      <w:numFmt w:val="lowerLetter"/>
      <w:lvlText w:val="%8."/>
      <w:lvlJc w:val="left"/>
      <w:pPr>
        <w:ind w:left="5760" w:hanging="360"/>
      </w:pPr>
    </w:lvl>
    <w:lvl w:ilvl="8" w:tplc="AE881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B1F47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1EFF04" w:tentative="1">
      <w:start w:val="1"/>
      <w:numFmt w:val="lowerLetter"/>
      <w:lvlText w:val="%2."/>
      <w:lvlJc w:val="left"/>
      <w:pPr>
        <w:ind w:left="1440" w:hanging="360"/>
      </w:pPr>
    </w:lvl>
    <w:lvl w:ilvl="2" w:tplc="C2C229D2" w:tentative="1">
      <w:start w:val="1"/>
      <w:numFmt w:val="lowerRoman"/>
      <w:lvlText w:val="%3."/>
      <w:lvlJc w:val="right"/>
      <w:pPr>
        <w:ind w:left="2160" w:hanging="180"/>
      </w:pPr>
    </w:lvl>
    <w:lvl w:ilvl="3" w:tplc="B7A605F0" w:tentative="1">
      <w:start w:val="1"/>
      <w:numFmt w:val="decimal"/>
      <w:lvlText w:val="%4."/>
      <w:lvlJc w:val="left"/>
      <w:pPr>
        <w:ind w:left="2880" w:hanging="360"/>
      </w:pPr>
    </w:lvl>
    <w:lvl w:ilvl="4" w:tplc="4CB4EA62" w:tentative="1">
      <w:start w:val="1"/>
      <w:numFmt w:val="lowerLetter"/>
      <w:lvlText w:val="%5."/>
      <w:lvlJc w:val="left"/>
      <w:pPr>
        <w:ind w:left="3600" w:hanging="360"/>
      </w:pPr>
    </w:lvl>
    <w:lvl w:ilvl="5" w:tplc="45E61E6A" w:tentative="1">
      <w:start w:val="1"/>
      <w:numFmt w:val="lowerRoman"/>
      <w:lvlText w:val="%6."/>
      <w:lvlJc w:val="right"/>
      <w:pPr>
        <w:ind w:left="4320" w:hanging="180"/>
      </w:pPr>
    </w:lvl>
    <w:lvl w:ilvl="6" w:tplc="2F346054" w:tentative="1">
      <w:start w:val="1"/>
      <w:numFmt w:val="decimal"/>
      <w:lvlText w:val="%7."/>
      <w:lvlJc w:val="left"/>
      <w:pPr>
        <w:ind w:left="5040" w:hanging="360"/>
      </w:pPr>
    </w:lvl>
    <w:lvl w:ilvl="7" w:tplc="EC448138" w:tentative="1">
      <w:start w:val="1"/>
      <w:numFmt w:val="lowerLetter"/>
      <w:lvlText w:val="%8."/>
      <w:lvlJc w:val="left"/>
      <w:pPr>
        <w:ind w:left="5760" w:hanging="360"/>
      </w:pPr>
    </w:lvl>
    <w:lvl w:ilvl="8" w:tplc="D1F8B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A6DE2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CA65A2" w:tentative="1">
      <w:start w:val="1"/>
      <w:numFmt w:val="lowerLetter"/>
      <w:lvlText w:val="%2."/>
      <w:lvlJc w:val="left"/>
      <w:pPr>
        <w:ind w:left="1440" w:hanging="360"/>
      </w:pPr>
    </w:lvl>
    <w:lvl w:ilvl="2" w:tplc="7DBAE9D0" w:tentative="1">
      <w:start w:val="1"/>
      <w:numFmt w:val="lowerRoman"/>
      <w:lvlText w:val="%3."/>
      <w:lvlJc w:val="right"/>
      <w:pPr>
        <w:ind w:left="2160" w:hanging="180"/>
      </w:pPr>
    </w:lvl>
    <w:lvl w:ilvl="3" w:tplc="884426D8" w:tentative="1">
      <w:start w:val="1"/>
      <w:numFmt w:val="decimal"/>
      <w:lvlText w:val="%4."/>
      <w:lvlJc w:val="left"/>
      <w:pPr>
        <w:ind w:left="2880" w:hanging="360"/>
      </w:pPr>
    </w:lvl>
    <w:lvl w:ilvl="4" w:tplc="86B42EB6" w:tentative="1">
      <w:start w:val="1"/>
      <w:numFmt w:val="lowerLetter"/>
      <w:lvlText w:val="%5."/>
      <w:lvlJc w:val="left"/>
      <w:pPr>
        <w:ind w:left="3600" w:hanging="360"/>
      </w:pPr>
    </w:lvl>
    <w:lvl w:ilvl="5" w:tplc="8CECD952" w:tentative="1">
      <w:start w:val="1"/>
      <w:numFmt w:val="lowerRoman"/>
      <w:lvlText w:val="%6."/>
      <w:lvlJc w:val="right"/>
      <w:pPr>
        <w:ind w:left="4320" w:hanging="180"/>
      </w:pPr>
    </w:lvl>
    <w:lvl w:ilvl="6" w:tplc="B9544B9E" w:tentative="1">
      <w:start w:val="1"/>
      <w:numFmt w:val="decimal"/>
      <w:lvlText w:val="%7."/>
      <w:lvlJc w:val="left"/>
      <w:pPr>
        <w:ind w:left="5040" w:hanging="360"/>
      </w:pPr>
    </w:lvl>
    <w:lvl w:ilvl="7" w:tplc="7CDCA972" w:tentative="1">
      <w:start w:val="1"/>
      <w:numFmt w:val="lowerLetter"/>
      <w:lvlText w:val="%8."/>
      <w:lvlJc w:val="left"/>
      <w:pPr>
        <w:ind w:left="5760" w:hanging="360"/>
      </w:pPr>
    </w:lvl>
    <w:lvl w:ilvl="8" w:tplc="19949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9A22B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6E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96A4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029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6C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E41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7C5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6A7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F0B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8C204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2310A" w:tentative="1">
      <w:start w:val="1"/>
      <w:numFmt w:val="lowerLetter"/>
      <w:lvlText w:val="%2."/>
      <w:lvlJc w:val="left"/>
      <w:pPr>
        <w:ind w:left="1440" w:hanging="360"/>
      </w:pPr>
    </w:lvl>
    <w:lvl w:ilvl="2" w:tplc="97DA2FB8" w:tentative="1">
      <w:start w:val="1"/>
      <w:numFmt w:val="lowerRoman"/>
      <w:lvlText w:val="%3."/>
      <w:lvlJc w:val="right"/>
      <w:pPr>
        <w:ind w:left="2160" w:hanging="180"/>
      </w:pPr>
    </w:lvl>
    <w:lvl w:ilvl="3" w:tplc="0DE42DD6" w:tentative="1">
      <w:start w:val="1"/>
      <w:numFmt w:val="decimal"/>
      <w:lvlText w:val="%4."/>
      <w:lvlJc w:val="left"/>
      <w:pPr>
        <w:ind w:left="2880" w:hanging="360"/>
      </w:pPr>
    </w:lvl>
    <w:lvl w:ilvl="4" w:tplc="D0F00F5C" w:tentative="1">
      <w:start w:val="1"/>
      <w:numFmt w:val="lowerLetter"/>
      <w:lvlText w:val="%5."/>
      <w:lvlJc w:val="left"/>
      <w:pPr>
        <w:ind w:left="3600" w:hanging="360"/>
      </w:pPr>
    </w:lvl>
    <w:lvl w:ilvl="5" w:tplc="C242FCAA" w:tentative="1">
      <w:start w:val="1"/>
      <w:numFmt w:val="lowerRoman"/>
      <w:lvlText w:val="%6."/>
      <w:lvlJc w:val="right"/>
      <w:pPr>
        <w:ind w:left="4320" w:hanging="180"/>
      </w:pPr>
    </w:lvl>
    <w:lvl w:ilvl="6" w:tplc="88B872E2" w:tentative="1">
      <w:start w:val="1"/>
      <w:numFmt w:val="decimal"/>
      <w:lvlText w:val="%7."/>
      <w:lvlJc w:val="left"/>
      <w:pPr>
        <w:ind w:left="5040" w:hanging="360"/>
      </w:pPr>
    </w:lvl>
    <w:lvl w:ilvl="7" w:tplc="BAA4C374" w:tentative="1">
      <w:start w:val="1"/>
      <w:numFmt w:val="lowerLetter"/>
      <w:lvlText w:val="%8."/>
      <w:lvlJc w:val="left"/>
      <w:pPr>
        <w:ind w:left="5760" w:hanging="360"/>
      </w:pPr>
    </w:lvl>
    <w:lvl w:ilvl="8" w:tplc="C3E6F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78A27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DEFC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908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A49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8C4A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AE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E0F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2E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5E7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3850B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2B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31C4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AA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C11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6C6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A7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8DE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3664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74B4A5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79CFA06">
      <w:start w:val="1"/>
      <w:numFmt w:val="lowerLetter"/>
      <w:lvlText w:val="%2."/>
      <w:lvlJc w:val="left"/>
      <w:pPr>
        <w:ind w:left="1364" w:hanging="360"/>
      </w:pPr>
    </w:lvl>
    <w:lvl w:ilvl="2" w:tplc="53649966">
      <w:start w:val="1"/>
      <w:numFmt w:val="lowerRoman"/>
      <w:lvlText w:val="%3."/>
      <w:lvlJc w:val="right"/>
      <w:pPr>
        <w:ind w:left="2084" w:hanging="180"/>
      </w:pPr>
    </w:lvl>
    <w:lvl w:ilvl="3" w:tplc="7B284AE6">
      <w:start w:val="1"/>
      <w:numFmt w:val="decimal"/>
      <w:lvlText w:val="%4."/>
      <w:lvlJc w:val="left"/>
      <w:pPr>
        <w:ind w:left="2804" w:hanging="360"/>
      </w:pPr>
    </w:lvl>
    <w:lvl w:ilvl="4" w:tplc="D4205B60">
      <w:start w:val="1"/>
      <w:numFmt w:val="lowerLetter"/>
      <w:lvlText w:val="%5."/>
      <w:lvlJc w:val="left"/>
      <w:pPr>
        <w:ind w:left="3524" w:hanging="360"/>
      </w:pPr>
    </w:lvl>
    <w:lvl w:ilvl="5" w:tplc="EFF0929C">
      <w:start w:val="1"/>
      <w:numFmt w:val="lowerRoman"/>
      <w:lvlText w:val="%6."/>
      <w:lvlJc w:val="right"/>
      <w:pPr>
        <w:ind w:left="4244" w:hanging="180"/>
      </w:pPr>
    </w:lvl>
    <w:lvl w:ilvl="6" w:tplc="DE66B00C">
      <w:start w:val="1"/>
      <w:numFmt w:val="decimal"/>
      <w:lvlText w:val="%7."/>
      <w:lvlJc w:val="left"/>
      <w:pPr>
        <w:ind w:left="4964" w:hanging="360"/>
      </w:pPr>
    </w:lvl>
    <w:lvl w:ilvl="7" w:tplc="45E01AF6">
      <w:start w:val="1"/>
      <w:numFmt w:val="lowerLetter"/>
      <w:lvlText w:val="%8."/>
      <w:lvlJc w:val="left"/>
      <w:pPr>
        <w:ind w:left="5684" w:hanging="360"/>
      </w:pPr>
    </w:lvl>
    <w:lvl w:ilvl="8" w:tplc="B8807F52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2396ADA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D2BE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5A3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8416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A76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7C8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76D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1EBF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DE5C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5BB45D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E8A8D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002C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5833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805A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2061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A2823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2CF7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A4D5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9BEAF7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A04A5DC" w:tentative="1">
      <w:start w:val="1"/>
      <w:numFmt w:val="lowerLetter"/>
      <w:lvlText w:val="%2."/>
      <w:lvlJc w:val="left"/>
      <w:pPr>
        <w:ind w:left="1440" w:hanging="360"/>
      </w:pPr>
    </w:lvl>
    <w:lvl w:ilvl="2" w:tplc="70FAC7B8" w:tentative="1">
      <w:start w:val="1"/>
      <w:numFmt w:val="lowerRoman"/>
      <w:lvlText w:val="%3."/>
      <w:lvlJc w:val="right"/>
      <w:pPr>
        <w:ind w:left="2160" w:hanging="180"/>
      </w:pPr>
    </w:lvl>
    <w:lvl w:ilvl="3" w:tplc="6BBEDD46" w:tentative="1">
      <w:start w:val="1"/>
      <w:numFmt w:val="decimal"/>
      <w:lvlText w:val="%4."/>
      <w:lvlJc w:val="left"/>
      <w:pPr>
        <w:ind w:left="2880" w:hanging="360"/>
      </w:pPr>
    </w:lvl>
    <w:lvl w:ilvl="4" w:tplc="6D7458AC" w:tentative="1">
      <w:start w:val="1"/>
      <w:numFmt w:val="lowerLetter"/>
      <w:lvlText w:val="%5."/>
      <w:lvlJc w:val="left"/>
      <w:pPr>
        <w:ind w:left="3600" w:hanging="360"/>
      </w:pPr>
    </w:lvl>
    <w:lvl w:ilvl="5" w:tplc="5978E634" w:tentative="1">
      <w:start w:val="1"/>
      <w:numFmt w:val="lowerRoman"/>
      <w:lvlText w:val="%6."/>
      <w:lvlJc w:val="right"/>
      <w:pPr>
        <w:ind w:left="4320" w:hanging="180"/>
      </w:pPr>
    </w:lvl>
    <w:lvl w:ilvl="6" w:tplc="F39EB514" w:tentative="1">
      <w:start w:val="1"/>
      <w:numFmt w:val="decimal"/>
      <w:lvlText w:val="%7."/>
      <w:lvlJc w:val="left"/>
      <w:pPr>
        <w:ind w:left="5040" w:hanging="360"/>
      </w:pPr>
    </w:lvl>
    <w:lvl w:ilvl="7" w:tplc="46FA488E" w:tentative="1">
      <w:start w:val="1"/>
      <w:numFmt w:val="lowerLetter"/>
      <w:lvlText w:val="%8."/>
      <w:lvlJc w:val="left"/>
      <w:pPr>
        <w:ind w:left="5760" w:hanging="360"/>
      </w:pPr>
    </w:lvl>
    <w:lvl w:ilvl="8" w:tplc="E07EE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2421E"/>
    <w:multiLevelType w:val="hybridMultilevel"/>
    <w:tmpl w:val="8B9C572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F1959B0"/>
    <w:multiLevelType w:val="hybridMultilevel"/>
    <w:tmpl w:val="9580D772"/>
    <w:lvl w:ilvl="0" w:tplc="D03632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8499AC" w:tentative="1">
      <w:start w:val="1"/>
      <w:numFmt w:val="lowerLetter"/>
      <w:lvlText w:val="%2."/>
      <w:lvlJc w:val="left"/>
      <w:pPr>
        <w:ind w:left="1440" w:hanging="360"/>
      </w:pPr>
    </w:lvl>
    <w:lvl w:ilvl="2" w:tplc="E6E2092A" w:tentative="1">
      <w:start w:val="1"/>
      <w:numFmt w:val="lowerRoman"/>
      <w:lvlText w:val="%3."/>
      <w:lvlJc w:val="right"/>
      <w:pPr>
        <w:ind w:left="2160" w:hanging="180"/>
      </w:pPr>
    </w:lvl>
    <w:lvl w:ilvl="3" w:tplc="004486E2" w:tentative="1">
      <w:start w:val="1"/>
      <w:numFmt w:val="decimal"/>
      <w:lvlText w:val="%4."/>
      <w:lvlJc w:val="left"/>
      <w:pPr>
        <w:ind w:left="2880" w:hanging="360"/>
      </w:pPr>
    </w:lvl>
    <w:lvl w:ilvl="4" w:tplc="27008A08" w:tentative="1">
      <w:start w:val="1"/>
      <w:numFmt w:val="lowerLetter"/>
      <w:lvlText w:val="%5."/>
      <w:lvlJc w:val="left"/>
      <w:pPr>
        <w:ind w:left="3600" w:hanging="360"/>
      </w:pPr>
    </w:lvl>
    <w:lvl w:ilvl="5" w:tplc="E7949522" w:tentative="1">
      <w:start w:val="1"/>
      <w:numFmt w:val="lowerRoman"/>
      <w:lvlText w:val="%6."/>
      <w:lvlJc w:val="right"/>
      <w:pPr>
        <w:ind w:left="4320" w:hanging="180"/>
      </w:pPr>
    </w:lvl>
    <w:lvl w:ilvl="6" w:tplc="A6326E0E" w:tentative="1">
      <w:start w:val="1"/>
      <w:numFmt w:val="decimal"/>
      <w:lvlText w:val="%7."/>
      <w:lvlJc w:val="left"/>
      <w:pPr>
        <w:ind w:left="5040" w:hanging="360"/>
      </w:pPr>
    </w:lvl>
    <w:lvl w:ilvl="7" w:tplc="7632E4F4" w:tentative="1">
      <w:start w:val="1"/>
      <w:numFmt w:val="lowerLetter"/>
      <w:lvlText w:val="%8."/>
      <w:lvlJc w:val="left"/>
      <w:pPr>
        <w:ind w:left="5760" w:hanging="360"/>
      </w:pPr>
    </w:lvl>
    <w:lvl w:ilvl="8" w:tplc="27729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23AE0C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A898D0" w:tentative="1">
      <w:start w:val="1"/>
      <w:numFmt w:val="lowerLetter"/>
      <w:lvlText w:val="%2."/>
      <w:lvlJc w:val="left"/>
      <w:pPr>
        <w:ind w:left="1440" w:hanging="360"/>
      </w:pPr>
    </w:lvl>
    <w:lvl w:ilvl="2" w:tplc="E2C2CD20" w:tentative="1">
      <w:start w:val="1"/>
      <w:numFmt w:val="lowerRoman"/>
      <w:lvlText w:val="%3."/>
      <w:lvlJc w:val="right"/>
      <w:pPr>
        <w:ind w:left="2160" w:hanging="180"/>
      </w:pPr>
    </w:lvl>
    <w:lvl w:ilvl="3" w:tplc="C1FA2116" w:tentative="1">
      <w:start w:val="1"/>
      <w:numFmt w:val="decimal"/>
      <w:lvlText w:val="%4."/>
      <w:lvlJc w:val="left"/>
      <w:pPr>
        <w:ind w:left="2880" w:hanging="360"/>
      </w:pPr>
    </w:lvl>
    <w:lvl w:ilvl="4" w:tplc="9800E100" w:tentative="1">
      <w:start w:val="1"/>
      <w:numFmt w:val="lowerLetter"/>
      <w:lvlText w:val="%5."/>
      <w:lvlJc w:val="left"/>
      <w:pPr>
        <w:ind w:left="3600" w:hanging="360"/>
      </w:pPr>
    </w:lvl>
    <w:lvl w:ilvl="5" w:tplc="440A9FBC" w:tentative="1">
      <w:start w:val="1"/>
      <w:numFmt w:val="lowerRoman"/>
      <w:lvlText w:val="%6."/>
      <w:lvlJc w:val="right"/>
      <w:pPr>
        <w:ind w:left="4320" w:hanging="180"/>
      </w:pPr>
    </w:lvl>
    <w:lvl w:ilvl="6" w:tplc="8BF490A0" w:tentative="1">
      <w:start w:val="1"/>
      <w:numFmt w:val="decimal"/>
      <w:lvlText w:val="%7."/>
      <w:lvlJc w:val="left"/>
      <w:pPr>
        <w:ind w:left="5040" w:hanging="360"/>
      </w:pPr>
    </w:lvl>
    <w:lvl w:ilvl="7" w:tplc="D96CA8E4" w:tentative="1">
      <w:start w:val="1"/>
      <w:numFmt w:val="lowerLetter"/>
      <w:lvlText w:val="%8."/>
      <w:lvlJc w:val="left"/>
      <w:pPr>
        <w:ind w:left="5760" w:hanging="360"/>
      </w:pPr>
    </w:lvl>
    <w:lvl w:ilvl="8" w:tplc="E0C6BD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9BB60C6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C4362A" w:tentative="1">
      <w:start w:val="1"/>
      <w:numFmt w:val="lowerLetter"/>
      <w:lvlText w:val="%2."/>
      <w:lvlJc w:val="left"/>
      <w:pPr>
        <w:ind w:left="1364" w:hanging="360"/>
      </w:pPr>
    </w:lvl>
    <w:lvl w:ilvl="2" w:tplc="523E6F92" w:tentative="1">
      <w:start w:val="1"/>
      <w:numFmt w:val="lowerRoman"/>
      <w:lvlText w:val="%3."/>
      <w:lvlJc w:val="right"/>
      <w:pPr>
        <w:ind w:left="2084" w:hanging="180"/>
      </w:pPr>
    </w:lvl>
    <w:lvl w:ilvl="3" w:tplc="C9F8C330" w:tentative="1">
      <w:start w:val="1"/>
      <w:numFmt w:val="decimal"/>
      <w:lvlText w:val="%4."/>
      <w:lvlJc w:val="left"/>
      <w:pPr>
        <w:ind w:left="2804" w:hanging="360"/>
      </w:pPr>
    </w:lvl>
    <w:lvl w:ilvl="4" w:tplc="903A89AE" w:tentative="1">
      <w:start w:val="1"/>
      <w:numFmt w:val="lowerLetter"/>
      <w:lvlText w:val="%5."/>
      <w:lvlJc w:val="left"/>
      <w:pPr>
        <w:ind w:left="3524" w:hanging="360"/>
      </w:pPr>
    </w:lvl>
    <w:lvl w:ilvl="5" w:tplc="64989912" w:tentative="1">
      <w:start w:val="1"/>
      <w:numFmt w:val="lowerRoman"/>
      <w:lvlText w:val="%6."/>
      <w:lvlJc w:val="right"/>
      <w:pPr>
        <w:ind w:left="4244" w:hanging="180"/>
      </w:pPr>
    </w:lvl>
    <w:lvl w:ilvl="6" w:tplc="DC1CB012" w:tentative="1">
      <w:start w:val="1"/>
      <w:numFmt w:val="decimal"/>
      <w:lvlText w:val="%7."/>
      <w:lvlJc w:val="left"/>
      <w:pPr>
        <w:ind w:left="4964" w:hanging="360"/>
      </w:pPr>
    </w:lvl>
    <w:lvl w:ilvl="7" w:tplc="5A169476" w:tentative="1">
      <w:start w:val="1"/>
      <w:numFmt w:val="lowerLetter"/>
      <w:lvlText w:val="%8."/>
      <w:lvlJc w:val="left"/>
      <w:pPr>
        <w:ind w:left="5684" w:hanging="360"/>
      </w:pPr>
    </w:lvl>
    <w:lvl w:ilvl="8" w:tplc="F0347C6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1F7AF4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D1C405A" w:tentative="1">
      <w:start w:val="1"/>
      <w:numFmt w:val="lowerLetter"/>
      <w:lvlText w:val="%2."/>
      <w:lvlJc w:val="left"/>
      <w:pPr>
        <w:ind w:left="1440" w:hanging="360"/>
      </w:pPr>
    </w:lvl>
    <w:lvl w:ilvl="2" w:tplc="528C2F74" w:tentative="1">
      <w:start w:val="1"/>
      <w:numFmt w:val="lowerRoman"/>
      <w:lvlText w:val="%3."/>
      <w:lvlJc w:val="right"/>
      <w:pPr>
        <w:ind w:left="2160" w:hanging="180"/>
      </w:pPr>
    </w:lvl>
    <w:lvl w:ilvl="3" w:tplc="F8988180" w:tentative="1">
      <w:start w:val="1"/>
      <w:numFmt w:val="decimal"/>
      <w:lvlText w:val="%4."/>
      <w:lvlJc w:val="left"/>
      <w:pPr>
        <w:ind w:left="2880" w:hanging="360"/>
      </w:pPr>
    </w:lvl>
    <w:lvl w:ilvl="4" w:tplc="9F8C3870" w:tentative="1">
      <w:start w:val="1"/>
      <w:numFmt w:val="lowerLetter"/>
      <w:lvlText w:val="%5."/>
      <w:lvlJc w:val="left"/>
      <w:pPr>
        <w:ind w:left="3600" w:hanging="360"/>
      </w:pPr>
    </w:lvl>
    <w:lvl w:ilvl="5" w:tplc="8EB09602" w:tentative="1">
      <w:start w:val="1"/>
      <w:numFmt w:val="lowerRoman"/>
      <w:lvlText w:val="%6."/>
      <w:lvlJc w:val="right"/>
      <w:pPr>
        <w:ind w:left="4320" w:hanging="180"/>
      </w:pPr>
    </w:lvl>
    <w:lvl w:ilvl="6" w:tplc="5F6078D6" w:tentative="1">
      <w:start w:val="1"/>
      <w:numFmt w:val="decimal"/>
      <w:lvlText w:val="%7."/>
      <w:lvlJc w:val="left"/>
      <w:pPr>
        <w:ind w:left="5040" w:hanging="360"/>
      </w:pPr>
    </w:lvl>
    <w:lvl w:ilvl="7" w:tplc="1B923016" w:tentative="1">
      <w:start w:val="1"/>
      <w:numFmt w:val="lowerLetter"/>
      <w:lvlText w:val="%8."/>
      <w:lvlJc w:val="left"/>
      <w:pPr>
        <w:ind w:left="5760" w:hanging="360"/>
      </w:pPr>
    </w:lvl>
    <w:lvl w:ilvl="8" w:tplc="28F6B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03574930">
    <w:abstractNumId w:val="21"/>
  </w:num>
  <w:num w:numId="2" w16cid:durableId="876703105">
    <w:abstractNumId w:val="7"/>
  </w:num>
  <w:num w:numId="3" w16cid:durableId="1995907208">
    <w:abstractNumId w:val="11"/>
  </w:num>
  <w:num w:numId="4" w16cid:durableId="1769108911">
    <w:abstractNumId w:val="29"/>
  </w:num>
  <w:num w:numId="5" w16cid:durableId="1732269223">
    <w:abstractNumId w:val="0"/>
  </w:num>
  <w:num w:numId="6" w16cid:durableId="1511220802">
    <w:abstractNumId w:val="13"/>
  </w:num>
  <w:num w:numId="7" w16cid:durableId="1534610828">
    <w:abstractNumId w:val="30"/>
  </w:num>
  <w:num w:numId="8" w16cid:durableId="918170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2752693">
    <w:abstractNumId w:val="1"/>
  </w:num>
  <w:num w:numId="10" w16cid:durableId="1805151542">
    <w:abstractNumId w:val="0"/>
    <w:lvlOverride w:ilvl="0">
      <w:startOverride w:val="1"/>
    </w:lvlOverride>
  </w:num>
  <w:num w:numId="11" w16cid:durableId="204566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4312296">
    <w:abstractNumId w:val="7"/>
  </w:num>
  <w:num w:numId="13" w16cid:durableId="1230923862">
    <w:abstractNumId w:val="29"/>
  </w:num>
  <w:num w:numId="14" w16cid:durableId="6877553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0513180">
    <w:abstractNumId w:val="22"/>
  </w:num>
  <w:num w:numId="16" w16cid:durableId="4198316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44869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72650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062694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190562">
    <w:abstractNumId w:val="26"/>
  </w:num>
  <w:num w:numId="21" w16cid:durableId="226260522">
    <w:abstractNumId w:val="9"/>
  </w:num>
  <w:num w:numId="22" w16cid:durableId="448596165">
    <w:abstractNumId w:val="34"/>
  </w:num>
  <w:num w:numId="23" w16cid:durableId="1569345494">
    <w:abstractNumId w:val="37"/>
  </w:num>
  <w:num w:numId="24" w16cid:durableId="1795320023">
    <w:abstractNumId w:val="35"/>
  </w:num>
  <w:num w:numId="25" w16cid:durableId="1199127996">
    <w:abstractNumId w:val="14"/>
  </w:num>
  <w:num w:numId="26" w16cid:durableId="624041205">
    <w:abstractNumId w:val="36"/>
  </w:num>
  <w:num w:numId="27" w16cid:durableId="1496073493">
    <w:abstractNumId w:val="8"/>
  </w:num>
  <w:num w:numId="28" w16cid:durableId="1342275255">
    <w:abstractNumId w:val="32"/>
  </w:num>
  <w:num w:numId="29" w16cid:durableId="1839081248">
    <w:abstractNumId w:val="18"/>
  </w:num>
  <w:num w:numId="30" w16cid:durableId="2561241">
    <w:abstractNumId w:val="2"/>
  </w:num>
  <w:num w:numId="31" w16cid:durableId="1449472239">
    <w:abstractNumId w:val="27"/>
  </w:num>
  <w:num w:numId="32" w16cid:durableId="1975020214">
    <w:abstractNumId w:val="19"/>
  </w:num>
  <w:num w:numId="33" w16cid:durableId="1073358981">
    <w:abstractNumId w:val="17"/>
  </w:num>
  <w:num w:numId="34" w16cid:durableId="375859180">
    <w:abstractNumId w:val="3"/>
  </w:num>
  <w:num w:numId="35" w16cid:durableId="1817527075">
    <w:abstractNumId w:val="4"/>
  </w:num>
  <w:num w:numId="36" w16cid:durableId="816800997">
    <w:abstractNumId w:val="16"/>
  </w:num>
  <w:num w:numId="37" w16cid:durableId="1379740106">
    <w:abstractNumId w:val="10"/>
  </w:num>
  <w:num w:numId="38" w16cid:durableId="739058866">
    <w:abstractNumId w:val="15"/>
  </w:num>
  <w:num w:numId="39" w16cid:durableId="1605726298">
    <w:abstractNumId w:val="24"/>
  </w:num>
  <w:num w:numId="40" w16cid:durableId="650863871">
    <w:abstractNumId w:val="31"/>
  </w:num>
  <w:num w:numId="41" w16cid:durableId="684870179">
    <w:abstractNumId w:val="20"/>
  </w:num>
  <w:num w:numId="42" w16cid:durableId="1170871490">
    <w:abstractNumId w:val="25"/>
  </w:num>
  <w:num w:numId="43" w16cid:durableId="760688899">
    <w:abstractNumId w:val="6"/>
  </w:num>
  <w:num w:numId="44" w16cid:durableId="1315337149">
    <w:abstractNumId w:val="33"/>
  </w:num>
  <w:num w:numId="45" w16cid:durableId="57497828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1C17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C59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56B12"/>
    <w:rsid w:val="00C65E8B"/>
    <w:rsid w:val="00C66B83"/>
    <w:rsid w:val="00C72C82"/>
    <w:rsid w:val="00C83CCC"/>
    <w:rsid w:val="00C8481A"/>
    <w:rsid w:val="00C86942"/>
    <w:rsid w:val="00C90749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A76D9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508957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2024-02-22T12:08:00Z</dcterms:created>
  <dcterms:modified xsi:type="dcterms:W3CDTF">2024-06-07T14:49:00Z</dcterms:modified>
</cp:coreProperties>
</file>