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92F2" w14:textId="7DF7FD5A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411C7B">
        <w:rPr>
          <w:b/>
          <w:bCs/>
        </w:rPr>
        <w:t>125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411C7B">
        <w:rPr>
          <w:rFonts w:eastAsia="Calibri"/>
          <w:b/>
          <w:bCs/>
        </w:rPr>
        <w:t>12</w:t>
      </w:r>
      <w:r w:rsidR="00893CAD">
        <w:rPr>
          <w:b/>
          <w:bCs/>
        </w:rPr>
        <w:t xml:space="preserve"> DE </w:t>
      </w:r>
      <w:r w:rsidR="00411C7B">
        <w:rPr>
          <w:b/>
          <w:bCs/>
        </w:rPr>
        <w:t>JUNHO</w:t>
      </w:r>
      <w:r w:rsidR="00893CAD">
        <w:rPr>
          <w:b/>
          <w:bCs/>
        </w:rPr>
        <w:t xml:space="preserve"> DE 202</w:t>
      </w:r>
      <w:r w:rsidR="00411C7B">
        <w:rPr>
          <w:b/>
          <w:bCs/>
        </w:rPr>
        <w:t>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0989B49A" w14:textId="067A23A7" w:rsidR="00B474E9" w:rsidRDefault="00411C7B" w:rsidP="00411C7B">
      <w:pPr>
        <w:ind w:left="3402"/>
        <w:jc w:val="both"/>
        <w:rPr>
          <w:bCs/>
        </w:rPr>
      </w:pPr>
      <w:r w:rsidRPr="00411C7B">
        <w:rPr>
          <w:bCs/>
        </w:rPr>
        <w:t>Designa a servidora Maira Pacheco dos Santos para prestar serviços na Coordenadoria Administrativa</w:t>
      </w:r>
      <w:r w:rsidR="00794100">
        <w:rPr>
          <w:bCs/>
        </w:rPr>
        <w:t xml:space="preserve">, na Unidade Interna de </w:t>
      </w:r>
      <w:r w:rsidR="00794100" w:rsidRPr="00794100">
        <w:rPr>
          <w:bCs/>
        </w:rPr>
        <w:t>Atendimento e Apoio administrativo</w:t>
      </w:r>
      <w:r w:rsidR="00794100">
        <w:rPr>
          <w:bCs/>
        </w:rPr>
        <w:t>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4989FFA" w14:textId="64D715CE" w:rsidR="00E15C6C" w:rsidRDefault="00E15C6C" w:rsidP="00411C7B">
      <w:pPr>
        <w:pStyle w:val="PargrafodaLista"/>
        <w:numPr>
          <w:ilvl w:val="0"/>
          <w:numId w:val="44"/>
        </w:numPr>
        <w:ind w:left="0" w:firstLine="1418"/>
        <w:jc w:val="both"/>
        <w:rPr>
          <w:bCs/>
        </w:rPr>
      </w:pPr>
      <w:r>
        <w:rPr>
          <w:bCs/>
        </w:rPr>
        <w:t>Considerando o disposto na Lei Complementar nº 427/2023, de 19 de dezembro de 2023</w:t>
      </w:r>
      <w:r w:rsidR="005C549E">
        <w:rPr>
          <w:bCs/>
        </w:rPr>
        <w:t>, que “D</w:t>
      </w:r>
      <w:r w:rsidR="005C549E" w:rsidRPr="005C549E">
        <w:rPr>
          <w:bCs/>
        </w:rPr>
        <w:t xml:space="preserve">ispõe sobre o </w:t>
      </w:r>
      <w:r w:rsidR="005C549E">
        <w:rPr>
          <w:bCs/>
        </w:rPr>
        <w:t>P</w:t>
      </w:r>
      <w:r w:rsidR="005C549E" w:rsidRPr="005C549E">
        <w:rPr>
          <w:bCs/>
        </w:rPr>
        <w:t xml:space="preserve">lano de </w:t>
      </w:r>
      <w:r w:rsidR="005C549E">
        <w:rPr>
          <w:bCs/>
        </w:rPr>
        <w:t>C</w:t>
      </w:r>
      <w:r w:rsidR="005C549E" w:rsidRPr="005C549E">
        <w:rPr>
          <w:bCs/>
        </w:rPr>
        <w:t xml:space="preserve">argos, </w:t>
      </w:r>
      <w:r w:rsidR="005C549E">
        <w:rPr>
          <w:bCs/>
        </w:rPr>
        <w:t>C</w:t>
      </w:r>
      <w:r w:rsidR="005C549E" w:rsidRPr="005C549E">
        <w:rPr>
          <w:bCs/>
        </w:rPr>
        <w:t xml:space="preserve">arreiras e </w:t>
      </w:r>
      <w:r w:rsidR="005C549E">
        <w:rPr>
          <w:bCs/>
        </w:rPr>
        <w:t>S</w:t>
      </w:r>
      <w:r w:rsidR="005C549E" w:rsidRPr="005C549E">
        <w:rPr>
          <w:bCs/>
        </w:rPr>
        <w:t xml:space="preserve">alários PCCS, dos servidores da </w:t>
      </w:r>
      <w:r w:rsidR="005C549E">
        <w:rPr>
          <w:bCs/>
        </w:rPr>
        <w:t>C</w:t>
      </w:r>
      <w:r w:rsidR="005C549E" w:rsidRPr="005C549E">
        <w:rPr>
          <w:bCs/>
        </w:rPr>
        <w:t xml:space="preserve">âmara </w:t>
      </w:r>
      <w:r w:rsidR="005C549E">
        <w:rPr>
          <w:bCs/>
        </w:rPr>
        <w:t>M</w:t>
      </w:r>
      <w:r w:rsidR="005C549E" w:rsidRPr="005C549E">
        <w:rPr>
          <w:bCs/>
        </w:rPr>
        <w:t xml:space="preserve">unicipal de </w:t>
      </w:r>
      <w:r w:rsidR="005C549E">
        <w:rPr>
          <w:bCs/>
        </w:rPr>
        <w:t>S</w:t>
      </w:r>
      <w:r w:rsidR="005C549E" w:rsidRPr="005C549E">
        <w:rPr>
          <w:bCs/>
        </w:rPr>
        <w:t xml:space="preserve">orriso, </w:t>
      </w:r>
      <w:r w:rsidR="005C549E">
        <w:rPr>
          <w:bCs/>
        </w:rPr>
        <w:t>E</w:t>
      </w:r>
      <w:r w:rsidR="005C549E" w:rsidRPr="005C549E">
        <w:rPr>
          <w:bCs/>
        </w:rPr>
        <w:t xml:space="preserve">stado de </w:t>
      </w:r>
      <w:r w:rsidR="005C549E">
        <w:rPr>
          <w:bCs/>
        </w:rPr>
        <w:t>M</w:t>
      </w:r>
      <w:r w:rsidR="005C549E" w:rsidRPr="005C549E">
        <w:rPr>
          <w:bCs/>
        </w:rPr>
        <w:t xml:space="preserve">ato </w:t>
      </w:r>
      <w:r w:rsidR="005C549E">
        <w:rPr>
          <w:bCs/>
        </w:rPr>
        <w:t>G</w:t>
      </w:r>
      <w:r w:rsidR="005C549E" w:rsidRPr="005C549E">
        <w:rPr>
          <w:bCs/>
        </w:rPr>
        <w:t>rosso e dá outras providências</w:t>
      </w:r>
      <w:r w:rsidR="005C549E">
        <w:rPr>
          <w:bCs/>
        </w:rPr>
        <w:t>”</w:t>
      </w:r>
      <w:r>
        <w:rPr>
          <w:bCs/>
        </w:rPr>
        <w:t>;</w:t>
      </w:r>
    </w:p>
    <w:p w14:paraId="1AA28C0A" w14:textId="77777777" w:rsidR="00E15C6C" w:rsidRDefault="00E15C6C" w:rsidP="00E15C6C">
      <w:pPr>
        <w:pStyle w:val="PargrafodaLista"/>
        <w:ind w:left="1418"/>
        <w:jc w:val="both"/>
        <w:rPr>
          <w:bCs/>
        </w:rPr>
      </w:pPr>
    </w:p>
    <w:p w14:paraId="0992C3EB" w14:textId="4DD7223C" w:rsidR="00411C7B" w:rsidRPr="00411C7B" w:rsidRDefault="00411C7B" w:rsidP="00411C7B">
      <w:pPr>
        <w:pStyle w:val="PargrafodaLista"/>
        <w:numPr>
          <w:ilvl w:val="0"/>
          <w:numId w:val="44"/>
        </w:numPr>
        <w:ind w:left="0" w:firstLine="1418"/>
        <w:jc w:val="both"/>
        <w:rPr>
          <w:bCs/>
        </w:rPr>
      </w:pPr>
      <w:r w:rsidRPr="00411C7B">
        <w:rPr>
          <w:bCs/>
        </w:rPr>
        <w:t xml:space="preserve">Considerando o disposto </w:t>
      </w:r>
      <w:r w:rsidR="00E15C6C">
        <w:rPr>
          <w:bCs/>
        </w:rPr>
        <w:t xml:space="preserve">na </w:t>
      </w:r>
      <w:r w:rsidRPr="00411C7B">
        <w:rPr>
          <w:bCs/>
        </w:rPr>
        <w:t xml:space="preserve">Resolução </w:t>
      </w:r>
      <w:r w:rsidR="005C549E">
        <w:rPr>
          <w:bCs/>
        </w:rPr>
        <w:t>nº 2/2024</w:t>
      </w:r>
      <w:r w:rsidRPr="00411C7B">
        <w:rPr>
          <w:bCs/>
        </w:rPr>
        <w:t>,</w:t>
      </w:r>
      <w:r w:rsidR="005C549E">
        <w:rPr>
          <w:bCs/>
        </w:rPr>
        <w:t xml:space="preserve"> de 12 de março de </w:t>
      </w:r>
      <w:r w:rsidR="00733508">
        <w:rPr>
          <w:bCs/>
        </w:rPr>
        <w:t xml:space="preserve">2024, </w:t>
      </w:r>
      <w:r w:rsidR="00733508" w:rsidRPr="00411C7B">
        <w:rPr>
          <w:bCs/>
        </w:rPr>
        <w:t>que</w:t>
      </w:r>
      <w:r w:rsidRPr="00411C7B">
        <w:rPr>
          <w:bCs/>
        </w:rPr>
        <w:t xml:space="preserve"> </w:t>
      </w:r>
      <w:r w:rsidR="005C549E">
        <w:rPr>
          <w:bCs/>
        </w:rPr>
        <w:t>“</w:t>
      </w:r>
      <w:r w:rsidR="005C549E" w:rsidRPr="005C549E">
        <w:rPr>
          <w:bCs/>
        </w:rPr>
        <w:t>Dispõe sobre a Estrutura Administrativa da Câmara Municipal de Sorriso – MT e dá outras providências</w:t>
      </w:r>
      <w:r w:rsidR="005C549E">
        <w:rPr>
          <w:bCs/>
        </w:rPr>
        <w:t>”; e</w:t>
      </w:r>
    </w:p>
    <w:p w14:paraId="5E72BB1A" w14:textId="77777777" w:rsidR="00411C7B" w:rsidRPr="00411C7B" w:rsidRDefault="00411C7B" w:rsidP="00411C7B">
      <w:pPr>
        <w:ind w:firstLine="1418"/>
        <w:jc w:val="both"/>
        <w:rPr>
          <w:bCs/>
        </w:rPr>
      </w:pPr>
    </w:p>
    <w:p w14:paraId="55C14253" w14:textId="221EA3AB" w:rsidR="005C549E" w:rsidRPr="005C549E" w:rsidRDefault="00411C7B" w:rsidP="00822F36">
      <w:pPr>
        <w:pStyle w:val="PargrafodaLista"/>
        <w:numPr>
          <w:ilvl w:val="0"/>
          <w:numId w:val="44"/>
        </w:numPr>
        <w:ind w:left="0" w:firstLine="1418"/>
        <w:jc w:val="both"/>
        <w:rPr>
          <w:bCs/>
        </w:rPr>
      </w:pPr>
      <w:r w:rsidRPr="005C549E">
        <w:rPr>
          <w:bCs/>
        </w:rPr>
        <w:t>Considerando ainda, a Portaria</w:t>
      </w:r>
      <w:r w:rsidR="005C549E" w:rsidRPr="005C549E">
        <w:rPr>
          <w:bCs/>
        </w:rPr>
        <w:t xml:space="preserve"> nº </w:t>
      </w:r>
      <w:r w:rsidRPr="005C549E">
        <w:rPr>
          <w:bCs/>
        </w:rPr>
        <w:t>40/2020</w:t>
      </w:r>
      <w:r w:rsidR="005C549E">
        <w:rPr>
          <w:bCs/>
        </w:rPr>
        <w:t>, de 2 de março de 2020,</w:t>
      </w:r>
      <w:r w:rsidRPr="005C549E">
        <w:rPr>
          <w:bCs/>
        </w:rPr>
        <w:t xml:space="preserve"> que </w:t>
      </w:r>
      <w:r w:rsidR="005C549E" w:rsidRPr="005C549E">
        <w:rPr>
          <w:bCs/>
        </w:rPr>
        <w:t>“Dispões sobre a readaptação da servidora Maira Pacheco dos Santos e dá outras providências</w:t>
      </w:r>
      <w:r w:rsidR="005C549E">
        <w:rPr>
          <w:bCs/>
        </w:rPr>
        <w:t>”,</w:t>
      </w:r>
    </w:p>
    <w:p w14:paraId="285EBE8F" w14:textId="77777777" w:rsidR="005C549E" w:rsidRPr="00411C7B" w:rsidRDefault="005C549E" w:rsidP="005C549E">
      <w:pPr>
        <w:pStyle w:val="PargrafodaLista"/>
        <w:ind w:left="1418"/>
        <w:jc w:val="both"/>
        <w:rPr>
          <w:bCs/>
        </w:rPr>
      </w:pPr>
    </w:p>
    <w:p w14:paraId="5031BB18" w14:textId="77777777" w:rsidR="00411C7B" w:rsidRPr="00411C7B" w:rsidRDefault="00411C7B" w:rsidP="00411C7B">
      <w:pPr>
        <w:ind w:firstLine="1418"/>
        <w:jc w:val="both"/>
        <w:rPr>
          <w:bCs/>
        </w:rPr>
      </w:pPr>
      <w:r w:rsidRPr="00411C7B">
        <w:rPr>
          <w:bCs/>
        </w:rPr>
        <w:t>RESOLVE:</w:t>
      </w:r>
    </w:p>
    <w:p w14:paraId="1EE35AAB" w14:textId="77777777" w:rsidR="00411C7B" w:rsidRPr="00411C7B" w:rsidRDefault="00411C7B" w:rsidP="00411C7B">
      <w:pPr>
        <w:ind w:firstLine="1418"/>
        <w:jc w:val="both"/>
        <w:rPr>
          <w:bCs/>
        </w:rPr>
      </w:pPr>
    </w:p>
    <w:p w14:paraId="131A0886" w14:textId="6F3657F3" w:rsidR="00411C7B" w:rsidRPr="00411C7B" w:rsidRDefault="00411C7B" w:rsidP="00411C7B">
      <w:pPr>
        <w:ind w:firstLine="1418"/>
        <w:jc w:val="both"/>
        <w:rPr>
          <w:bCs/>
        </w:rPr>
      </w:pPr>
      <w:r w:rsidRPr="00411C7B">
        <w:rPr>
          <w:bCs/>
        </w:rPr>
        <w:t xml:space="preserve">Art. 1º Designar a servidora efetiva, </w:t>
      </w:r>
      <w:r w:rsidRPr="005C549E">
        <w:rPr>
          <w:b/>
        </w:rPr>
        <w:t>Maira Pacheco dos Santos</w:t>
      </w:r>
      <w:r w:rsidRPr="00411C7B">
        <w:rPr>
          <w:bCs/>
        </w:rPr>
        <w:t xml:space="preserve">, matrícula nº 482, </w:t>
      </w:r>
      <w:r w:rsidR="005C549E">
        <w:rPr>
          <w:bCs/>
        </w:rPr>
        <w:t>lotada</w:t>
      </w:r>
      <w:r w:rsidRPr="00411C7B">
        <w:rPr>
          <w:bCs/>
        </w:rPr>
        <w:t xml:space="preserve"> no cargo de Auxiliar de Serviços Gerais,</w:t>
      </w:r>
      <w:r w:rsidR="005C549E">
        <w:rPr>
          <w:bCs/>
        </w:rPr>
        <w:t xml:space="preserve"> da Câmara Municipal de Sorriso,</w:t>
      </w:r>
      <w:r w:rsidRPr="00411C7B">
        <w:rPr>
          <w:bCs/>
        </w:rPr>
        <w:t xml:space="preserve"> para prestar serviços na Coordenadoria Administrativa</w:t>
      </w:r>
      <w:r w:rsidR="00794100">
        <w:rPr>
          <w:bCs/>
        </w:rPr>
        <w:t xml:space="preserve">, na Unidade Interna de </w:t>
      </w:r>
      <w:r w:rsidR="00794100" w:rsidRPr="00794100">
        <w:rPr>
          <w:bCs/>
        </w:rPr>
        <w:t>Atendimento e Apoio administrativo</w:t>
      </w:r>
      <w:r w:rsidR="00794100">
        <w:rPr>
          <w:bCs/>
        </w:rPr>
        <w:t>.</w:t>
      </w:r>
    </w:p>
    <w:p w14:paraId="68C5AB35" w14:textId="77777777" w:rsidR="00411C7B" w:rsidRPr="00411C7B" w:rsidRDefault="00411C7B" w:rsidP="00411C7B">
      <w:pPr>
        <w:ind w:firstLine="1418"/>
        <w:jc w:val="both"/>
        <w:rPr>
          <w:bCs/>
        </w:rPr>
      </w:pPr>
    </w:p>
    <w:p w14:paraId="024608BE" w14:textId="44E4F1A8" w:rsidR="00411C7B" w:rsidRDefault="00411C7B" w:rsidP="00411C7B">
      <w:pPr>
        <w:ind w:firstLine="1418"/>
        <w:jc w:val="both"/>
        <w:rPr>
          <w:bCs/>
        </w:rPr>
      </w:pPr>
      <w:r w:rsidRPr="00411C7B">
        <w:rPr>
          <w:bCs/>
        </w:rPr>
        <w:t>Parágrafo Único</w:t>
      </w:r>
      <w:r w:rsidR="005C549E">
        <w:rPr>
          <w:bCs/>
        </w:rPr>
        <w:t>.</w:t>
      </w:r>
      <w:r w:rsidRPr="00411C7B">
        <w:rPr>
          <w:bCs/>
        </w:rPr>
        <w:t xml:space="preserve"> A servidora exercerá atribuições e responsabilidades compatíveis com seu nível de escolaridade com suas limitações físicas, enquanto permanecer na condição de readaptação.</w:t>
      </w:r>
    </w:p>
    <w:p w14:paraId="06B97B69" w14:textId="77777777" w:rsidR="005C549E" w:rsidRPr="00411C7B" w:rsidRDefault="005C549E" w:rsidP="00411C7B">
      <w:pPr>
        <w:ind w:firstLine="1418"/>
        <w:jc w:val="both"/>
        <w:rPr>
          <w:bCs/>
        </w:rPr>
      </w:pPr>
    </w:p>
    <w:p w14:paraId="53CA177F" w14:textId="3E43C569" w:rsidR="00411C7B" w:rsidRPr="00411C7B" w:rsidRDefault="00411C7B" w:rsidP="00411C7B">
      <w:pPr>
        <w:ind w:firstLine="1418"/>
        <w:jc w:val="both"/>
        <w:rPr>
          <w:bCs/>
        </w:rPr>
      </w:pPr>
      <w:r w:rsidRPr="00411C7B">
        <w:rPr>
          <w:bCs/>
        </w:rPr>
        <w:t xml:space="preserve">Art. 2º </w:t>
      </w:r>
      <w:r w:rsidR="005C549E">
        <w:rPr>
          <w:bCs/>
        </w:rPr>
        <w:t xml:space="preserve">Fica </w:t>
      </w:r>
      <w:r w:rsidRPr="00411C7B">
        <w:rPr>
          <w:bCs/>
        </w:rPr>
        <w:t>Revoga</w:t>
      </w:r>
      <w:r w:rsidR="005C549E">
        <w:rPr>
          <w:bCs/>
        </w:rPr>
        <w:t>da</w:t>
      </w:r>
      <w:r w:rsidRPr="00411C7B">
        <w:rPr>
          <w:bCs/>
        </w:rPr>
        <w:t xml:space="preserve"> a Portaria nº </w:t>
      </w:r>
      <w:r w:rsidR="005C549E">
        <w:rPr>
          <w:bCs/>
        </w:rPr>
        <w:t>48</w:t>
      </w:r>
      <w:r w:rsidRPr="00411C7B">
        <w:rPr>
          <w:bCs/>
        </w:rPr>
        <w:t>/202</w:t>
      </w:r>
      <w:r w:rsidR="005C549E">
        <w:rPr>
          <w:bCs/>
        </w:rPr>
        <w:t>4</w:t>
      </w:r>
      <w:r w:rsidRPr="00411C7B">
        <w:rPr>
          <w:bCs/>
        </w:rPr>
        <w:t>, de</w:t>
      </w:r>
      <w:r w:rsidR="005C549E">
        <w:rPr>
          <w:bCs/>
        </w:rPr>
        <w:t xml:space="preserve"> 24 de fevereiro de 2024</w:t>
      </w:r>
      <w:r w:rsidRPr="00411C7B">
        <w:rPr>
          <w:bCs/>
        </w:rPr>
        <w:t>.</w:t>
      </w:r>
    </w:p>
    <w:p w14:paraId="0AF43F01" w14:textId="77777777" w:rsidR="00411C7B" w:rsidRPr="00411C7B" w:rsidRDefault="00411C7B" w:rsidP="00411C7B">
      <w:pPr>
        <w:ind w:firstLine="1418"/>
        <w:jc w:val="both"/>
        <w:rPr>
          <w:bCs/>
        </w:rPr>
      </w:pPr>
    </w:p>
    <w:p w14:paraId="5721C801" w14:textId="4DCAD20C" w:rsidR="00411C7B" w:rsidRPr="00411C7B" w:rsidRDefault="00411C7B" w:rsidP="00411C7B">
      <w:pPr>
        <w:ind w:firstLine="1418"/>
        <w:jc w:val="both"/>
        <w:rPr>
          <w:bCs/>
        </w:rPr>
      </w:pPr>
      <w:r w:rsidRPr="00411C7B">
        <w:rPr>
          <w:bCs/>
        </w:rPr>
        <w:t xml:space="preserve">Art. 3º Esta Portaria entra em vigor </w:t>
      </w:r>
      <w:r w:rsidR="005C549E">
        <w:rPr>
          <w:bCs/>
        </w:rPr>
        <w:t>na data da sua publicação</w:t>
      </w:r>
      <w:r w:rsidRPr="00411C7B">
        <w:rPr>
          <w:bCs/>
        </w:rPr>
        <w:t>.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531695E8" w:rsidR="00B474E9" w:rsidRDefault="00000000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411C7B">
        <w:rPr>
          <w:rFonts w:eastAsia="Calibri"/>
        </w:rPr>
        <w:t>12</w:t>
      </w:r>
      <w:r>
        <w:rPr>
          <w:rFonts w:eastAsia="Calibri"/>
        </w:rPr>
        <w:t xml:space="preserve"> de </w:t>
      </w:r>
      <w:r w:rsidR="00411C7B">
        <w:rPr>
          <w:rFonts w:eastAsia="Calibri"/>
        </w:rPr>
        <w:t>junho</w:t>
      </w:r>
      <w:r>
        <w:rPr>
          <w:rFonts w:eastAsia="Calibri"/>
        </w:rPr>
        <w:t xml:space="preserve"> de 202</w:t>
      </w:r>
      <w:r w:rsidR="00411C7B">
        <w:rPr>
          <w:rFonts w:eastAsia="Calibri"/>
        </w:rPr>
        <w:t>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93E3FD0" w14:textId="0D2DABFE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1B0329D3" w14:textId="77777777" w:rsidR="005C549E" w:rsidRDefault="005C549E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0FF82" w14:textId="77777777" w:rsidR="00010378" w:rsidRDefault="00010378">
      <w:r>
        <w:separator/>
      </w:r>
    </w:p>
  </w:endnote>
  <w:endnote w:type="continuationSeparator" w:id="0">
    <w:p w14:paraId="725B8463" w14:textId="77777777" w:rsidR="00010378" w:rsidRDefault="0001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E695E" w14:textId="77777777" w:rsidR="00010378" w:rsidRDefault="00010378">
      <w:r>
        <w:separator/>
      </w:r>
    </w:p>
  </w:footnote>
  <w:footnote w:type="continuationSeparator" w:id="0">
    <w:p w14:paraId="3E49C682" w14:textId="77777777" w:rsidR="00010378" w:rsidRDefault="0001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193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69639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4C6326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E3813F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61E826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88026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B5C539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5FEF4F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512863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820008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1DC976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4CC29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8A87EC" w:tentative="1">
      <w:start w:val="1"/>
      <w:numFmt w:val="lowerLetter"/>
      <w:lvlText w:val="%2."/>
      <w:lvlJc w:val="left"/>
      <w:pPr>
        <w:ind w:left="1440" w:hanging="360"/>
      </w:pPr>
    </w:lvl>
    <w:lvl w:ilvl="2" w:tplc="D766DC38" w:tentative="1">
      <w:start w:val="1"/>
      <w:numFmt w:val="lowerRoman"/>
      <w:lvlText w:val="%3."/>
      <w:lvlJc w:val="right"/>
      <w:pPr>
        <w:ind w:left="2160" w:hanging="180"/>
      </w:pPr>
    </w:lvl>
    <w:lvl w:ilvl="3" w:tplc="E03E4FF8" w:tentative="1">
      <w:start w:val="1"/>
      <w:numFmt w:val="decimal"/>
      <w:lvlText w:val="%4."/>
      <w:lvlJc w:val="left"/>
      <w:pPr>
        <w:ind w:left="2880" w:hanging="360"/>
      </w:pPr>
    </w:lvl>
    <w:lvl w:ilvl="4" w:tplc="3AF4F252" w:tentative="1">
      <w:start w:val="1"/>
      <w:numFmt w:val="lowerLetter"/>
      <w:lvlText w:val="%5."/>
      <w:lvlJc w:val="left"/>
      <w:pPr>
        <w:ind w:left="3600" w:hanging="360"/>
      </w:pPr>
    </w:lvl>
    <w:lvl w:ilvl="5" w:tplc="D8E8FEE6" w:tentative="1">
      <w:start w:val="1"/>
      <w:numFmt w:val="lowerRoman"/>
      <w:lvlText w:val="%6."/>
      <w:lvlJc w:val="right"/>
      <w:pPr>
        <w:ind w:left="4320" w:hanging="180"/>
      </w:pPr>
    </w:lvl>
    <w:lvl w:ilvl="6" w:tplc="7E68DDD6" w:tentative="1">
      <w:start w:val="1"/>
      <w:numFmt w:val="decimal"/>
      <w:lvlText w:val="%7."/>
      <w:lvlJc w:val="left"/>
      <w:pPr>
        <w:ind w:left="5040" w:hanging="360"/>
      </w:pPr>
    </w:lvl>
    <w:lvl w:ilvl="7" w:tplc="DBD8740E" w:tentative="1">
      <w:start w:val="1"/>
      <w:numFmt w:val="lowerLetter"/>
      <w:lvlText w:val="%8."/>
      <w:lvlJc w:val="left"/>
      <w:pPr>
        <w:ind w:left="5760" w:hanging="360"/>
      </w:pPr>
    </w:lvl>
    <w:lvl w:ilvl="8" w:tplc="C9462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E32CE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F2E1D2C" w:tentative="1">
      <w:start w:val="1"/>
      <w:numFmt w:val="lowerLetter"/>
      <w:lvlText w:val="%2."/>
      <w:lvlJc w:val="left"/>
      <w:pPr>
        <w:ind w:left="1440" w:hanging="360"/>
      </w:pPr>
    </w:lvl>
    <w:lvl w:ilvl="2" w:tplc="A2FE558A" w:tentative="1">
      <w:start w:val="1"/>
      <w:numFmt w:val="lowerRoman"/>
      <w:lvlText w:val="%3."/>
      <w:lvlJc w:val="right"/>
      <w:pPr>
        <w:ind w:left="2160" w:hanging="180"/>
      </w:pPr>
    </w:lvl>
    <w:lvl w:ilvl="3" w:tplc="0A0001BE" w:tentative="1">
      <w:start w:val="1"/>
      <w:numFmt w:val="decimal"/>
      <w:lvlText w:val="%4."/>
      <w:lvlJc w:val="left"/>
      <w:pPr>
        <w:ind w:left="2880" w:hanging="360"/>
      </w:pPr>
    </w:lvl>
    <w:lvl w:ilvl="4" w:tplc="2FD204E2" w:tentative="1">
      <w:start w:val="1"/>
      <w:numFmt w:val="lowerLetter"/>
      <w:lvlText w:val="%5."/>
      <w:lvlJc w:val="left"/>
      <w:pPr>
        <w:ind w:left="3600" w:hanging="360"/>
      </w:pPr>
    </w:lvl>
    <w:lvl w:ilvl="5" w:tplc="C36C7BC8" w:tentative="1">
      <w:start w:val="1"/>
      <w:numFmt w:val="lowerRoman"/>
      <w:lvlText w:val="%6."/>
      <w:lvlJc w:val="right"/>
      <w:pPr>
        <w:ind w:left="4320" w:hanging="180"/>
      </w:pPr>
    </w:lvl>
    <w:lvl w:ilvl="6" w:tplc="26EA3696" w:tentative="1">
      <w:start w:val="1"/>
      <w:numFmt w:val="decimal"/>
      <w:lvlText w:val="%7."/>
      <w:lvlJc w:val="left"/>
      <w:pPr>
        <w:ind w:left="5040" w:hanging="360"/>
      </w:pPr>
    </w:lvl>
    <w:lvl w:ilvl="7" w:tplc="92D6A35E" w:tentative="1">
      <w:start w:val="1"/>
      <w:numFmt w:val="lowerLetter"/>
      <w:lvlText w:val="%8."/>
      <w:lvlJc w:val="left"/>
      <w:pPr>
        <w:ind w:left="5760" w:hanging="360"/>
      </w:pPr>
    </w:lvl>
    <w:lvl w:ilvl="8" w:tplc="E00E1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0467A"/>
    <w:multiLevelType w:val="hybridMultilevel"/>
    <w:tmpl w:val="CD7CCB8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C75E1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60ED46" w:tentative="1">
      <w:start w:val="1"/>
      <w:numFmt w:val="lowerLetter"/>
      <w:lvlText w:val="%2."/>
      <w:lvlJc w:val="left"/>
      <w:pPr>
        <w:ind w:left="1440" w:hanging="360"/>
      </w:pPr>
    </w:lvl>
    <w:lvl w:ilvl="2" w:tplc="5BE28840" w:tentative="1">
      <w:start w:val="1"/>
      <w:numFmt w:val="lowerRoman"/>
      <w:lvlText w:val="%3."/>
      <w:lvlJc w:val="right"/>
      <w:pPr>
        <w:ind w:left="2160" w:hanging="180"/>
      </w:pPr>
    </w:lvl>
    <w:lvl w:ilvl="3" w:tplc="7C7056C2" w:tentative="1">
      <w:start w:val="1"/>
      <w:numFmt w:val="decimal"/>
      <w:lvlText w:val="%4."/>
      <w:lvlJc w:val="left"/>
      <w:pPr>
        <w:ind w:left="2880" w:hanging="360"/>
      </w:pPr>
    </w:lvl>
    <w:lvl w:ilvl="4" w:tplc="BC14FAA2" w:tentative="1">
      <w:start w:val="1"/>
      <w:numFmt w:val="lowerLetter"/>
      <w:lvlText w:val="%5."/>
      <w:lvlJc w:val="left"/>
      <w:pPr>
        <w:ind w:left="3600" w:hanging="360"/>
      </w:pPr>
    </w:lvl>
    <w:lvl w:ilvl="5" w:tplc="CD107E84" w:tentative="1">
      <w:start w:val="1"/>
      <w:numFmt w:val="lowerRoman"/>
      <w:lvlText w:val="%6."/>
      <w:lvlJc w:val="right"/>
      <w:pPr>
        <w:ind w:left="4320" w:hanging="180"/>
      </w:pPr>
    </w:lvl>
    <w:lvl w:ilvl="6" w:tplc="2B585298" w:tentative="1">
      <w:start w:val="1"/>
      <w:numFmt w:val="decimal"/>
      <w:lvlText w:val="%7."/>
      <w:lvlJc w:val="left"/>
      <w:pPr>
        <w:ind w:left="5040" w:hanging="360"/>
      </w:pPr>
    </w:lvl>
    <w:lvl w:ilvl="7" w:tplc="1C762F5A" w:tentative="1">
      <w:start w:val="1"/>
      <w:numFmt w:val="lowerLetter"/>
      <w:lvlText w:val="%8."/>
      <w:lvlJc w:val="left"/>
      <w:pPr>
        <w:ind w:left="5760" w:hanging="360"/>
      </w:pPr>
    </w:lvl>
    <w:lvl w:ilvl="8" w:tplc="E50C8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139204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300754" w:tentative="1">
      <w:start w:val="1"/>
      <w:numFmt w:val="lowerLetter"/>
      <w:lvlText w:val="%2."/>
      <w:lvlJc w:val="left"/>
      <w:pPr>
        <w:ind w:left="1440" w:hanging="360"/>
      </w:pPr>
    </w:lvl>
    <w:lvl w:ilvl="2" w:tplc="8626C8F6" w:tentative="1">
      <w:start w:val="1"/>
      <w:numFmt w:val="lowerRoman"/>
      <w:lvlText w:val="%3."/>
      <w:lvlJc w:val="right"/>
      <w:pPr>
        <w:ind w:left="2160" w:hanging="180"/>
      </w:pPr>
    </w:lvl>
    <w:lvl w:ilvl="3" w:tplc="333CF770" w:tentative="1">
      <w:start w:val="1"/>
      <w:numFmt w:val="decimal"/>
      <w:lvlText w:val="%4."/>
      <w:lvlJc w:val="left"/>
      <w:pPr>
        <w:ind w:left="2880" w:hanging="360"/>
      </w:pPr>
    </w:lvl>
    <w:lvl w:ilvl="4" w:tplc="35E4F508" w:tentative="1">
      <w:start w:val="1"/>
      <w:numFmt w:val="lowerLetter"/>
      <w:lvlText w:val="%5."/>
      <w:lvlJc w:val="left"/>
      <w:pPr>
        <w:ind w:left="3600" w:hanging="360"/>
      </w:pPr>
    </w:lvl>
    <w:lvl w:ilvl="5" w:tplc="FE522E8C" w:tentative="1">
      <w:start w:val="1"/>
      <w:numFmt w:val="lowerRoman"/>
      <w:lvlText w:val="%6."/>
      <w:lvlJc w:val="right"/>
      <w:pPr>
        <w:ind w:left="4320" w:hanging="180"/>
      </w:pPr>
    </w:lvl>
    <w:lvl w:ilvl="6" w:tplc="3A82DA5E" w:tentative="1">
      <w:start w:val="1"/>
      <w:numFmt w:val="decimal"/>
      <w:lvlText w:val="%7."/>
      <w:lvlJc w:val="left"/>
      <w:pPr>
        <w:ind w:left="5040" w:hanging="360"/>
      </w:pPr>
    </w:lvl>
    <w:lvl w:ilvl="7" w:tplc="08620120" w:tentative="1">
      <w:start w:val="1"/>
      <w:numFmt w:val="lowerLetter"/>
      <w:lvlText w:val="%8."/>
      <w:lvlJc w:val="left"/>
      <w:pPr>
        <w:ind w:left="5760" w:hanging="360"/>
      </w:pPr>
    </w:lvl>
    <w:lvl w:ilvl="8" w:tplc="7C1E1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EA8C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87EE8" w:tentative="1">
      <w:start w:val="1"/>
      <w:numFmt w:val="lowerLetter"/>
      <w:lvlText w:val="%2."/>
      <w:lvlJc w:val="left"/>
      <w:pPr>
        <w:ind w:left="1440" w:hanging="360"/>
      </w:pPr>
    </w:lvl>
    <w:lvl w:ilvl="2" w:tplc="2286BCB0" w:tentative="1">
      <w:start w:val="1"/>
      <w:numFmt w:val="lowerRoman"/>
      <w:lvlText w:val="%3."/>
      <w:lvlJc w:val="right"/>
      <w:pPr>
        <w:ind w:left="2160" w:hanging="180"/>
      </w:pPr>
    </w:lvl>
    <w:lvl w:ilvl="3" w:tplc="5E762922" w:tentative="1">
      <w:start w:val="1"/>
      <w:numFmt w:val="decimal"/>
      <w:lvlText w:val="%4."/>
      <w:lvlJc w:val="left"/>
      <w:pPr>
        <w:ind w:left="2880" w:hanging="360"/>
      </w:pPr>
    </w:lvl>
    <w:lvl w:ilvl="4" w:tplc="7EDADED0" w:tentative="1">
      <w:start w:val="1"/>
      <w:numFmt w:val="lowerLetter"/>
      <w:lvlText w:val="%5."/>
      <w:lvlJc w:val="left"/>
      <w:pPr>
        <w:ind w:left="3600" w:hanging="360"/>
      </w:pPr>
    </w:lvl>
    <w:lvl w:ilvl="5" w:tplc="90744736" w:tentative="1">
      <w:start w:val="1"/>
      <w:numFmt w:val="lowerRoman"/>
      <w:lvlText w:val="%6."/>
      <w:lvlJc w:val="right"/>
      <w:pPr>
        <w:ind w:left="4320" w:hanging="180"/>
      </w:pPr>
    </w:lvl>
    <w:lvl w:ilvl="6" w:tplc="5426D1B0" w:tentative="1">
      <w:start w:val="1"/>
      <w:numFmt w:val="decimal"/>
      <w:lvlText w:val="%7."/>
      <w:lvlJc w:val="left"/>
      <w:pPr>
        <w:ind w:left="5040" w:hanging="360"/>
      </w:pPr>
    </w:lvl>
    <w:lvl w:ilvl="7" w:tplc="FA148752" w:tentative="1">
      <w:start w:val="1"/>
      <w:numFmt w:val="lowerLetter"/>
      <w:lvlText w:val="%8."/>
      <w:lvlJc w:val="left"/>
      <w:pPr>
        <w:ind w:left="5760" w:hanging="360"/>
      </w:pPr>
    </w:lvl>
    <w:lvl w:ilvl="8" w:tplc="F3E42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39FE1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44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66D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A5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A7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3CA8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AE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C4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2E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45AC6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703ADA" w:tentative="1">
      <w:start w:val="1"/>
      <w:numFmt w:val="lowerLetter"/>
      <w:lvlText w:val="%2."/>
      <w:lvlJc w:val="left"/>
      <w:pPr>
        <w:ind w:left="1440" w:hanging="360"/>
      </w:pPr>
    </w:lvl>
    <w:lvl w:ilvl="2" w:tplc="44CCD012" w:tentative="1">
      <w:start w:val="1"/>
      <w:numFmt w:val="lowerRoman"/>
      <w:lvlText w:val="%3."/>
      <w:lvlJc w:val="right"/>
      <w:pPr>
        <w:ind w:left="2160" w:hanging="180"/>
      </w:pPr>
    </w:lvl>
    <w:lvl w:ilvl="3" w:tplc="004A71A0" w:tentative="1">
      <w:start w:val="1"/>
      <w:numFmt w:val="decimal"/>
      <w:lvlText w:val="%4."/>
      <w:lvlJc w:val="left"/>
      <w:pPr>
        <w:ind w:left="2880" w:hanging="360"/>
      </w:pPr>
    </w:lvl>
    <w:lvl w:ilvl="4" w:tplc="7374AA08" w:tentative="1">
      <w:start w:val="1"/>
      <w:numFmt w:val="lowerLetter"/>
      <w:lvlText w:val="%5."/>
      <w:lvlJc w:val="left"/>
      <w:pPr>
        <w:ind w:left="3600" w:hanging="360"/>
      </w:pPr>
    </w:lvl>
    <w:lvl w:ilvl="5" w:tplc="760AF174" w:tentative="1">
      <w:start w:val="1"/>
      <w:numFmt w:val="lowerRoman"/>
      <w:lvlText w:val="%6."/>
      <w:lvlJc w:val="right"/>
      <w:pPr>
        <w:ind w:left="4320" w:hanging="180"/>
      </w:pPr>
    </w:lvl>
    <w:lvl w:ilvl="6" w:tplc="B8924FB4" w:tentative="1">
      <w:start w:val="1"/>
      <w:numFmt w:val="decimal"/>
      <w:lvlText w:val="%7."/>
      <w:lvlJc w:val="left"/>
      <w:pPr>
        <w:ind w:left="5040" w:hanging="360"/>
      </w:pPr>
    </w:lvl>
    <w:lvl w:ilvl="7" w:tplc="421EE198" w:tentative="1">
      <w:start w:val="1"/>
      <w:numFmt w:val="lowerLetter"/>
      <w:lvlText w:val="%8."/>
      <w:lvlJc w:val="left"/>
      <w:pPr>
        <w:ind w:left="5760" w:hanging="360"/>
      </w:pPr>
    </w:lvl>
    <w:lvl w:ilvl="8" w:tplc="27068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698CA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4A49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960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2B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6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E0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E5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88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223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1762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6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1AA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A3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EE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E480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6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28B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7A03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5A9A57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4984A60">
      <w:start w:val="1"/>
      <w:numFmt w:val="lowerLetter"/>
      <w:lvlText w:val="%2."/>
      <w:lvlJc w:val="left"/>
      <w:pPr>
        <w:ind w:left="1364" w:hanging="360"/>
      </w:pPr>
    </w:lvl>
    <w:lvl w:ilvl="2" w:tplc="ACB2A76E">
      <w:start w:val="1"/>
      <w:numFmt w:val="lowerRoman"/>
      <w:lvlText w:val="%3."/>
      <w:lvlJc w:val="right"/>
      <w:pPr>
        <w:ind w:left="2084" w:hanging="180"/>
      </w:pPr>
    </w:lvl>
    <w:lvl w:ilvl="3" w:tplc="A950FB20">
      <w:start w:val="1"/>
      <w:numFmt w:val="decimal"/>
      <w:lvlText w:val="%4."/>
      <w:lvlJc w:val="left"/>
      <w:pPr>
        <w:ind w:left="2804" w:hanging="360"/>
      </w:pPr>
    </w:lvl>
    <w:lvl w:ilvl="4" w:tplc="B1047640">
      <w:start w:val="1"/>
      <w:numFmt w:val="lowerLetter"/>
      <w:lvlText w:val="%5."/>
      <w:lvlJc w:val="left"/>
      <w:pPr>
        <w:ind w:left="3524" w:hanging="360"/>
      </w:pPr>
    </w:lvl>
    <w:lvl w:ilvl="5" w:tplc="E6E6A4D4">
      <w:start w:val="1"/>
      <w:numFmt w:val="lowerRoman"/>
      <w:lvlText w:val="%6."/>
      <w:lvlJc w:val="right"/>
      <w:pPr>
        <w:ind w:left="4244" w:hanging="180"/>
      </w:pPr>
    </w:lvl>
    <w:lvl w:ilvl="6" w:tplc="08C25912">
      <w:start w:val="1"/>
      <w:numFmt w:val="decimal"/>
      <w:lvlText w:val="%7."/>
      <w:lvlJc w:val="left"/>
      <w:pPr>
        <w:ind w:left="4964" w:hanging="360"/>
      </w:pPr>
    </w:lvl>
    <w:lvl w:ilvl="7" w:tplc="6088CD5C">
      <w:start w:val="1"/>
      <w:numFmt w:val="lowerLetter"/>
      <w:lvlText w:val="%8."/>
      <w:lvlJc w:val="left"/>
      <w:pPr>
        <w:ind w:left="5684" w:hanging="360"/>
      </w:pPr>
    </w:lvl>
    <w:lvl w:ilvl="8" w:tplc="F60E2FB6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CFB4CB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F321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82E5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F061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C31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049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04F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642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6FF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1214D8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DA801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A4F2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1CDE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B853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4669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1863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E4BE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58CF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3AA2D5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F02E842" w:tentative="1">
      <w:start w:val="1"/>
      <w:numFmt w:val="lowerLetter"/>
      <w:lvlText w:val="%2."/>
      <w:lvlJc w:val="left"/>
      <w:pPr>
        <w:ind w:left="1440" w:hanging="360"/>
      </w:pPr>
    </w:lvl>
    <w:lvl w:ilvl="2" w:tplc="B43A9AD2" w:tentative="1">
      <w:start w:val="1"/>
      <w:numFmt w:val="lowerRoman"/>
      <w:lvlText w:val="%3."/>
      <w:lvlJc w:val="right"/>
      <w:pPr>
        <w:ind w:left="2160" w:hanging="180"/>
      </w:pPr>
    </w:lvl>
    <w:lvl w:ilvl="3" w:tplc="E200CBF6" w:tentative="1">
      <w:start w:val="1"/>
      <w:numFmt w:val="decimal"/>
      <w:lvlText w:val="%4."/>
      <w:lvlJc w:val="left"/>
      <w:pPr>
        <w:ind w:left="2880" w:hanging="360"/>
      </w:pPr>
    </w:lvl>
    <w:lvl w:ilvl="4" w:tplc="48D45E40" w:tentative="1">
      <w:start w:val="1"/>
      <w:numFmt w:val="lowerLetter"/>
      <w:lvlText w:val="%5."/>
      <w:lvlJc w:val="left"/>
      <w:pPr>
        <w:ind w:left="3600" w:hanging="360"/>
      </w:pPr>
    </w:lvl>
    <w:lvl w:ilvl="5" w:tplc="2954C21C" w:tentative="1">
      <w:start w:val="1"/>
      <w:numFmt w:val="lowerRoman"/>
      <w:lvlText w:val="%6."/>
      <w:lvlJc w:val="right"/>
      <w:pPr>
        <w:ind w:left="4320" w:hanging="180"/>
      </w:pPr>
    </w:lvl>
    <w:lvl w:ilvl="6" w:tplc="491621DC" w:tentative="1">
      <w:start w:val="1"/>
      <w:numFmt w:val="decimal"/>
      <w:lvlText w:val="%7."/>
      <w:lvlJc w:val="left"/>
      <w:pPr>
        <w:ind w:left="5040" w:hanging="360"/>
      </w:pPr>
    </w:lvl>
    <w:lvl w:ilvl="7" w:tplc="5DD63DB4" w:tentative="1">
      <w:start w:val="1"/>
      <w:numFmt w:val="lowerLetter"/>
      <w:lvlText w:val="%8."/>
      <w:lvlJc w:val="left"/>
      <w:pPr>
        <w:ind w:left="5760" w:hanging="360"/>
      </w:pPr>
    </w:lvl>
    <w:lvl w:ilvl="8" w:tplc="B6DC9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0504C2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1ED21A" w:tentative="1">
      <w:start w:val="1"/>
      <w:numFmt w:val="lowerLetter"/>
      <w:lvlText w:val="%2."/>
      <w:lvlJc w:val="left"/>
      <w:pPr>
        <w:ind w:left="1440" w:hanging="360"/>
      </w:pPr>
    </w:lvl>
    <w:lvl w:ilvl="2" w:tplc="CD7EF404" w:tentative="1">
      <w:start w:val="1"/>
      <w:numFmt w:val="lowerRoman"/>
      <w:lvlText w:val="%3."/>
      <w:lvlJc w:val="right"/>
      <w:pPr>
        <w:ind w:left="2160" w:hanging="180"/>
      </w:pPr>
    </w:lvl>
    <w:lvl w:ilvl="3" w:tplc="C1686414" w:tentative="1">
      <w:start w:val="1"/>
      <w:numFmt w:val="decimal"/>
      <w:lvlText w:val="%4."/>
      <w:lvlJc w:val="left"/>
      <w:pPr>
        <w:ind w:left="2880" w:hanging="360"/>
      </w:pPr>
    </w:lvl>
    <w:lvl w:ilvl="4" w:tplc="D9CADD24" w:tentative="1">
      <w:start w:val="1"/>
      <w:numFmt w:val="lowerLetter"/>
      <w:lvlText w:val="%5."/>
      <w:lvlJc w:val="left"/>
      <w:pPr>
        <w:ind w:left="3600" w:hanging="360"/>
      </w:pPr>
    </w:lvl>
    <w:lvl w:ilvl="5" w:tplc="2B5EF9FA" w:tentative="1">
      <w:start w:val="1"/>
      <w:numFmt w:val="lowerRoman"/>
      <w:lvlText w:val="%6."/>
      <w:lvlJc w:val="right"/>
      <w:pPr>
        <w:ind w:left="4320" w:hanging="180"/>
      </w:pPr>
    </w:lvl>
    <w:lvl w:ilvl="6" w:tplc="95F20E36" w:tentative="1">
      <w:start w:val="1"/>
      <w:numFmt w:val="decimal"/>
      <w:lvlText w:val="%7."/>
      <w:lvlJc w:val="left"/>
      <w:pPr>
        <w:ind w:left="5040" w:hanging="360"/>
      </w:pPr>
    </w:lvl>
    <w:lvl w:ilvl="7" w:tplc="A80AF92E" w:tentative="1">
      <w:start w:val="1"/>
      <w:numFmt w:val="lowerLetter"/>
      <w:lvlText w:val="%8."/>
      <w:lvlJc w:val="left"/>
      <w:pPr>
        <w:ind w:left="5760" w:hanging="360"/>
      </w:pPr>
    </w:lvl>
    <w:lvl w:ilvl="8" w:tplc="08608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D1706B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F821FE" w:tentative="1">
      <w:start w:val="1"/>
      <w:numFmt w:val="lowerLetter"/>
      <w:lvlText w:val="%2."/>
      <w:lvlJc w:val="left"/>
      <w:pPr>
        <w:ind w:left="1440" w:hanging="360"/>
      </w:pPr>
    </w:lvl>
    <w:lvl w:ilvl="2" w:tplc="83DAD8B2" w:tentative="1">
      <w:start w:val="1"/>
      <w:numFmt w:val="lowerRoman"/>
      <w:lvlText w:val="%3."/>
      <w:lvlJc w:val="right"/>
      <w:pPr>
        <w:ind w:left="2160" w:hanging="180"/>
      </w:pPr>
    </w:lvl>
    <w:lvl w:ilvl="3" w:tplc="B5480F8A" w:tentative="1">
      <w:start w:val="1"/>
      <w:numFmt w:val="decimal"/>
      <w:lvlText w:val="%4."/>
      <w:lvlJc w:val="left"/>
      <w:pPr>
        <w:ind w:left="2880" w:hanging="360"/>
      </w:pPr>
    </w:lvl>
    <w:lvl w:ilvl="4" w:tplc="84EE29DA" w:tentative="1">
      <w:start w:val="1"/>
      <w:numFmt w:val="lowerLetter"/>
      <w:lvlText w:val="%5."/>
      <w:lvlJc w:val="left"/>
      <w:pPr>
        <w:ind w:left="3600" w:hanging="360"/>
      </w:pPr>
    </w:lvl>
    <w:lvl w:ilvl="5" w:tplc="10E8169A" w:tentative="1">
      <w:start w:val="1"/>
      <w:numFmt w:val="lowerRoman"/>
      <w:lvlText w:val="%6."/>
      <w:lvlJc w:val="right"/>
      <w:pPr>
        <w:ind w:left="4320" w:hanging="180"/>
      </w:pPr>
    </w:lvl>
    <w:lvl w:ilvl="6" w:tplc="9622430C" w:tentative="1">
      <w:start w:val="1"/>
      <w:numFmt w:val="decimal"/>
      <w:lvlText w:val="%7."/>
      <w:lvlJc w:val="left"/>
      <w:pPr>
        <w:ind w:left="5040" w:hanging="360"/>
      </w:pPr>
    </w:lvl>
    <w:lvl w:ilvl="7" w:tplc="92C04FE4" w:tentative="1">
      <w:start w:val="1"/>
      <w:numFmt w:val="lowerLetter"/>
      <w:lvlText w:val="%8."/>
      <w:lvlJc w:val="left"/>
      <w:pPr>
        <w:ind w:left="5760" w:hanging="360"/>
      </w:pPr>
    </w:lvl>
    <w:lvl w:ilvl="8" w:tplc="68363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9F6684E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5320592" w:tentative="1">
      <w:start w:val="1"/>
      <w:numFmt w:val="lowerLetter"/>
      <w:lvlText w:val="%2."/>
      <w:lvlJc w:val="left"/>
      <w:pPr>
        <w:ind w:left="1364" w:hanging="360"/>
      </w:pPr>
    </w:lvl>
    <w:lvl w:ilvl="2" w:tplc="F76474C4" w:tentative="1">
      <w:start w:val="1"/>
      <w:numFmt w:val="lowerRoman"/>
      <w:lvlText w:val="%3."/>
      <w:lvlJc w:val="right"/>
      <w:pPr>
        <w:ind w:left="2084" w:hanging="180"/>
      </w:pPr>
    </w:lvl>
    <w:lvl w:ilvl="3" w:tplc="004E24E0" w:tentative="1">
      <w:start w:val="1"/>
      <w:numFmt w:val="decimal"/>
      <w:lvlText w:val="%4."/>
      <w:lvlJc w:val="left"/>
      <w:pPr>
        <w:ind w:left="2804" w:hanging="360"/>
      </w:pPr>
    </w:lvl>
    <w:lvl w:ilvl="4" w:tplc="30D84A9A" w:tentative="1">
      <w:start w:val="1"/>
      <w:numFmt w:val="lowerLetter"/>
      <w:lvlText w:val="%5."/>
      <w:lvlJc w:val="left"/>
      <w:pPr>
        <w:ind w:left="3524" w:hanging="360"/>
      </w:pPr>
    </w:lvl>
    <w:lvl w:ilvl="5" w:tplc="5D5ACF40" w:tentative="1">
      <w:start w:val="1"/>
      <w:numFmt w:val="lowerRoman"/>
      <w:lvlText w:val="%6."/>
      <w:lvlJc w:val="right"/>
      <w:pPr>
        <w:ind w:left="4244" w:hanging="180"/>
      </w:pPr>
    </w:lvl>
    <w:lvl w:ilvl="6" w:tplc="6AA01348" w:tentative="1">
      <w:start w:val="1"/>
      <w:numFmt w:val="decimal"/>
      <w:lvlText w:val="%7."/>
      <w:lvlJc w:val="left"/>
      <w:pPr>
        <w:ind w:left="4964" w:hanging="360"/>
      </w:pPr>
    </w:lvl>
    <w:lvl w:ilvl="7" w:tplc="314EEF72" w:tentative="1">
      <w:start w:val="1"/>
      <w:numFmt w:val="lowerLetter"/>
      <w:lvlText w:val="%8."/>
      <w:lvlJc w:val="left"/>
      <w:pPr>
        <w:ind w:left="5684" w:hanging="360"/>
      </w:pPr>
    </w:lvl>
    <w:lvl w:ilvl="8" w:tplc="80A815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377E49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4CABE8" w:tentative="1">
      <w:start w:val="1"/>
      <w:numFmt w:val="lowerLetter"/>
      <w:lvlText w:val="%2."/>
      <w:lvlJc w:val="left"/>
      <w:pPr>
        <w:ind w:left="1440" w:hanging="360"/>
      </w:pPr>
    </w:lvl>
    <w:lvl w:ilvl="2" w:tplc="8E862546" w:tentative="1">
      <w:start w:val="1"/>
      <w:numFmt w:val="lowerRoman"/>
      <w:lvlText w:val="%3."/>
      <w:lvlJc w:val="right"/>
      <w:pPr>
        <w:ind w:left="2160" w:hanging="180"/>
      </w:pPr>
    </w:lvl>
    <w:lvl w:ilvl="3" w:tplc="412A77F0" w:tentative="1">
      <w:start w:val="1"/>
      <w:numFmt w:val="decimal"/>
      <w:lvlText w:val="%4."/>
      <w:lvlJc w:val="left"/>
      <w:pPr>
        <w:ind w:left="2880" w:hanging="360"/>
      </w:pPr>
    </w:lvl>
    <w:lvl w:ilvl="4" w:tplc="D78246F6" w:tentative="1">
      <w:start w:val="1"/>
      <w:numFmt w:val="lowerLetter"/>
      <w:lvlText w:val="%5."/>
      <w:lvlJc w:val="left"/>
      <w:pPr>
        <w:ind w:left="3600" w:hanging="360"/>
      </w:pPr>
    </w:lvl>
    <w:lvl w:ilvl="5" w:tplc="CB18018A" w:tentative="1">
      <w:start w:val="1"/>
      <w:numFmt w:val="lowerRoman"/>
      <w:lvlText w:val="%6."/>
      <w:lvlJc w:val="right"/>
      <w:pPr>
        <w:ind w:left="4320" w:hanging="180"/>
      </w:pPr>
    </w:lvl>
    <w:lvl w:ilvl="6" w:tplc="52DE6352" w:tentative="1">
      <w:start w:val="1"/>
      <w:numFmt w:val="decimal"/>
      <w:lvlText w:val="%7."/>
      <w:lvlJc w:val="left"/>
      <w:pPr>
        <w:ind w:left="5040" w:hanging="360"/>
      </w:pPr>
    </w:lvl>
    <w:lvl w:ilvl="7" w:tplc="CB8EA110" w:tentative="1">
      <w:start w:val="1"/>
      <w:numFmt w:val="lowerLetter"/>
      <w:lvlText w:val="%8."/>
      <w:lvlJc w:val="left"/>
      <w:pPr>
        <w:ind w:left="5760" w:hanging="360"/>
      </w:pPr>
    </w:lvl>
    <w:lvl w:ilvl="8" w:tplc="9048C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88178268">
    <w:abstractNumId w:val="21"/>
  </w:num>
  <w:num w:numId="2" w16cid:durableId="1729954702">
    <w:abstractNumId w:val="7"/>
  </w:num>
  <w:num w:numId="3" w16cid:durableId="1539198679">
    <w:abstractNumId w:val="12"/>
  </w:num>
  <w:num w:numId="4" w16cid:durableId="213350139">
    <w:abstractNumId w:val="29"/>
  </w:num>
  <w:num w:numId="5" w16cid:durableId="692654769">
    <w:abstractNumId w:val="0"/>
  </w:num>
  <w:num w:numId="6" w16cid:durableId="711735960">
    <w:abstractNumId w:val="13"/>
  </w:num>
  <w:num w:numId="7" w16cid:durableId="707952406">
    <w:abstractNumId w:val="30"/>
  </w:num>
  <w:num w:numId="8" w16cid:durableId="10208569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64947">
    <w:abstractNumId w:val="1"/>
  </w:num>
  <w:num w:numId="10" w16cid:durableId="1528635680">
    <w:abstractNumId w:val="0"/>
    <w:lvlOverride w:ilvl="0">
      <w:startOverride w:val="1"/>
    </w:lvlOverride>
  </w:num>
  <w:num w:numId="11" w16cid:durableId="482698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8936792">
    <w:abstractNumId w:val="7"/>
  </w:num>
  <w:num w:numId="13" w16cid:durableId="1994140162">
    <w:abstractNumId w:val="29"/>
  </w:num>
  <w:num w:numId="14" w16cid:durableId="16192647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9515146">
    <w:abstractNumId w:val="22"/>
  </w:num>
  <w:num w:numId="16" w16cid:durableId="2415311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5166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2324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2152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2993144">
    <w:abstractNumId w:val="26"/>
  </w:num>
  <w:num w:numId="21" w16cid:durableId="1279098762">
    <w:abstractNumId w:val="9"/>
  </w:num>
  <w:num w:numId="22" w16cid:durableId="1761683438">
    <w:abstractNumId w:val="33"/>
  </w:num>
  <w:num w:numId="23" w16cid:durableId="1610968847">
    <w:abstractNumId w:val="36"/>
  </w:num>
  <w:num w:numId="24" w16cid:durableId="597834114">
    <w:abstractNumId w:val="34"/>
  </w:num>
  <w:num w:numId="25" w16cid:durableId="483933128">
    <w:abstractNumId w:val="14"/>
  </w:num>
  <w:num w:numId="26" w16cid:durableId="266425250">
    <w:abstractNumId w:val="35"/>
  </w:num>
  <w:num w:numId="27" w16cid:durableId="394594766">
    <w:abstractNumId w:val="8"/>
  </w:num>
  <w:num w:numId="28" w16cid:durableId="62411638">
    <w:abstractNumId w:val="32"/>
  </w:num>
  <w:num w:numId="29" w16cid:durableId="1603493808">
    <w:abstractNumId w:val="18"/>
  </w:num>
  <w:num w:numId="30" w16cid:durableId="1820884078">
    <w:abstractNumId w:val="2"/>
  </w:num>
  <w:num w:numId="31" w16cid:durableId="173570354">
    <w:abstractNumId w:val="27"/>
  </w:num>
  <w:num w:numId="32" w16cid:durableId="1650669252">
    <w:abstractNumId w:val="19"/>
  </w:num>
  <w:num w:numId="33" w16cid:durableId="2086142293">
    <w:abstractNumId w:val="17"/>
  </w:num>
  <w:num w:numId="34" w16cid:durableId="898591897">
    <w:abstractNumId w:val="3"/>
  </w:num>
  <w:num w:numId="35" w16cid:durableId="1338115068">
    <w:abstractNumId w:val="4"/>
  </w:num>
  <w:num w:numId="36" w16cid:durableId="269775303">
    <w:abstractNumId w:val="16"/>
  </w:num>
  <w:num w:numId="37" w16cid:durableId="2065058365">
    <w:abstractNumId w:val="10"/>
  </w:num>
  <w:num w:numId="38" w16cid:durableId="1674141679">
    <w:abstractNumId w:val="15"/>
  </w:num>
  <w:num w:numId="39" w16cid:durableId="413671558">
    <w:abstractNumId w:val="24"/>
  </w:num>
  <w:num w:numId="40" w16cid:durableId="2010598443">
    <w:abstractNumId w:val="31"/>
  </w:num>
  <w:num w:numId="41" w16cid:durableId="461113874">
    <w:abstractNumId w:val="20"/>
  </w:num>
  <w:num w:numId="42" w16cid:durableId="295919275">
    <w:abstractNumId w:val="25"/>
  </w:num>
  <w:num w:numId="43" w16cid:durableId="1098869976">
    <w:abstractNumId w:val="6"/>
  </w:num>
  <w:num w:numId="44" w16cid:durableId="18075139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037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5068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BFA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1C7B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9E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508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4100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3285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110F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C6C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970B2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7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12</cp:revision>
  <cp:lastPrinted>2023-04-12T14:04:00Z</cp:lastPrinted>
  <dcterms:created xsi:type="dcterms:W3CDTF">2024-02-22T12:08:00Z</dcterms:created>
  <dcterms:modified xsi:type="dcterms:W3CDTF">2024-06-12T15:20:00Z</dcterms:modified>
</cp:coreProperties>
</file>