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29E50381" w:rsidR="0042721F" w:rsidRDefault="008815AD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8573C5">
        <w:rPr>
          <w:rFonts w:eastAsia="Arial Unicode MS"/>
          <w:b/>
        </w:rPr>
        <w:t xml:space="preserve">3.537, DE 20 DE MAIO DE </w:t>
      </w:r>
      <w:r w:rsidR="00781EDC">
        <w:rPr>
          <w:rFonts w:eastAsia="Arial Unicode MS"/>
          <w:b/>
        </w:rPr>
        <w:t>2024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0028E76" w14:textId="77777777" w:rsidR="0042721F" w:rsidRPr="00781EDC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771DE997" w14:textId="45A96BCE" w:rsidR="00781EDC" w:rsidRPr="00781EDC" w:rsidRDefault="00781EDC" w:rsidP="00781EDC">
      <w:pPr>
        <w:ind w:left="3402"/>
        <w:jc w:val="both"/>
      </w:pPr>
      <w:r w:rsidRPr="00781EDC">
        <w:t xml:space="preserve">Institui e inclui no Calendário Oficial de eventos do Município de Sorriso – MT, o “Dia do Comerciante”. </w:t>
      </w:r>
    </w:p>
    <w:p w14:paraId="20D36DA3" w14:textId="59C52AF7" w:rsidR="0042721F" w:rsidRDefault="0042721F" w:rsidP="00781EDC">
      <w:pPr>
        <w:ind w:left="3402"/>
        <w:jc w:val="both"/>
        <w:rPr>
          <w:rFonts w:eastAsia="Calibri"/>
          <w:b/>
          <w:lang w:eastAsia="en-US"/>
        </w:rPr>
      </w:pPr>
    </w:p>
    <w:p w14:paraId="0A71862D" w14:textId="77777777" w:rsidR="00096C9E" w:rsidRDefault="00096C9E" w:rsidP="00096C9E">
      <w:pPr>
        <w:pStyle w:val="Recuodecorpodetexto"/>
        <w:ind w:firstLine="1418"/>
      </w:pPr>
    </w:p>
    <w:p w14:paraId="491F64B2" w14:textId="5466E524" w:rsidR="00096C9E" w:rsidRPr="00096C9E" w:rsidRDefault="00096C9E" w:rsidP="00096C9E">
      <w:pPr>
        <w:pStyle w:val="Recuodecorpodetexto"/>
        <w:ind w:firstLine="1418"/>
        <w:rPr>
          <w:rFonts w:ascii="Times New Roman" w:hAnsi="Times New Roman" w:cs="Times New Roman"/>
          <w:b/>
        </w:rPr>
      </w:pPr>
      <w:r w:rsidRPr="00096C9E">
        <w:rPr>
          <w:rFonts w:ascii="Times New Roman" w:hAnsi="Times New Roman" w:cs="Times New Roman"/>
        </w:rPr>
        <w:t>Ari Genézio Lafin, Prefeito Municipal de Sorriso, Estado de Mato Grosso, faço saber que a Câmara Municipal de Sorriso aprovou e eu sanciono a seguinte Lei:</w:t>
      </w:r>
    </w:p>
    <w:p w14:paraId="7C0E3BF7" w14:textId="77777777" w:rsidR="00096C9E" w:rsidRDefault="00096C9E" w:rsidP="00781EDC">
      <w:pPr>
        <w:ind w:left="3402"/>
        <w:jc w:val="both"/>
        <w:rPr>
          <w:rFonts w:eastAsia="Calibri"/>
          <w:b/>
          <w:lang w:eastAsia="en-US"/>
        </w:rPr>
      </w:pPr>
    </w:p>
    <w:p w14:paraId="5B6831BE" w14:textId="77777777" w:rsidR="008573C5" w:rsidRPr="00781EDC" w:rsidRDefault="008573C5" w:rsidP="00781EDC">
      <w:pPr>
        <w:ind w:firstLine="1418"/>
        <w:jc w:val="both"/>
        <w:rPr>
          <w:b/>
        </w:rPr>
      </w:pPr>
      <w:bookmarkStart w:id="0" w:name="_GoBack"/>
      <w:bookmarkEnd w:id="0"/>
    </w:p>
    <w:p w14:paraId="3078E03E" w14:textId="77777777" w:rsidR="00781EDC" w:rsidRPr="00781EDC" w:rsidRDefault="00781EDC" w:rsidP="00781EDC">
      <w:pPr>
        <w:ind w:firstLine="1418"/>
        <w:jc w:val="both"/>
        <w:rPr>
          <w:bCs/>
        </w:rPr>
      </w:pPr>
      <w:r w:rsidRPr="00781EDC">
        <w:rPr>
          <w:b/>
        </w:rPr>
        <w:t>Art.1º</w:t>
      </w:r>
      <w:r w:rsidRPr="00781EDC">
        <w:rPr>
          <w:bCs/>
        </w:rPr>
        <w:t xml:space="preserve"> Fica instituído o Dia do Comerciante, a ser comemorado anualmente na data de 16 (dezesseis) de julho, conforme a Lei Federal n° 2.048/1953.</w:t>
      </w:r>
    </w:p>
    <w:p w14:paraId="283F7BAC" w14:textId="77777777" w:rsidR="00781EDC" w:rsidRPr="00781EDC" w:rsidRDefault="00781EDC" w:rsidP="00781EDC">
      <w:pPr>
        <w:ind w:firstLine="1418"/>
        <w:jc w:val="both"/>
        <w:rPr>
          <w:bCs/>
        </w:rPr>
      </w:pPr>
    </w:p>
    <w:p w14:paraId="26784476" w14:textId="77777777" w:rsidR="00781EDC" w:rsidRPr="00781EDC" w:rsidRDefault="00781EDC" w:rsidP="00781EDC">
      <w:pPr>
        <w:ind w:firstLine="1418"/>
        <w:jc w:val="both"/>
        <w:rPr>
          <w:rStyle w:val="Forte"/>
          <w:b w:val="0"/>
        </w:rPr>
      </w:pPr>
      <w:r w:rsidRPr="00781EDC">
        <w:rPr>
          <w:b/>
          <w:bCs/>
        </w:rPr>
        <w:t>Parágrafo único.</w:t>
      </w:r>
      <w:r w:rsidRPr="00781EDC">
        <w:t xml:space="preserve"> O Dia do Comerciante será incluído no calendário oficial de eventos do município de Sorriso.</w:t>
      </w:r>
    </w:p>
    <w:p w14:paraId="6EE72793" w14:textId="77777777" w:rsidR="00781EDC" w:rsidRPr="00781EDC" w:rsidRDefault="00781EDC" w:rsidP="00781EDC">
      <w:pPr>
        <w:ind w:firstLine="1418"/>
        <w:jc w:val="both"/>
        <w:rPr>
          <w:rStyle w:val="Forte"/>
          <w:b w:val="0"/>
        </w:rPr>
      </w:pPr>
    </w:p>
    <w:p w14:paraId="34E621E6" w14:textId="51DAC837" w:rsidR="00781EDC" w:rsidRPr="00781EDC" w:rsidRDefault="00781EDC" w:rsidP="00781EDC">
      <w:pPr>
        <w:ind w:firstLine="1418"/>
        <w:jc w:val="both"/>
        <w:rPr>
          <w:rStyle w:val="Forte"/>
          <w:b w:val="0"/>
          <w:bCs w:val="0"/>
        </w:rPr>
      </w:pPr>
      <w:r w:rsidRPr="00781EDC">
        <w:rPr>
          <w:rStyle w:val="Forte"/>
        </w:rPr>
        <w:t>Art. 2º</w:t>
      </w:r>
      <w:r w:rsidRPr="00781EDC">
        <w:rPr>
          <w:rStyle w:val="Forte"/>
          <w:b w:val="0"/>
          <w:bCs w:val="0"/>
        </w:rPr>
        <w:t xml:space="preserve"> O Dia do Comerciante, tem por objetivo, homenagear aqueles que se dedicam ao comércio e impulsam o empreendedorismo, pois os comerciantes desempenham um papel crucial no desenvolvimento econômico e social de Sorriso e região.</w:t>
      </w:r>
    </w:p>
    <w:p w14:paraId="7BAF32D1" w14:textId="77777777" w:rsidR="00781EDC" w:rsidRPr="00781EDC" w:rsidRDefault="00781EDC" w:rsidP="00781EDC">
      <w:pPr>
        <w:ind w:firstLine="1418"/>
        <w:jc w:val="both"/>
      </w:pPr>
    </w:p>
    <w:p w14:paraId="0B3D79F5" w14:textId="77777777" w:rsidR="00781EDC" w:rsidRPr="00781EDC" w:rsidRDefault="00781EDC" w:rsidP="00781EDC">
      <w:pPr>
        <w:ind w:firstLine="1418"/>
        <w:jc w:val="both"/>
        <w:rPr>
          <w:bCs/>
        </w:rPr>
      </w:pPr>
      <w:r w:rsidRPr="00781EDC">
        <w:rPr>
          <w:b/>
        </w:rPr>
        <w:t>Art. 3º</w:t>
      </w:r>
      <w:r w:rsidRPr="00781EDC">
        <w:rPr>
          <w:bCs/>
        </w:rPr>
        <w:t xml:space="preserve"> Esta Lei entra em vigor na data de sua publicação.</w:t>
      </w:r>
    </w:p>
    <w:p w14:paraId="48BDA7C8" w14:textId="77777777" w:rsidR="0042721F" w:rsidRPr="00781EDC" w:rsidRDefault="0042721F" w:rsidP="00781EDC">
      <w:pPr>
        <w:ind w:firstLine="1418"/>
        <w:jc w:val="both"/>
        <w:rPr>
          <w:iCs/>
        </w:rPr>
      </w:pPr>
    </w:p>
    <w:p w14:paraId="2EDA921A" w14:textId="77777777" w:rsidR="0042721F" w:rsidRPr="00781EDC" w:rsidRDefault="0042721F" w:rsidP="00781EDC">
      <w:pPr>
        <w:ind w:firstLine="1418"/>
        <w:jc w:val="both"/>
        <w:rPr>
          <w:iCs/>
        </w:rPr>
      </w:pPr>
    </w:p>
    <w:p w14:paraId="1223BF3F" w14:textId="6554AA90" w:rsidR="0042721F" w:rsidRDefault="008815AD" w:rsidP="00781EDC">
      <w:pPr>
        <w:ind w:firstLine="1418"/>
        <w:jc w:val="both"/>
      </w:pPr>
      <w:r w:rsidRPr="00781EDC">
        <w:rPr>
          <w:iCs/>
        </w:rPr>
        <w:t>Sorriso,</w:t>
      </w:r>
      <w:r>
        <w:rPr>
          <w:iCs/>
        </w:rPr>
        <w:t xml:space="preserve"> Estado de Mato Grosso, em </w:t>
      </w:r>
      <w:r w:rsidR="008573C5">
        <w:rPr>
          <w:iCs/>
        </w:rPr>
        <w:t>20</w:t>
      </w:r>
      <w:r w:rsidR="00781EDC">
        <w:t xml:space="preserve"> de maio de 2024.</w:t>
      </w:r>
    </w:p>
    <w:p w14:paraId="006C9886" w14:textId="77777777" w:rsidR="0042721F" w:rsidRDefault="0042721F" w:rsidP="00781EDC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1FC854FB" w14:textId="77777777" w:rsidR="00781EDC" w:rsidRDefault="00781EDC" w:rsidP="0042721F">
      <w:pPr>
        <w:jc w:val="center"/>
        <w:rPr>
          <w:b/>
          <w:bCs/>
        </w:rPr>
      </w:pPr>
    </w:p>
    <w:p w14:paraId="3FA2A75E" w14:textId="77777777" w:rsidR="008573C5" w:rsidRDefault="008573C5" w:rsidP="008573C5">
      <w:pPr>
        <w:ind w:firstLine="1418"/>
        <w:jc w:val="both"/>
      </w:pPr>
    </w:p>
    <w:p w14:paraId="5DFB8748" w14:textId="77777777" w:rsidR="008573C5" w:rsidRDefault="008573C5" w:rsidP="008573C5">
      <w:pPr>
        <w:rPr>
          <w:b/>
        </w:rPr>
      </w:pPr>
    </w:p>
    <w:p w14:paraId="1581AF99" w14:textId="3E35CFB1" w:rsidR="008573C5" w:rsidRPr="00B12179" w:rsidRDefault="008573C5" w:rsidP="008573C5">
      <w:r w:rsidRPr="00B12179">
        <w:rPr>
          <w:b/>
        </w:rPr>
        <w:t xml:space="preserve">                                                                                                    ARI GENÉZIO LAFIN</w:t>
      </w:r>
    </w:p>
    <w:p w14:paraId="2B3A3D47" w14:textId="77777777" w:rsidR="008573C5" w:rsidRPr="00B12179" w:rsidRDefault="008573C5" w:rsidP="008573C5">
      <w:pPr>
        <w:jc w:val="center"/>
      </w:pPr>
      <w:r w:rsidRPr="00B12179">
        <w:t xml:space="preserve">                                                                                          Prefeito Municipal</w:t>
      </w:r>
    </w:p>
    <w:p w14:paraId="744D8536" w14:textId="77777777" w:rsidR="008573C5" w:rsidRDefault="008573C5" w:rsidP="008573C5">
      <w:pPr>
        <w:tabs>
          <w:tab w:val="left" w:pos="1418"/>
        </w:tabs>
        <w:rPr>
          <w:i/>
        </w:rPr>
      </w:pPr>
      <w:r>
        <w:rPr>
          <w:i/>
        </w:rPr>
        <w:t>Registre-se. Publique-se. Cumpra-se.</w:t>
      </w:r>
    </w:p>
    <w:p w14:paraId="5CFC6034" w14:textId="77777777" w:rsidR="008573C5" w:rsidRDefault="008573C5" w:rsidP="008573C5">
      <w:pPr>
        <w:tabs>
          <w:tab w:val="left" w:pos="1418"/>
        </w:tabs>
        <w:rPr>
          <w:b/>
        </w:rPr>
      </w:pPr>
    </w:p>
    <w:p w14:paraId="590380D5" w14:textId="77777777" w:rsidR="008573C5" w:rsidRDefault="008573C5" w:rsidP="008573C5">
      <w:pPr>
        <w:tabs>
          <w:tab w:val="left" w:pos="1418"/>
        </w:tabs>
        <w:rPr>
          <w:b/>
        </w:rPr>
      </w:pPr>
    </w:p>
    <w:p w14:paraId="76725254" w14:textId="77777777" w:rsidR="008573C5" w:rsidRDefault="008573C5" w:rsidP="008573C5">
      <w:pPr>
        <w:tabs>
          <w:tab w:val="left" w:pos="1418"/>
        </w:tabs>
        <w:rPr>
          <w:b/>
        </w:rPr>
      </w:pPr>
    </w:p>
    <w:p w14:paraId="1ACD5063" w14:textId="77777777" w:rsidR="008573C5" w:rsidRPr="00D0082D" w:rsidRDefault="008573C5" w:rsidP="008573C5">
      <w:pPr>
        <w:tabs>
          <w:tab w:val="left" w:pos="1418"/>
        </w:tabs>
        <w:rPr>
          <w:b/>
        </w:rPr>
      </w:pPr>
    </w:p>
    <w:p w14:paraId="5191A0C8" w14:textId="77777777" w:rsidR="008573C5" w:rsidRPr="00B12179" w:rsidRDefault="008573C5" w:rsidP="008573C5">
      <w:pPr>
        <w:tabs>
          <w:tab w:val="left" w:pos="1418"/>
        </w:tabs>
        <w:rPr>
          <w:b/>
        </w:rPr>
      </w:pPr>
      <w:r w:rsidRPr="00B12179">
        <w:rPr>
          <w:b/>
        </w:rPr>
        <w:t>BRUNO EDUARDO PECINELLI DELGADO</w:t>
      </w:r>
    </w:p>
    <w:p w14:paraId="5AD2090C" w14:textId="77777777" w:rsidR="008573C5" w:rsidRPr="00B12179" w:rsidRDefault="008573C5" w:rsidP="008573C5">
      <w:pPr>
        <w:tabs>
          <w:tab w:val="left" w:pos="1418"/>
        </w:tabs>
      </w:pPr>
      <w:r w:rsidRPr="00B12179">
        <w:t xml:space="preserve">        Secretário Municipal de Administração </w:t>
      </w:r>
      <w:r w:rsidRPr="00B12179">
        <w:rPr>
          <w:i/>
        </w:rPr>
        <w:t xml:space="preserve"> </w:t>
      </w:r>
    </w:p>
    <w:p w14:paraId="46B1FCE2" w14:textId="77777777" w:rsidR="008573C5" w:rsidRPr="00B12179" w:rsidRDefault="008573C5" w:rsidP="008573C5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iCs/>
          <w:color w:val="000000"/>
        </w:rPr>
      </w:pPr>
    </w:p>
    <w:p w14:paraId="353F36AE" w14:textId="77777777" w:rsidR="008573C5" w:rsidRPr="00B12179" w:rsidRDefault="008573C5" w:rsidP="008573C5">
      <w:pPr>
        <w:pStyle w:val="Recuodecorpodetexto2"/>
        <w:ind w:firstLine="1418"/>
        <w:rPr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sectPr w:rsidR="0042721F" w:rsidSect="008573C5">
      <w:footerReference w:type="even" r:id="rId8"/>
      <w:type w:val="continuous"/>
      <w:pgSz w:w="11907" w:h="16840" w:code="9"/>
      <w:pgMar w:top="2410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638D5" w14:textId="77777777" w:rsidR="008815AD" w:rsidRDefault="008815AD">
      <w:r>
        <w:separator/>
      </w:r>
    </w:p>
  </w:endnote>
  <w:endnote w:type="continuationSeparator" w:id="0">
    <w:p w14:paraId="2ED20C13" w14:textId="77777777" w:rsidR="008815AD" w:rsidRDefault="0088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815A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97E9B" w14:textId="77777777" w:rsidR="008815AD" w:rsidRDefault="008815AD">
      <w:r>
        <w:separator/>
      </w:r>
    </w:p>
  </w:footnote>
  <w:footnote w:type="continuationSeparator" w:id="0">
    <w:p w14:paraId="0DB23814" w14:textId="77777777" w:rsidR="008815AD" w:rsidRDefault="0088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328759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3FCC6A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84A179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1567ED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2CEC26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A4809E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E7E0FC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67E44E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0A037C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A5A76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186BC2" w:tentative="1">
      <w:start w:val="1"/>
      <w:numFmt w:val="lowerLetter"/>
      <w:lvlText w:val="%2."/>
      <w:lvlJc w:val="left"/>
      <w:pPr>
        <w:ind w:left="1440" w:hanging="360"/>
      </w:pPr>
    </w:lvl>
    <w:lvl w:ilvl="2" w:tplc="50C64124" w:tentative="1">
      <w:start w:val="1"/>
      <w:numFmt w:val="lowerRoman"/>
      <w:lvlText w:val="%3."/>
      <w:lvlJc w:val="right"/>
      <w:pPr>
        <w:ind w:left="2160" w:hanging="180"/>
      </w:pPr>
    </w:lvl>
    <w:lvl w:ilvl="3" w:tplc="7DFA8828" w:tentative="1">
      <w:start w:val="1"/>
      <w:numFmt w:val="decimal"/>
      <w:lvlText w:val="%4."/>
      <w:lvlJc w:val="left"/>
      <w:pPr>
        <w:ind w:left="2880" w:hanging="360"/>
      </w:pPr>
    </w:lvl>
    <w:lvl w:ilvl="4" w:tplc="E96A0ADE" w:tentative="1">
      <w:start w:val="1"/>
      <w:numFmt w:val="lowerLetter"/>
      <w:lvlText w:val="%5."/>
      <w:lvlJc w:val="left"/>
      <w:pPr>
        <w:ind w:left="3600" w:hanging="360"/>
      </w:pPr>
    </w:lvl>
    <w:lvl w:ilvl="5" w:tplc="46662192" w:tentative="1">
      <w:start w:val="1"/>
      <w:numFmt w:val="lowerRoman"/>
      <w:lvlText w:val="%6."/>
      <w:lvlJc w:val="right"/>
      <w:pPr>
        <w:ind w:left="4320" w:hanging="180"/>
      </w:pPr>
    </w:lvl>
    <w:lvl w:ilvl="6" w:tplc="46360172" w:tentative="1">
      <w:start w:val="1"/>
      <w:numFmt w:val="decimal"/>
      <w:lvlText w:val="%7."/>
      <w:lvlJc w:val="left"/>
      <w:pPr>
        <w:ind w:left="5040" w:hanging="360"/>
      </w:pPr>
    </w:lvl>
    <w:lvl w:ilvl="7" w:tplc="C674EA70" w:tentative="1">
      <w:start w:val="1"/>
      <w:numFmt w:val="lowerLetter"/>
      <w:lvlText w:val="%8."/>
      <w:lvlJc w:val="left"/>
      <w:pPr>
        <w:ind w:left="5760" w:hanging="360"/>
      </w:pPr>
    </w:lvl>
    <w:lvl w:ilvl="8" w:tplc="67F48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B724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82CD5B2" w:tentative="1">
      <w:start w:val="1"/>
      <w:numFmt w:val="lowerLetter"/>
      <w:lvlText w:val="%2."/>
      <w:lvlJc w:val="left"/>
      <w:pPr>
        <w:ind w:left="1440" w:hanging="360"/>
      </w:pPr>
    </w:lvl>
    <w:lvl w:ilvl="2" w:tplc="8DA0941C" w:tentative="1">
      <w:start w:val="1"/>
      <w:numFmt w:val="lowerRoman"/>
      <w:lvlText w:val="%3."/>
      <w:lvlJc w:val="right"/>
      <w:pPr>
        <w:ind w:left="2160" w:hanging="180"/>
      </w:pPr>
    </w:lvl>
    <w:lvl w:ilvl="3" w:tplc="8966B980" w:tentative="1">
      <w:start w:val="1"/>
      <w:numFmt w:val="decimal"/>
      <w:lvlText w:val="%4."/>
      <w:lvlJc w:val="left"/>
      <w:pPr>
        <w:ind w:left="2880" w:hanging="360"/>
      </w:pPr>
    </w:lvl>
    <w:lvl w:ilvl="4" w:tplc="D1E618FC" w:tentative="1">
      <w:start w:val="1"/>
      <w:numFmt w:val="lowerLetter"/>
      <w:lvlText w:val="%5."/>
      <w:lvlJc w:val="left"/>
      <w:pPr>
        <w:ind w:left="3600" w:hanging="360"/>
      </w:pPr>
    </w:lvl>
    <w:lvl w:ilvl="5" w:tplc="E17E56B2" w:tentative="1">
      <w:start w:val="1"/>
      <w:numFmt w:val="lowerRoman"/>
      <w:lvlText w:val="%6."/>
      <w:lvlJc w:val="right"/>
      <w:pPr>
        <w:ind w:left="4320" w:hanging="180"/>
      </w:pPr>
    </w:lvl>
    <w:lvl w:ilvl="6" w:tplc="5FD6F758" w:tentative="1">
      <w:start w:val="1"/>
      <w:numFmt w:val="decimal"/>
      <w:lvlText w:val="%7."/>
      <w:lvlJc w:val="left"/>
      <w:pPr>
        <w:ind w:left="5040" w:hanging="360"/>
      </w:pPr>
    </w:lvl>
    <w:lvl w:ilvl="7" w:tplc="8C96F04E" w:tentative="1">
      <w:start w:val="1"/>
      <w:numFmt w:val="lowerLetter"/>
      <w:lvlText w:val="%8."/>
      <w:lvlJc w:val="left"/>
      <w:pPr>
        <w:ind w:left="5760" w:hanging="360"/>
      </w:pPr>
    </w:lvl>
    <w:lvl w:ilvl="8" w:tplc="9A949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1C2BD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34A832" w:tentative="1">
      <w:start w:val="1"/>
      <w:numFmt w:val="lowerLetter"/>
      <w:lvlText w:val="%2."/>
      <w:lvlJc w:val="left"/>
      <w:pPr>
        <w:ind w:left="1440" w:hanging="360"/>
      </w:pPr>
    </w:lvl>
    <w:lvl w:ilvl="2" w:tplc="23D60C88" w:tentative="1">
      <w:start w:val="1"/>
      <w:numFmt w:val="lowerRoman"/>
      <w:lvlText w:val="%3."/>
      <w:lvlJc w:val="right"/>
      <w:pPr>
        <w:ind w:left="2160" w:hanging="180"/>
      </w:pPr>
    </w:lvl>
    <w:lvl w:ilvl="3" w:tplc="42E82E86" w:tentative="1">
      <w:start w:val="1"/>
      <w:numFmt w:val="decimal"/>
      <w:lvlText w:val="%4."/>
      <w:lvlJc w:val="left"/>
      <w:pPr>
        <w:ind w:left="2880" w:hanging="360"/>
      </w:pPr>
    </w:lvl>
    <w:lvl w:ilvl="4" w:tplc="4E9C1D18" w:tentative="1">
      <w:start w:val="1"/>
      <w:numFmt w:val="lowerLetter"/>
      <w:lvlText w:val="%5."/>
      <w:lvlJc w:val="left"/>
      <w:pPr>
        <w:ind w:left="3600" w:hanging="360"/>
      </w:pPr>
    </w:lvl>
    <w:lvl w:ilvl="5" w:tplc="9DAA0FFA" w:tentative="1">
      <w:start w:val="1"/>
      <w:numFmt w:val="lowerRoman"/>
      <w:lvlText w:val="%6."/>
      <w:lvlJc w:val="right"/>
      <w:pPr>
        <w:ind w:left="4320" w:hanging="180"/>
      </w:pPr>
    </w:lvl>
    <w:lvl w:ilvl="6" w:tplc="59D6DEE8" w:tentative="1">
      <w:start w:val="1"/>
      <w:numFmt w:val="decimal"/>
      <w:lvlText w:val="%7."/>
      <w:lvlJc w:val="left"/>
      <w:pPr>
        <w:ind w:left="5040" w:hanging="360"/>
      </w:pPr>
    </w:lvl>
    <w:lvl w:ilvl="7" w:tplc="1916D118" w:tentative="1">
      <w:start w:val="1"/>
      <w:numFmt w:val="lowerLetter"/>
      <w:lvlText w:val="%8."/>
      <w:lvlJc w:val="left"/>
      <w:pPr>
        <w:ind w:left="5760" w:hanging="360"/>
      </w:pPr>
    </w:lvl>
    <w:lvl w:ilvl="8" w:tplc="3CC23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42EFC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386D5E" w:tentative="1">
      <w:start w:val="1"/>
      <w:numFmt w:val="lowerLetter"/>
      <w:lvlText w:val="%2."/>
      <w:lvlJc w:val="left"/>
      <w:pPr>
        <w:ind w:left="1440" w:hanging="360"/>
      </w:pPr>
    </w:lvl>
    <w:lvl w:ilvl="2" w:tplc="4EC2F7C4" w:tentative="1">
      <w:start w:val="1"/>
      <w:numFmt w:val="lowerRoman"/>
      <w:lvlText w:val="%3."/>
      <w:lvlJc w:val="right"/>
      <w:pPr>
        <w:ind w:left="2160" w:hanging="180"/>
      </w:pPr>
    </w:lvl>
    <w:lvl w:ilvl="3" w:tplc="BCD4CA38" w:tentative="1">
      <w:start w:val="1"/>
      <w:numFmt w:val="decimal"/>
      <w:lvlText w:val="%4."/>
      <w:lvlJc w:val="left"/>
      <w:pPr>
        <w:ind w:left="2880" w:hanging="360"/>
      </w:pPr>
    </w:lvl>
    <w:lvl w:ilvl="4" w:tplc="48428D40" w:tentative="1">
      <w:start w:val="1"/>
      <w:numFmt w:val="lowerLetter"/>
      <w:lvlText w:val="%5."/>
      <w:lvlJc w:val="left"/>
      <w:pPr>
        <w:ind w:left="3600" w:hanging="360"/>
      </w:pPr>
    </w:lvl>
    <w:lvl w:ilvl="5" w:tplc="7884F74C" w:tentative="1">
      <w:start w:val="1"/>
      <w:numFmt w:val="lowerRoman"/>
      <w:lvlText w:val="%6."/>
      <w:lvlJc w:val="right"/>
      <w:pPr>
        <w:ind w:left="4320" w:hanging="180"/>
      </w:pPr>
    </w:lvl>
    <w:lvl w:ilvl="6" w:tplc="E1261734" w:tentative="1">
      <w:start w:val="1"/>
      <w:numFmt w:val="decimal"/>
      <w:lvlText w:val="%7."/>
      <w:lvlJc w:val="left"/>
      <w:pPr>
        <w:ind w:left="5040" w:hanging="360"/>
      </w:pPr>
    </w:lvl>
    <w:lvl w:ilvl="7" w:tplc="8FCE5F16" w:tentative="1">
      <w:start w:val="1"/>
      <w:numFmt w:val="lowerLetter"/>
      <w:lvlText w:val="%8."/>
      <w:lvlJc w:val="left"/>
      <w:pPr>
        <w:ind w:left="5760" w:hanging="360"/>
      </w:pPr>
    </w:lvl>
    <w:lvl w:ilvl="8" w:tplc="6CC41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CFC7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4A7F44" w:tentative="1">
      <w:start w:val="1"/>
      <w:numFmt w:val="lowerLetter"/>
      <w:lvlText w:val="%2."/>
      <w:lvlJc w:val="left"/>
      <w:pPr>
        <w:ind w:left="1440" w:hanging="360"/>
      </w:pPr>
    </w:lvl>
    <w:lvl w:ilvl="2" w:tplc="C28877B2" w:tentative="1">
      <w:start w:val="1"/>
      <w:numFmt w:val="lowerRoman"/>
      <w:lvlText w:val="%3."/>
      <w:lvlJc w:val="right"/>
      <w:pPr>
        <w:ind w:left="2160" w:hanging="180"/>
      </w:pPr>
    </w:lvl>
    <w:lvl w:ilvl="3" w:tplc="4322CC12" w:tentative="1">
      <w:start w:val="1"/>
      <w:numFmt w:val="decimal"/>
      <w:lvlText w:val="%4."/>
      <w:lvlJc w:val="left"/>
      <w:pPr>
        <w:ind w:left="2880" w:hanging="360"/>
      </w:pPr>
    </w:lvl>
    <w:lvl w:ilvl="4" w:tplc="85CAFB7C" w:tentative="1">
      <w:start w:val="1"/>
      <w:numFmt w:val="lowerLetter"/>
      <w:lvlText w:val="%5."/>
      <w:lvlJc w:val="left"/>
      <w:pPr>
        <w:ind w:left="3600" w:hanging="360"/>
      </w:pPr>
    </w:lvl>
    <w:lvl w:ilvl="5" w:tplc="5A306F0A" w:tentative="1">
      <w:start w:val="1"/>
      <w:numFmt w:val="lowerRoman"/>
      <w:lvlText w:val="%6."/>
      <w:lvlJc w:val="right"/>
      <w:pPr>
        <w:ind w:left="4320" w:hanging="180"/>
      </w:pPr>
    </w:lvl>
    <w:lvl w:ilvl="6" w:tplc="4E161266" w:tentative="1">
      <w:start w:val="1"/>
      <w:numFmt w:val="decimal"/>
      <w:lvlText w:val="%7."/>
      <w:lvlJc w:val="left"/>
      <w:pPr>
        <w:ind w:left="5040" w:hanging="360"/>
      </w:pPr>
    </w:lvl>
    <w:lvl w:ilvl="7" w:tplc="1D8CF768" w:tentative="1">
      <w:start w:val="1"/>
      <w:numFmt w:val="lowerLetter"/>
      <w:lvlText w:val="%8."/>
      <w:lvlJc w:val="left"/>
      <w:pPr>
        <w:ind w:left="5760" w:hanging="360"/>
      </w:pPr>
    </w:lvl>
    <w:lvl w:ilvl="8" w:tplc="0DBC2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56E7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E9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203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A66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A7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C4B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160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0D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14C2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1821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AB47A" w:tentative="1">
      <w:start w:val="1"/>
      <w:numFmt w:val="lowerLetter"/>
      <w:lvlText w:val="%2."/>
      <w:lvlJc w:val="left"/>
      <w:pPr>
        <w:ind w:left="1440" w:hanging="360"/>
      </w:pPr>
    </w:lvl>
    <w:lvl w:ilvl="2" w:tplc="2FF8A758" w:tentative="1">
      <w:start w:val="1"/>
      <w:numFmt w:val="lowerRoman"/>
      <w:lvlText w:val="%3."/>
      <w:lvlJc w:val="right"/>
      <w:pPr>
        <w:ind w:left="2160" w:hanging="180"/>
      </w:pPr>
    </w:lvl>
    <w:lvl w:ilvl="3" w:tplc="7780C904" w:tentative="1">
      <w:start w:val="1"/>
      <w:numFmt w:val="decimal"/>
      <w:lvlText w:val="%4."/>
      <w:lvlJc w:val="left"/>
      <w:pPr>
        <w:ind w:left="2880" w:hanging="360"/>
      </w:pPr>
    </w:lvl>
    <w:lvl w:ilvl="4" w:tplc="23B2B32E" w:tentative="1">
      <w:start w:val="1"/>
      <w:numFmt w:val="lowerLetter"/>
      <w:lvlText w:val="%5."/>
      <w:lvlJc w:val="left"/>
      <w:pPr>
        <w:ind w:left="3600" w:hanging="360"/>
      </w:pPr>
    </w:lvl>
    <w:lvl w:ilvl="5" w:tplc="881C3B96" w:tentative="1">
      <w:start w:val="1"/>
      <w:numFmt w:val="lowerRoman"/>
      <w:lvlText w:val="%6."/>
      <w:lvlJc w:val="right"/>
      <w:pPr>
        <w:ind w:left="4320" w:hanging="180"/>
      </w:pPr>
    </w:lvl>
    <w:lvl w:ilvl="6" w:tplc="3D987FCA" w:tentative="1">
      <w:start w:val="1"/>
      <w:numFmt w:val="decimal"/>
      <w:lvlText w:val="%7."/>
      <w:lvlJc w:val="left"/>
      <w:pPr>
        <w:ind w:left="5040" w:hanging="360"/>
      </w:pPr>
    </w:lvl>
    <w:lvl w:ilvl="7" w:tplc="E3C468D0" w:tentative="1">
      <w:start w:val="1"/>
      <w:numFmt w:val="lowerLetter"/>
      <w:lvlText w:val="%8."/>
      <w:lvlJc w:val="left"/>
      <w:pPr>
        <w:ind w:left="5760" w:hanging="360"/>
      </w:pPr>
    </w:lvl>
    <w:lvl w:ilvl="8" w:tplc="8BE2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0662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D680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2A0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A8E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9A8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8025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8F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073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E4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9209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01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9ED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0D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CFC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792B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8E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A9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DA63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8F620E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C169C0E">
      <w:start w:val="1"/>
      <w:numFmt w:val="lowerLetter"/>
      <w:lvlText w:val="%2."/>
      <w:lvlJc w:val="left"/>
      <w:pPr>
        <w:ind w:left="1364" w:hanging="360"/>
      </w:pPr>
    </w:lvl>
    <w:lvl w:ilvl="2" w:tplc="5448E7D4">
      <w:start w:val="1"/>
      <w:numFmt w:val="lowerRoman"/>
      <w:lvlText w:val="%3."/>
      <w:lvlJc w:val="right"/>
      <w:pPr>
        <w:ind w:left="2084" w:hanging="180"/>
      </w:pPr>
    </w:lvl>
    <w:lvl w:ilvl="3" w:tplc="4F6449E0">
      <w:start w:val="1"/>
      <w:numFmt w:val="decimal"/>
      <w:lvlText w:val="%4."/>
      <w:lvlJc w:val="left"/>
      <w:pPr>
        <w:ind w:left="2804" w:hanging="360"/>
      </w:pPr>
    </w:lvl>
    <w:lvl w:ilvl="4" w:tplc="77F202BE">
      <w:start w:val="1"/>
      <w:numFmt w:val="lowerLetter"/>
      <w:lvlText w:val="%5."/>
      <w:lvlJc w:val="left"/>
      <w:pPr>
        <w:ind w:left="3524" w:hanging="360"/>
      </w:pPr>
    </w:lvl>
    <w:lvl w:ilvl="5" w:tplc="936C17D2">
      <w:start w:val="1"/>
      <w:numFmt w:val="lowerRoman"/>
      <w:lvlText w:val="%6."/>
      <w:lvlJc w:val="right"/>
      <w:pPr>
        <w:ind w:left="4244" w:hanging="180"/>
      </w:pPr>
    </w:lvl>
    <w:lvl w:ilvl="6" w:tplc="1CA8C190">
      <w:start w:val="1"/>
      <w:numFmt w:val="decimal"/>
      <w:lvlText w:val="%7."/>
      <w:lvlJc w:val="left"/>
      <w:pPr>
        <w:ind w:left="4964" w:hanging="360"/>
      </w:pPr>
    </w:lvl>
    <w:lvl w:ilvl="7" w:tplc="67D49042">
      <w:start w:val="1"/>
      <w:numFmt w:val="lowerLetter"/>
      <w:lvlText w:val="%8."/>
      <w:lvlJc w:val="left"/>
      <w:pPr>
        <w:ind w:left="5684" w:hanging="360"/>
      </w:pPr>
    </w:lvl>
    <w:lvl w:ilvl="8" w:tplc="A210D2B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DA434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42C7E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F4BC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8C2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41F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42DC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948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802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6285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714AD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10C57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40C9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66DD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1A83F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54A1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6422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C68C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40B1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5FA41F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E5E11D6" w:tentative="1">
      <w:start w:val="1"/>
      <w:numFmt w:val="lowerLetter"/>
      <w:lvlText w:val="%2."/>
      <w:lvlJc w:val="left"/>
      <w:pPr>
        <w:ind w:left="1440" w:hanging="360"/>
      </w:pPr>
    </w:lvl>
    <w:lvl w:ilvl="2" w:tplc="9C1C794E" w:tentative="1">
      <w:start w:val="1"/>
      <w:numFmt w:val="lowerRoman"/>
      <w:lvlText w:val="%3."/>
      <w:lvlJc w:val="right"/>
      <w:pPr>
        <w:ind w:left="2160" w:hanging="180"/>
      </w:pPr>
    </w:lvl>
    <w:lvl w:ilvl="3" w:tplc="3A620D3A" w:tentative="1">
      <w:start w:val="1"/>
      <w:numFmt w:val="decimal"/>
      <w:lvlText w:val="%4."/>
      <w:lvlJc w:val="left"/>
      <w:pPr>
        <w:ind w:left="2880" w:hanging="360"/>
      </w:pPr>
    </w:lvl>
    <w:lvl w:ilvl="4" w:tplc="CEC630A8" w:tentative="1">
      <w:start w:val="1"/>
      <w:numFmt w:val="lowerLetter"/>
      <w:lvlText w:val="%5."/>
      <w:lvlJc w:val="left"/>
      <w:pPr>
        <w:ind w:left="3600" w:hanging="360"/>
      </w:pPr>
    </w:lvl>
    <w:lvl w:ilvl="5" w:tplc="00306FB8" w:tentative="1">
      <w:start w:val="1"/>
      <w:numFmt w:val="lowerRoman"/>
      <w:lvlText w:val="%6."/>
      <w:lvlJc w:val="right"/>
      <w:pPr>
        <w:ind w:left="4320" w:hanging="180"/>
      </w:pPr>
    </w:lvl>
    <w:lvl w:ilvl="6" w:tplc="4B08F970" w:tentative="1">
      <w:start w:val="1"/>
      <w:numFmt w:val="decimal"/>
      <w:lvlText w:val="%7."/>
      <w:lvlJc w:val="left"/>
      <w:pPr>
        <w:ind w:left="5040" w:hanging="360"/>
      </w:pPr>
    </w:lvl>
    <w:lvl w:ilvl="7" w:tplc="C14E7248" w:tentative="1">
      <w:start w:val="1"/>
      <w:numFmt w:val="lowerLetter"/>
      <w:lvlText w:val="%8."/>
      <w:lvlJc w:val="left"/>
      <w:pPr>
        <w:ind w:left="5760" w:hanging="360"/>
      </w:pPr>
    </w:lvl>
    <w:lvl w:ilvl="8" w:tplc="93FE2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9FA09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16BF16" w:tentative="1">
      <w:start w:val="1"/>
      <w:numFmt w:val="lowerLetter"/>
      <w:lvlText w:val="%2."/>
      <w:lvlJc w:val="left"/>
      <w:pPr>
        <w:ind w:left="1440" w:hanging="360"/>
      </w:pPr>
    </w:lvl>
    <w:lvl w:ilvl="2" w:tplc="53AC6C76" w:tentative="1">
      <w:start w:val="1"/>
      <w:numFmt w:val="lowerRoman"/>
      <w:lvlText w:val="%3."/>
      <w:lvlJc w:val="right"/>
      <w:pPr>
        <w:ind w:left="2160" w:hanging="180"/>
      </w:pPr>
    </w:lvl>
    <w:lvl w:ilvl="3" w:tplc="596A8B0C" w:tentative="1">
      <w:start w:val="1"/>
      <w:numFmt w:val="decimal"/>
      <w:lvlText w:val="%4."/>
      <w:lvlJc w:val="left"/>
      <w:pPr>
        <w:ind w:left="2880" w:hanging="360"/>
      </w:pPr>
    </w:lvl>
    <w:lvl w:ilvl="4" w:tplc="C54EE3B2" w:tentative="1">
      <w:start w:val="1"/>
      <w:numFmt w:val="lowerLetter"/>
      <w:lvlText w:val="%5."/>
      <w:lvlJc w:val="left"/>
      <w:pPr>
        <w:ind w:left="3600" w:hanging="360"/>
      </w:pPr>
    </w:lvl>
    <w:lvl w:ilvl="5" w:tplc="D7208082" w:tentative="1">
      <w:start w:val="1"/>
      <w:numFmt w:val="lowerRoman"/>
      <w:lvlText w:val="%6."/>
      <w:lvlJc w:val="right"/>
      <w:pPr>
        <w:ind w:left="4320" w:hanging="180"/>
      </w:pPr>
    </w:lvl>
    <w:lvl w:ilvl="6" w:tplc="6E84467C" w:tentative="1">
      <w:start w:val="1"/>
      <w:numFmt w:val="decimal"/>
      <w:lvlText w:val="%7."/>
      <w:lvlJc w:val="left"/>
      <w:pPr>
        <w:ind w:left="5040" w:hanging="360"/>
      </w:pPr>
    </w:lvl>
    <w:lvl w:ilvl="7" w:tplc="60843468" w:tentative="1">
      <w:start w:val="1"/>
      <w:numFmt w:val="lowerLetter"/>
      <w:lvlText w:val="%8."/>
      <w:lvlJc w:val="left"/>
      <w:pPr>
        <w:ind w:left="5760" w:hanging="360"/>
      </w:pPr>
    </w:lvl>
    <w:lvl w:ilvl="8" w:tplc="F3606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0F2B7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1AD496" w:tentative="1">
      <w:start w:val="1"/>
      <w:numFmt w:val="lowerLetter"/>
      <w:lvlText w:val="%2."/>
      <w:lvlJc w:val="left"/>
      <w:pPr>
        <w:ind w:left="1440" w:hanging="360"/>
      </w:pPr>
    </w:lvl>
    <w:lvl w:ilvl="2" w:tplc="24286B78" w:tentative="1">
      <w:start w:val="1"/>
      <w:numFmt w:val="lowerRoman"/>
      <w:lvlText w:val="%3."/>
      <w:lvlJc w:val="right"/>
      <w:pPr>
        <w:ind w:left="2160" w:hanging="180"/>
      </w:pPr>
    </w:lvl>
    <w:lvl w:ilvl="3" w:tplc="797C2CE2" w:tentative="1">
      <w:start w:val="1"/>
      <w:numFmt w:val="decimal"/>
      <w:lvlText w:val="%4."/>
      <w:lvlJc w:val="left"/>
      <w:pPr>
        <w:ind w:left="2880" w:hanging="360"/>
      </w:pPr>
    </w:lvl>
    <w:lvl w:ilvl="4" w:tplc="549A0B24" w:tentative="1">
      <w:start w:val="1"/>
      <w:numFmt w:val="lowerLetter"/>
      <w:lvlText w:val="%5."/>
      <w:lvlJc w:val="left"/>
      <w:pPr>
        <w:ind w:left="3600" w:hanging="360"/>
      </w:pPr>
    </w:lvl>
    <w:lvl w:ilvl="5" w:tplc="B8D2FA9E" w:tentative="1">
      <w:start w:val="1"/>
      <w:numFmt w:val="lowerRoman"/>
      <w:lvlText w:val="%6."/>
      <w:lvlJc w:val="right"/>
      <w:pPr>
        <w:ind w:left="4320" w:hanging="180"/>
      </w:pPr>
    </w:lvl>
    <w:lvl w:ilvl="6" w:tplc="33AA71BA" w:tentative="1">
      <w:start w:val="1"/>
      <w:numFmt w:val="decimal"/>
      <w:lvlText w:val="%7."/>
      <w:lvlJc w:val="left"/>
      <w:pPr>
        <w:ind w:left="5040" w:hanging="360"/>
      </w:pPr>
    </w:lvl>
    <w:lvl w:ilvl="7" w:tplc="6AD272C0" w:tentative="1">
      <w:start w:val="1"/>
      <w:numFmt w:val="lowerLetter"/>
      <w:lvlText w:val="%8."/>
      <w:lvlJc w:val="left"/>
      <w:pPr>
        <w:ind w:left="5760" w:hanging="360"/>
      </w:pPr>
    </w:lvl>
    <w:lvl w:ilvl="8" w:tplc="D36A3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5487DD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E0CC29C" w:tentative="1">
      <w:start w:val="1"/>
      <w:numFmt w:val="lowerLetter"/>
      <w:lvlText w:val="%2."/>
      <w:lvlJc w:val="left"/>
      <w:pPr>
        <w:ind w:left="1364" w:hanging="360"/>
      </w:pPr>
    </w:lvl>
    <w:lvl w:ilvl="2" w:tplc="83E8F63C" w:tentative="1">
      <w:start w:val="1"/>
      <w:numFmt w:val="lowerRoman"/>
      <w:lvlText w:val="%3."/>
      <w:lvlJc w:val="right"/>
      <w:pPr>
        <w:ind w:left="2084" w:hanging="180"/>
      </w:pPr>
    </w:lvl>
    <w:lvl w:ilvl="3" w:tplc="F98CF52C" w:tentative="1">
      <w:start w:val="1"/>
      <w:numFmt w:val="decimal"/>
      <w:lvlText w:val="%4."/>
      <w:lvlJc w:val="left"/>
      <w:pPr>
        <w:ind w:left="2804" w:hanging="360"/>
      </w:pPr>
    </w:lvl>
    <w:lvl w:ilvl="4" w:tplc="59464CA8" w:tentative="1">
      <w:start w:val="1"/>
      <w:numFmt w:val="lowerLetter"/>
      <w:lvlText w:val="%5."/>
      <w:lvlJc w:val="left"/>
      <w:pPr>
        <w:ind w:left="3524" w:hanging="360"/>
      </w:pPr>
    </w:lvl>
    <w:lvl w:ilvl="5" w:tplc="1FC64782" w:tentative="1">
      <w:start w:val="1"/>
      <w:numFmt w:val="lowerRoman"/>
      <w:lvlText w:val="%6."/>
      <w:lvlJc w:val="right"/>
      <w:pPr>
        <w:ind w:left="4244" w:hanging="180"/>
      </w:pPr>
    </w:lvl>
    <w:lvl w:ilvl="6" w:tplc="A2FACDF6" w:tentative="1">
      <w:start w:val="1"/>
      <w:numFmt w:val="decimal"/>
      <w:lvlText w:val="%7."/>
      <w:lvlJc w:val="left"/>
      <w:pPr>
        <w:ind w:left="4964" w:hanging="360"/>
      </w:pPr>
    </w:lvl>
    <w:lvl w:ilvl="7" w:tplc="E3FE03D8" w:tentative="1">
      <w:start w:val="1"/>
      <w:numFmt w:val="lowerLetter"/>
      <w:lvlText w:val="%8."/>
      <w:lvlJc w:val="left"/>
      <w:pPr>
        <w:ind w:left="5684" w:hanging="360"/>
      </w:pPr>
    </w:lvl>
    <w:lvl w:ilvl="8" w:tplc="B17A3E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1428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8C95D0" w:tentative="1">
      <w:start w:val="1"/>
      <w:numFmt w:val="lowerLetter"/>
      <w:lvlText w:val="%2."/>
      <w:lvlJc w:val="left"/>
      <w:pPr>
        <w:ind w:left="1440" w:hanging="360"/>
      </w:pPr>
    </w:lvl>
    <w:lvl w:ilvl="2" w:tplc="DD1891DC" w:tentative="1">
      <w:start w:val="1"/>
      <w:numFmt w:val="lowerRoman"/>
      <w:lvlText w:val="%3."/>
      <w:lvlJc w:val="right"/>
      <w:pPr>
        <w:ind w:left="2160" w:hanging="180"/>
      </w:pPr>
    </w:lvl>
    <w:lvl w:ilvl="3" w:tplc="1BFABF5C" w:tentative="1">
      <w:start w:val="1"/>
      <w:numFmt w:val="decimal"/>
      <w:lvlText w:val="%4."/>
      <w:lvlJc w:val="left"/>
      <w:pPr>
        <w:ind w:left="2880" w:hanging="360"/>
      </w:pPr>
    </w:lvl>
    <w:lvl w:ilvl="4" w:tplc="BC548604" w:tentative="1">
      <w:start w:val="1"/>
      <w:numFmt w:val="lowerLetter"/>
      <w:lvlText w:val="%5."/>
      <w:lvlJc w:val="left"/>
      <w:pPr>
        <w:ind w:left="3600" w:hanging="360"/>
      </w:pPr>
    </w:lvl>
    <w:lvl w:ilvl="5" w:tplc="AA7CCF7A" w:tentative="1">
      <w:start w:val="1"/>
      <w:numFmt w:val="lowerRoman"/>
      <w:lvlText w:val="%6."/>
      <w:lvlJc w:val="right"/>
      <w:pPr>
        <w:ind w:left="4320" w:hanging="180"/>
      </w:pPr>
    </w:lvl>
    <w:lvl w:ilvl="6" w:tplc="1E7CDDF6" w:tentative="1">
      <w:start w:val="1"/>
      <w:numFmt w:val="decimal"/>
      <w:lvlText w:val="%7."/>
      <w:lvlJc w:val="left"/>
      <w:pPr>
        <w:ind w:left="5040" w:hanging="360"/>
      </w:pPr>
    </w:lvl>
    <w:lvl w:ilvl="7" w:tplc="A61E77C0" w:tentative="1">
      <w:start w:val="1"/>
      <w:numFmt w:val="lowerLetter"/>
      <w:lvlText w:val="%8."/>
      <w:lvlJc w:val="left"/>
      <w:pPr>
        <w:ind w:left="5760" w:hanging="360"/>
      </w:pPr>
    </w:lvl>
    <w:lvl w:ilvl="8" w:tplc="85C8D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C0A"/>
    <w:rsid w:val="000713F6"/>
    <w:rsid w:val="00077483"/>
    <w:rsid w:val="00081A75"/>
    <w:rsid w:val="000853DD"/>
    <w:rsid w:val="00087BCD"/>
    <w:rsid w:val="00093C61"/>
    <w:rsid w:val="00096C9E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1EDC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3C5"/>
    <w:rsid w:val="00857A3D"/>
    <w:rsid w:val="00860AC9"/>
    <w:rsid w:val="0086228C"/>
    <w:rsid w:val="0086389C"/>
    <w:rsid w:val="00863E33"/>
    <w:rsid w:val="0086447E"/>
    <w:rsid w:val="00864AD8"/>
    <w:rsid w:val="00867228"/>
    <w:rsid w:val="008735F9"/>
    <w:rsid w:val="008815AD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053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1782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B2073C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015E4-88E2-4E02-AC97-ED00622A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2024-06-03T15:54:00Z</cp:lastPrinted>
  <dcterms:created xsi:type="dcterms:W3CDTF">2024-05-20T14:50:00Z</dcterms:created>
  <dcterms:modified xsi:type="dcterms:W3CDTF">2024-06-03T15:54:00Z</dcterms:modified>
</cp:coreProperties>
</file>