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065E15CD" w:rsidR="0042721F" w:rsidRDefault="00150D55" w:rsidP="003D568B">
      <w:pPr>
        <w:ind w:left="3402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LEI Nº </w:t>
      </w:r>
      <w:r w:rsidR="003D568B">
        <w:rPr>
          <w:rFonts w:eastAsia="Arial Unicode MS"/>
          <w:b/>
        </w:rPr>
        <w:t>3.542, DE 03 DE JUNHO DE 2024</w:t>
      </w:r>
    </w:p>
    <w:p w14:paraId="00028E76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2E139CC" w14:textId="77777777" w:rsidR="00F61AF2" w:rsidRDefault="00F61AF2" w:rsidP="00F61AF2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eastAsiaTheme="minorHAnsi"/>
          <w:sz w:val="23"/>
          <w:szCs w:val="23"/>
        </w:rPr>
      </w:pPr>
      <w:r>
        <w:rPr>
          <w:bCs/>
          <w:sz w:val="23"/>
          <w:szCs w:val="23"/>
        </w:rPr>
        <w:t>Institui a Campanha de Conscientização sobre o Patrimônio Escolar, e dá outras Providências.</w:t>
      </w:r>
    </w:p>
    <w:p w14:paraId="2DAB5472" w14:textId="2F538424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32012A4D" w14:textId="77777777" w:rsidR="00EB6AFA" w:rsidRPr="00EB6AFA" w:rsidRDefault="00EB6AFA" w:rsidP="0042721F">
      <w:pPr>
        <w:ind w:left="3402"/>
        <w:jc w:val="both"/>
        <w:rPr>
          <w:rFonts w:eastAsia="Arial"/>
          <w:b/>
          <w:color w:val="000000"/>
        </w:rPr>
      </w:pPr>
    </w:p>
    <w:p w14:paraId="41A18CF0" w14:textId="77777777" w:rsidR="00EB6AFA" w:rsidRPr="00EB6AFA" w:rsidRDefault="00EB6AFA" w:rsidP="00EB6AFA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EB6AFA">
        <w:rPr>
          <w:rFonts w:ascii="Times New Roman" w:hAnsi="Times New Roman" w:cs="Times New Roman"/>
        </w:rPr>
        <w:t>Ari Genézio Lafin, Prefeito Municipal de Sorriso, Estado de Mato Grosso, faço saber que a Câmara Municipal de Sorriso aprovou e eu sanciono a seguinte Lei:</w:t>
      </w:r>
    </w:p>
    <w:p w14:paraId="2BCF021C" w14:textId="62770035" w:rsidR="0042721F" w:rsidRDefault="0042721F" w:rsidP="0042721F">
      <w:pPr>
        <w:ind w:firstLine="709"/>
        <w:jc w:val="both"/>
        <w:rPr>
          <w:b/>
        </w:rPr>
      </w:pPr>
    </w:p>
    <w:p w14:paraId="5F56F7DF" w14:textId="77777777" w:rsidR="003D568B" w:rsidRDefault="003D568B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25F379C0" w14:textId="59939F24" w:rsidR="00F61AF2" w:rsidRDefault="00F61AF2" w:rsidP="00F61AF2">
      <w:pPr>
        <w:ind w:firstLine="1418"/>
        <w:jc w:val="both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  <w:shd w:val="clear" w:color="auto" w:fill="FFFFFF"/>
        </w:rPr>
        <w:t>Art. 1º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Fica criada, no âmbito do Município de Sorriso</w:t>
      </w:r>
      <w:r w:rsidR="00D43714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>MT, a Campanha de Conscientização sobre o Patrimônio Escolar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14:paraId="089283F5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77DD133C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z w:val="23"/>
          <w:szCs w:val="23"/>
        </w:rPr>
        <w:t>Art. 2º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hd w:val="clear" w:color="auto" w:fill="FFFFFF"/>
        </w:rPr>
        <w:t>Na realização da Campanha de Conscientização sobre o Patrimônio Escolar, serão promovidas atividades de conscientização, palestras, debates e ações educativas nas escolas municipais, visando à sensibilização dos estudantes, professores, gestores educacionais e comunidade escolar em geral sobre a importância da preservação e valorização do patrimônio escolar.</w:t>
      </w:r>
    </w:p>
    <w:p w14:paraId="1C9694C6" w14:textId="77777777" w:rsidR="00D43714" w:rsidRDefault="00D43714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7737DEB4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Art. 3º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hd w:val="clear" w:color="auto" w:fill="FFFFFF"/>
        </w:rPr>
        <w:t xml:space="preserve">A Campanha de Conscientização sobre o Patrimônio Escolar terá como </w:t>
      </w:r>
      <w:proofErr w:type="gramStart"/>
      <w:r>
        <w:rPr>
          <w:color w:val="000000"/>
          <w:shd w:val="clear" w:color="auto" w:fill="FFFFFF"/>
        </w:rPr>
        <w:t>objetivos</w:t>
      </w:r>
      <w:proofErr w:type="gramEnd"/>
      <w:r>
        <w:rPr>
          <w:color w:val="000000"/>
          <w:shd w:val="clear" w:color="auto" w:fill="FFFFFF"/>
        </w:rPr>
        <w:t>:</w:t>
      </w:r>
    </w:p>
    <w:p w14:paraId="35678D9C" w14:textId="57D625BA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 xml:space="preserve">- </w:t>
      </w:r>
      <w:proofErr w:type="gramStart"/>
      <w:r>
        <w:rPr>
          <w:color w:val="000000"/>
          <w:shd w:val="clear" w:color="auto" w:fill="FFFFFF"/>
        </w:rPr>
        <w:t>conscientizar</w:t>
      </w:r>
      <w:proofErr w:type="gramEnd"/>
      <w:r>
        <w:rPr>
          <w:color w:val="000000"/>
          <w:shd w:val="clear" w:color="auto" w:fill="FFFFFF"/>
        </w:rPr>
        <w:t xml:space="preserve"> a comunidade escolar sobre a relevância do patrimônio escolar como parte integrante da identidade cultural e educacional do município;</w:t>
      </w:r>
    </w:p>
    <w:p w14:paraId="60B07B01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II </w:t>
      </w:r>
      <w:r>
        <w:rPr>
          <w:b/>
          <w:bCs/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alertar</w:t>
      </w:r>
      <w:proofErr w:type="gramEnd"/>
      <w:r>
        <w:rPr>
          <w:color w:val="000000"/>
          <w:shd w:val="clear" w:color="auto" w:fill="FFFFFF"/>
        </w:rPr>
        <w:t xml:space="preserve"> para os prejuízos causados pela depredação e degradação do patrimônio escolar, que resultam em danos ao erário público</w:t>
      </w:r>
      <w:r>
        <w:rPr>
          <w:color w:val="000000"/>
          <w:sz w:val="23"/>
          <w:szCs w:val="23"/>
        </w:rPr>
        <w:t>;</w:t>
      </w:r>
    </w:p>
    <w:p w14:paraId="6D6BAD54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III </w:t>
      </w:r>
      <w:r>
        <w:rPr>
          <w:color w:val="000000"/>
          <w:sz w:val="23"/>
          <w:szCs w:val="23"/>
        </w:rPr>
        <w:t xml:space="preserve">- </w:t>
      </w:r>
      <w:r>
        <w:rPr>
          <w:color w:val="000000"/>
          <w:shd w:val="clear" w:color="auto" w:fill="FFFFFF"/>
        </w:rPr>
        <w:t>promover ações de sensibilização e educação patrimonial, incentivando o respeito e a valorização dos espaços e bens escolares</w:t>
      </w:r>
      <w:r>
        <w:rPr>
          <w:color w:val="000000"/>
          <w:sz w:val="23"/>
          <w:szCs w:val="23"/>
        </w:rPr>
        <w:t>;</w:t>
      </w:r>
    </w:p>
    <w:p w14:paraId="56E552CB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IV</w:t>
      </w:r>
      <w:r>
        <w:rPr>
          <w:color w:val="000000"/>
          <w:sz w:val="23"/>
          <w:szCs w:val="23"/>
        </w:rPr>
        <w:t xml:space="preserve"> - </w:t>
      </w:r>
      <w:proofErr w:type="gramStart"/>
      <w:r>
        <w:rPr>
          <w:color w:val="000000"/>
          <w:shd w:val="clear" w:color="auto" w:fill="FFFFFF"/>
        </w:rPr>
        <w:t>estimular</w:t>
      </w:r>
      <w:proofErr w:type="gramEnd"/>
      <w:r>
        <w:rPr>
          <w:color w:val="000000"/>
          <w:shd w:val="clear" w:color="auto" w:fill="FFFFFF"/>
        </w:rPr>
        <w:t xml:space="preserve"> a participação ativa dos estudantes na preservação do patrimônio escolar por meio de práticas de cidadania e responsabilidade.</w:t>
      </w:r>
    </w:p>
    <w:p w14:paraId="36A62983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1F93526B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Art. 4º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hd w:val="clear" w:color="auto" w:fill="FFFFFF"/>
        </w:rPr>
        <w:t>As atividades da Campanha de Conscientização sobre o Patrimônio Escolar serão realizadas em parceria com órgãos municipais, instituições educacionais e organizações da sociedade civil envolvidas na promoção da educação, cultura e preservação patrimonial.</w:t>
      </w:r>
    </w:p>
    <w:p w14:paraId="71CDA5D0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795F1FAF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Art. 5º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hd w:val="clear" w:color="auto" w:fill="FFFFFF"/>
        </w:rPr>
        <w:t>O Poder Executivo regulamentará esta Lei no que couber.</w:t>
      </w:r>
    </w:p>
    <w:p w14:paraId="514F77FB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14:paraId="70BAB850" w14:textId="77777777" w:rsidR="00F61AF2" w:rsidRDefault="00F61AF2" w:rsidP="00F61AF2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Art. 6º</w:t>
      </w:r>
      <w:r>
        <w:rPr>
          <w:color w:val="000000"/>
          <w:sz w:val="23"/>
          <w:szCs w:val="23"/>
        </w:rPr>
        <w:t xml:space="preserve"> Esta Lei entra em vigor na data de sua publicação.</w:t>
      </w:r>
    </w:p>
    <w:p w14:paraId="2EDA921A" w14:textId="77777777" w:rsidR="0042721F" w:rsidRPr="00F61AF2" w:rsidRDefault="0042721F" w:rsidP="0042721F">
      <w:pPr>
        <w:ind w:firstLine="1418"/>
        <w:jc w:val="both"/>
        <w:rPr>
          <w:iCs/>
        </w:rPr>
      </w:pPr>
    </w:p>
    <w:p w14:paraId="1223BF3F" w14:textId="7153829E" w:rsidR="0042721F" w:rsidRDefault="00150D55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526C0D">
        <w:rPr>
          <w:iCs/>
        </w:rPr>
        <w:t>03</w:t>
      </w:r>
      <w:r w:rsidR="00F61AF2">
        <w:rPr>
          <w:rFonts w:eastAsia="Arial Unicode MS"/>
        </w:rPr>
        <w:t xml:space="preserve"> de </w:t>
      </w:r>
      <w:r w:rsidR="00526C0D">
        <w:rPr>
          <w:rFonts w:eastAsia="Arial Unicode MS"/>
        </w:rPr>
        <w:t>junho</w:t>
      </w:r>
      <w:r w:rsidR="00F61AF2">
        <w:rPr>
          <w:rFonts w:eastAsia="Arial Unicode MS"/>
        </w:rPr>
        <w:t xml:space="preserve"> de 2024.</w:t>
      </w:r>
    </w:p>
    <w:p w14:paraId="419D14D3" w14:textId="77777777" w:rsidR="00526C0D" w:rsidRDefault="00526C0D" w:rsidP="00526C0D">
      <w:pPr>
        <w:jc w:val="center"/>
        <w:rPr>
          <w:b/>
          <w:bCs/>
        </w:rPr>
      </w:pPr>
    </w:p>
    <w:p w14:paraId="4234B00E" w14:textId="77777777" w:rsidR="00526C0D" w:rsidRDefault="00526C0D" w:rsidP="00526C0D">
      <w:pPr>
        <w:rPr>
          <w:b/>
        </w:rPr>
      </w:pPr>
    </w:p>
    <w:p w14:paraId="7A52D4E9" w14:textId="77777777" w:rsidR="00526C0D" w:rsidRPr="00F33414" w:rsidRDefault="00526C0D" w:rsidP="00526C0D">
      <w:r w:rsidRPr="00F33414">
        <w:rPr>
          <w:b/>
        </w:rPr>
        <w:t xml:space="preserve">                                                                                                    ARI GENÉZIO LAFIN</w:t>
      </w:r>
    </w:p>
    <w:p w14:paraId="56BEE7F4" w14:textId="77777777" w:rsidR="00526C0D" w:rsidRPr="00F33414" w:rsidRDefault="00526C0D" w:rsidP="00526C0D">
      <w:pPr>
        <w:jc w:val="center"/>
      </w:pPr>
      <w:r w:rsidRPr="00F33414">
        <w:t xml:space="preserve">                                                                                    Prefeito Municipal</w:t>
      </w:r>
    </w:p>
    <w:p w14:paraId="74D55879" w14:textId="77777777" w:rsidR="00526C0D" w:rsidRPr="00F33414" w:rsidRDefault="00526C0D" w:rsidP="00526C0D">
      <w:pPr>
        <w:tabs>
          <w:tab w:val="left" w:pos="1418"/>
        </w:tabs>
        <w:rPr>
          <w:i/>
          <w:sz w:val="20"/>
        </w:rPr>
      </w:pPr>
      <w:r w:rsidRPr="00F33414">
        <w:rPr>
          <w:i/>
          <w:sz w:val="20"/>
        </w:rPr>
        <w:t>Registre-se. Publique-se. Cumpra-se.</w:t>
      </w:r>
    </w:p>
    <w:p w14:paraId="37B01C2F" w14:textId="58175682" w:rsidR="00526C0D" w:rsidRDefault="00526C0D" w:rsidP="00526C0D">
      <w:pPr>
        <w:tabs>
          <w:tab w:val="left" w:pos="1418"/>
        </w:tabs>
        <w:rPr>
          <w:b/>
        </w:rPr>
      </w:pPr>
    </w:p>
    <w:p w14:paraId="125E9D7C" w14:textId="77777777" w:rsidR="00526C0D" w:rsidRPr="00F33414" w:rsidRDefault="00526C0D" w:rsidP="00526C0D">
      <w:pPr>
        <w:tabs>
          <w:tab w:val="left" w:pos="1418"/>
        </w:tabs>
        <w:rPr>
          <w:b/>
        </w:rPr>
      </w:pPr>
    </w:p>
    <w:p w14:paraId="5CD54047" w14:textId="77777777" w:rsidR="00526C0D" w:rsidRPr="00F33414" w:rsidRDefault="00526C0D" w:rsidP="00526C0D">
      <w:pPr>
        <w:tabs>
          <w:tab w:val="left" w:pos="1418"/>
        </w:tabs>
        <w:rPr>
          <w:b/>
        </w:rPr>
      </w:pPr>
      <w:r w:rsidRPr="00F33414">
        <w:rPr>
          <w:b/>
        </w:rPr>
        <w:t>BRUNO EDUARDO PECINELLI DELGADO</w:t>
      </w:r>
    </w:p>
    <w:p w14:paraId="006C9886" w14:textId="0E17611D" w:rsidR="0042721F" w:rsidRDefault="00526C0D" w:rsidP="005D48AA">
      <w:pPr>
        <w:tabs>
          <w:tab w:val="left" w:pos="1418"/>
        </w:tabs>
      </w:pPr>
      <w:r w:rsidRPr="00F33414">
        <w:t xml:space="preserve">        Secretário Municipal de Administração </w:t>
      </w:r>
      <w:r w:rsidRPr="00F33414">
        <w:rPr>
          <w:i/>
        </w:rPr>
        <w:t xml:space="preserve"> </w:t>
      </w:r>
    </w:p>
    <w:sectPr w:rsidR="0042721F" w:rsidSect="00526C0D">
      <w:footerReference w:type="even" r:id="rId8"/>
      <w:footerReference w:type="default" r:id="rId9"/>
      <w:type w:val="continuous"/>
      <w:pgSz w:w="11907" w:h="16840" w:code="9"/>
      <w:pgMar w:top="2410" w:right="850" w:bottom="851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FA4D" w14:textId="77777777" w:rsidR="00150D55" w:rsidRDefault="00150D55">
      <w:r>
        <w:separator/>
      </w:r>
    </w:p>
  </w:endnote>
  <w:endnote w:type="continuationSeparator" w:id="0">
    <w:p w14:paraId="2D5409B2" w14:textId="77777777" w:rsidR="00150D55" w:rsidRDefault="0015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50D5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E3E7255" w:rsidR="002220C6" w:rsidRPr="00B70D53" w:rsidRDefault="00150D55" w:rsidP="003D568B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0BD5" w14:textId="77777777" w:rsidR="00150D55" w:rsidRDefault="00150D55">
      <w:r>
        <w:separator/>
      </w:r>
    </w:p>
  </w:footnote>
  <w:footnote w:type="continuationSeparator" w:id="0">
    <w:p w14:paraId="22528614" w14:textId="77777777" w:rsidR="00150D55" w:rsidRDefault="0015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B74A6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D50639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ECFD2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2F6323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94C932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A3E10C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F4976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1E6225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EE141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5044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EECAB4" w:tentative="1">
      <w:start w:val="1"/>
      <w:numFmt w:val="lowerLetter"/>
      <w:lvlText w:val="%2."/>
      <w:lvlJc w:val="left"/>
      <w:pPr>
        <w:ind w:left="1440" w:hanging="360"/>
      </w:pPr>
    </w:lvl>
    <w:lvl w:ilvl="2" w:tplc="FE3CE3AC" w:tentative="1">
      <w:start w:val="1"/>
      <w:numFmt w:val="lowerRoman"/>
      <w:lvlText w:val="%3."/>
      <w:lvlJc w:val="right"/>
      <w:pPr>
        <w:ind w:left="2160" w:hanging="180"/>
      </w:pPr>
    </w:lvl>
    <w:lvl w:ilvl="3" w:tplc="C8527ADE" w:tentative="1">
      <w:start w:val="1"/>
      <w:numFmt w:val="decimal"/>
      <w:lvlText w:val="%4."/>
      <w:lvlJc w:val="left"/>
      <w:pPr>
        <w:ind w:left="2880" w:hanging="360"/>
      </w:pPr>
    </w:lvl>
    <w:lvl w:ilvl="4" w:tplc="213C772C" w:tentative="1">
      <w:start w:val="1"/>
      <w:numFmt w:val="lowerLetter"/>
      <w:lvlText w:val="%5."/>
      <w:lvlJc w:val="left"/>
      <w:pPr>
        <w:ind w:left="3600" w:hanging="360"/>
      </w:pPr>
    </w:lvl>
    <w:lvl w:ilvl="5" w:tplc="4222821C" w:tentative="1">
      <w:start w:val="1"/>
      <w:numFmt w:val="lowerRoman"/>
      <w:lvlText w:val="%6."/>
      <w:lvlJc w:val="right"/>
      <w:pPr>
        <w:ind w:left="4320" w:hanging="180"/>
      </w:pPr>
    </w:lvl>
    <w:lvl w:ilvl="6" w:tplc="1346D22C" w:tentative="1">
      <w:start w:val="1"/>
      <w:numFmt w:val="decimal"/>
      <w:lvlText w:val="%7."/>
      <w:lvlJc w:val="left"/>
      <w:pPr>
        <w:ind w:left="5040" w:hanging="360"/>
      </w:pPr>
    </w:lvl>
    <w:lvl w:ilvl="7" w:tplc="99B8C9F4" w:tentative="1">
      <w:start w:val="1"/>
      <w:numFmt w:val="lowerLetter"/>
      <w:lvlText w:val="%8."/>
      <w:lvlJc w:val="left"/>
      <w:pPr>
        <w:ind w:left="5760" w:hanging="360"/>
      </w:pPr>
    </w:lvl>
    <w:lvl w:ilvl="8" w:tplc="47DAF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27E63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A263BE6" w:tentative="1">
      <w:start w:val="1"/>
      <w:numFmt w:val="lowerLetter"/>
      <w:lvlText w:val="%2."/>
      <w:lvlJc w:val="left"/>
      <w:pPr>
        <w:ind w:left="1440" w:hanging="360"/>
      </w:pPr>
    </w:lvl>
    <w:lvl w:ilvl="2" w:tplc="794CC7D4" w:tentative="1">
      <w:start w:val="1"/>
      <w:numFmt w:val="lowerRoman"/>
      <w:lvlText w:val="%3."/>
      <w:lvlJc w:val="right"/>
      <w:pPr>
        <w:ind w:left="2160" w:hanging="180"/>
      </w:pPr>
    </w:lvl>
    <w:lvl w:ilvl="3" w:tplc="90F22DF4" w:tentative="1">
      <w:start w:val="1"/>
      <w:numFmt w:val="decimal"/>
      <w:lvlText w:val="%4."/>
      <w:lvlJc w:val="left"/>
      <w:pPr>
        <w:ind w:left="2880" w:hanging="360"/>
      </w:pPr>
    </w:lvl>
    <w:lvl w:ilvl="4" w:tplc="6EE0F8F8" w:tentative="1">
      <w:start w:val="1"/>
      <w:numFmt w:val="lowerLetter"/>
      <w:lvlText w:val="%5."/>
      <w:lvlJc w:val="left"/>
      <w:pPr>
        <w:ind w:left="3600" w:hanging="360"/>
      </w:pPr>
    </w:lvl>
    <w:lvl w:ilvl="5" w:tplc="F8244558" w:tentative="1">
      <w:start w:val="1"/>
      <w:numFmt w:val="lowerRoman"/>
      <w:lvlText w:val="%6."/>
      <w:lvlJc w:val="right"/>
      <w:pPr>
        <w:ind w:left="4320" w:hanging="180"/>
      </w:pPr>
    </w:lvl>
    <w:lvl w:ilvl="6" w:tplc="99921AA8" w:tentative="1">
      <w:start w:val="1"/>
      <w:numFmt w:val="decimal"/>
      <w:lvlText w:val="%7."/>
      <w:lvlJc w:val="left"/>
      <w:pPr>
        <w:ind w:left="5040" w:hanging="360"/>
      </w:pPr>
    </w:lvl>
    <w:lvl w:ilvl="7" w:tplc="18C0DD0A" w:tentative="1">
      <w:start w:val="1"/>
      <w:numFmt w:val="lowerLetter"/>
      <w:lvlText w:val="%8."/>
      <w:lvlJc w:val="left"/>
      <w:pPr>
        <w:ind w:left="5760" w:hanging="360"/>
      </w:pPr>
    </w:lvl>
    <w:lvl w:ilvl="8" w:tplc="80E69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2CA0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3AB1AA" w:tentative="1">
      <w:start w:val="1"/>
      <w:numFmt w:val="lowerLetter"/>
      <w:lvlText w:val="%2."/>
      <w:lvlJc w:val="left"/>
      <w:pPr>
        <w:ind w:left="1440" w:hanging="360"/>
      </w:pPr>
    </w:lvl>
    <w:lvl w:ilvl="2" w:tplc="5C048382" w:tentative="1">
      <w:start w:val="1"/>
      <w:numFmt w:val="lowerRoman"/>
      <w:lvlText w:val="%3."/>
      <w:lvlJc w:val="right"/>
      <w:pPr>
        <w:ind w:left="2160" w:hanging="180"/>
      </w:pPr>
    </w:lvl>
    <w:lvl w:ilvl="3" w:tplc="9E58FCDA" w:tentative="1">
      <w:start w:val="1"/>
      <w:numFmt w:val="decimal"/>
      <w:lvlText w:val="%4."/>
      <w:lvlJc w:val="left"/>
      <w:pPr>
        <w:ind w:left="2880" w:hanging="360"/>
      </w:pPr>
    </w:lvl>
    <w:lvl w:ilvl="4" w:tplc="F7EA758C" w:tentative="1">
      <w:start w:val="1"/>
      <w:numFmt w:val="lowerLetter"/>
      <w:lvlText w:val="%5."/>
      <w:lvlJc w:val="left"/>
      <w:pPr>
        <w:ind w:left="3600" w:hanging="360"/>
      </w:pPr>
    </w:lvl>
    <w:lvl w:ilvl="5" w:tplc="F968B00C" w:tentative="1">
      <w:start w:val="1"/>
      <w:numFmt w:val="lowerRoman"/>
      <w:lvlText w:val="%6."/>
      <w:lvlJc w:val="right"/>
      <w:pPr>
        <w:ind w:left="4320" w:hanging="180"/>
      </w:pPr>
    </w:lvl>
    <w:lvl w:ilvl="6" w:tplc="498836BA" w:tentative="1">
      <w:start w:val="1"/>
      <w:numFmt w:val="decimal"/>
      <w:lvlText w:val="%7."/>
      <w:lvlJc w:val="left"/>
      <w:pPr>
        <w:ind w:left="5040" w:hanging="360"/>
      </w:pPr>
    </w:lvl>
    <w:lvl w:ilvl="7" w:tplc="F170F7CE" w:tentative="1">
      <w:start w:val="1"/>
      <w:numFmt w:val="lowerLetter"/>
      <w:lvlText w:val="%8."/>
      <w:lvlJc w:val="left"/>
      <w:pPr>
        <w:ind w:left="5760" w:hanging="360"/>
      </w:pPr>
    </w:lvl>
    <w:lvl w:ilvl="8" w:tplc="2D125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8EC1E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5AAC00" w:tentative="1">
      <w:start w:val="1"/>
      <w:numFmt w:val="lowerLetter"/>
      <w:lvlText w:val="%2."/>
      <w:lvlJc w:val="left"/>
      <w:pPr>
        <w:ind w:left="1440" w:hanging="360"/>
      </w:pPr>
    </w:lvl>
    <w:lvl w:ilvl="2" w:tplc="EDF694CA" w:tentative="1">
      <w:start w:val="1"/>
      <w:numFmt w:val="lowerRoman"/>
      <w:lvlText w:val="%3."/>
      <w:lvlJc w:val="right"/>
      <w:pPr>
        <w:ind w:left="2160" w:hanging="180"/>
      </w:pPr>
    </w:lvl>
    <w:lvl w:ilvl="3" w:tplc="A45CD6E8" w:tentative="1">
      <w:start w:val="1"/>
      <w:numFmt w:val="decimal"/>
      <w:lvlText w:val="%4."/>
      <w:lvlJc w:val="left"/>
      <w:pPr>
        <w:ind w:left="2880" w:hanging="360"/>
      </w:pPr>
    </w:lvl>
    <w:lvl w:ilvl="4" w:tplc="1BC48DEC" w:tentative="1">
      <w:start w:val="1"/>
      <w:numFmt w:val="lowerLetter"/>
      <w:lvlText w:val="%5."/>
      <w:lvlJc w:val="left"/>
      <w:pPr>
        <w:ind w:left="3600" w:hanging="360"/>
      </w:pPr>
    </w:lvl>
    <w:lvl w:ilvl="5" w:tplc="2FD681DE" w:tentative="1">
      <w:start w:val="1"/>
      <w:numFmt w:val="lowerRoman"/>
      <w:lvlText w:val="%6."/>
      <w:lvlJc w:val="right"/>
      <w:pPr>
        <w:ind w:left="4320" w:hanging="180"/>
      </w:pPr>
    </w:lvl>
    <w:lvl w:ilvl="6" w:tplc="A8180D34" w:tentative="1">
      <w:start w:val="1"/>
      <w:numFmt w:val="decimal"/>
      <w:lvlText w:val="%7."/>
      <w:lvlJc w:val="left"/>
      <w:pPr>
        <w:ind w:left="5040" w:hanging="360"/>
      </w:pPr>
    </w:lvl>
    <w:lvl w:ilvl="7" w:tplc="C3DA3D98" w:tentative="1">
      <w:start w:val="1"/>
      <w:numFmt w:val="lowerLetter"/>
      <w:lvlText w:val="%8."/>
      <w:lvlJc w:val="left"/>
      <w:pPr>
        <w:ind w:left="5760" w:hanging="360"/>
      </w:pPr>
    </w:lvl>
    <w:lvl w:ilvl="8" w:tplc="75941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3EAB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88CDD6" w:tentative="1">
      <w:start w:val="1"/>
      <w:numFmt w:val="lowerLetter"/>
      <w:lvlText w:val="%2."/>
      <w:lvlJc w:val="left"/>
      <w:pPr>
        <w:ind w:left="1440" w:hanging="360"/>
      </w:pPr>
    </w:lvl>
    <w:lvl w:ilvl="2" w:tplc="478C2CDA" w:tentative="1">
      <w:start w:val="1"/>
      <w:numFmt w:val="lowerRoman"/>
      <w:lvlText w:val="%3."/>
      <w:lvlJc w:val="right"/>
      <w:pPr>
        <w:ind w:left="2160" w:hanging="180"/>
      </w:pPr>
    </w:lvl>
    <w:lvl w:ilvl="3" w:tplc="35A8B51E" w:tentative="1">
      <w:start w:val="1"/>
      <w:numFmt w:val="decimal"/>
      <w:lvlText w:val="%4."/>
      <w:lvlJc w:val="left"/>
      <w:pPr>
        <w:ind w:left="2880" w:hanging="360"/>
      </w:pPr>
    </w:lvl>
    <w:lvl w:ilvl="4" w:tplc="D3DEACC8" w:tentative="1">
      <w:start w:val="1"/>
      <w:numFmt w:val="lowerLetter"/>
      <w:lvlText w:val="%5."/>
      <w:lvlJc w:val="left"/>
      <w:pPr>
        <w:ind w:left="3600" w:hanging="360"/>
      </w:pPr>
    </w:lvl>
    <w:lvl w:ilvl="5" w:tplc="1646EB90" w:tentative="1">
      <w:start w:val="1"/>
      <w:numFmt w:val="lowerRoman"/>
      <w:lvlText w:val="%6."/>
      <w:lvlJc w:val="right"/>
      <w:pPr>
        <w:ind w:left="4320" w:hanging="180"/>
      </w:pPr>
    </w:lvl>
    <w:lvl w:ilvl="6" w:tplc="A8BE11AC" w:tentative="1">
      <w:start w:val="1"/>
      <w:numFmt w:val="decimal"/>
      <w:lvlText w:val="%7."/>
      <w:lvlJc w:val="left"/>
      <w:pPr>
        <w:ind w:left="5040" w:hanging="360"/>
      </w:pPr>
    </w:lvl>
    <w:lvl w:ilvl="7" w:tplc="5420DBA8" w:tentative="1">
      <w:start w:val="1"/>
      <w:numFmt w:val="lowerLetter"/>
      <w:lvlText w:val="%8."/>
      <w:lvlJc w:val="left"/>
      <w:pPr>
        <w:ind w:left="5760" w:hanging="360"/>
      </w:pPr>
    </w:lvl>
    <w:lvl w:ilvl="8" w:tplc="3FA2B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674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45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2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4B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6F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09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6C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21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C47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872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B68EE8" w:tentative="1">
      <w:start w:val="1"/>
      <w:numFmt w:val="lowerLetter"/>
      <w:lvlText w:val="%2."/>
      <w:lvlJc w:val="left"/>
      <w:pPr>
        <w:ind w:left="1440" w:hanging="360"/>
      </w:pPr>
    </w:lvl>
    <w:lvl w:ilvl="2" w:tplc="E1C4E158" w:tentative="1">
      <w:start w:val="1"/>
      <w:numFmt w:val="lowerRoman"/>
      <w:lvlText w:val="%3."/>
      <w:lvlJc w:val="right"/>
      <w:pPr>
        <w:ind w:left="2160" w:hanging="180"/>
      </w:pPr>
    </w:lvl>
    <w:lvl w:ilvl="3" w:tplc="75AE1788" w:tentative="1">
      <w:start w:val="1"/>
      <w:numFmt w:val="decimal"/>
      <w:lvlText w:val="%4."/>
      <w:lvlJc w:val="left"/>
      <w:pPr>
        <w:ind w:left="2880" w:hanging="360"/>
      </w:pPr>
    </w:lvl>
    <w:lvl w:ilvl="4" w:tplc="01FA0C02" w:tentative="1">
      <w:start w:val="1"/>
      <w:numFmt w:val="lowerLetter"/>
      <w:lvlText w:val="%5."/>
      <w:lvlJc w:val="left"/>
      <w:pPr>
        <w:ind w:left="3600" w:hanging="360"/>
      </w:pPr>
    </w:lvl>
    <w:lvl w:ilvl="5" w:tplc="EFB6CD34" w:tentative="1">
      <w:start w:val="1"/>
      <w:numFmt w:val="lowerRoman"/>
      <w:lvlText w:val="%6."/>
      <w:lvlJc w:val="right"/>
      <w:pPr>
        <w:ind w:left="4320" w:hanging="180"/>
      </w:pPr>
    </w:lvl>
    <w:lvl w:ilvl="6" w:tplc="B91CE448" w:tentative="1">
      <w:start w:val="1"/>
      <w:numFmt w:val="decimal"/>
      <w:lvlText w:val="%7."/>
      <w:lvlJc w:val="left"/>
      <w:pPr>
        <w:ind w:left="5040" w:hanging="360"/>
      </w:pPr>
    </w:lvl>
    <w:lvl w:ilvl="7" w:tplc="43709C02" w:tentative="1">
      <w:start w:val="1"/>
      <w:numFmt w:val="lowerLetter"/>
      <w:lvlText w:val="%8."/>
      <w:lvlJc w:val="left"/>
      <w:pPr>
        <w:ind w:left="5760" w:hanging="360"/>
      </w:pPr>
    </w:lvl>
    <w:lvl w:ilvl="8" w:tplc="736C6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9363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9A6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A5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0E8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20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29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C4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81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CE3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0DA0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A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24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F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2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64D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9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5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6C2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C84D0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D26240">
      <w:start w:val="1"/>
      <w:numFmt w:val="lowerLetter"/>
      <w:lvlText w:val="%2."/>
      <w:lvlJc w:val="left"/>
      <w:pPr>
        <w:ind w:left="1364" w:hanging="360"/>
      </w:pPr>
    </w:lvl>
    <w:lvl w:ilvl="2" w:tplc="B81EFB08">
      <w:start w:val="1"/>
      <w:numFmt w:val="lowerRoman"/>
      <w:lvlText w:val="%3."/>
      <w:lvlJc w:val="right"/>
      <w:pPr>
        <w:ind w:left="2084" w:hanging="180"/>
      </w:pPr>
    </w:lvl>
    <w:lvl w:ilvl="3" w:tplc="21F287A6">
      <w:start w:val="1"/>
      <w:numFmt w:val="decimal"/>
      <w:lvlText w:val="%4."/>
      <w:lvlJc w:val="left"/>
      <w:pPr>
        <w:ind w:left="2804" w:hanging="360"/>
      </w:pPr>
    </w:lvl>
    <w:lvl w:ilvl="4" w:tplc="5FFA6E28">
      <w:start w:val="1"/>
      <w:numFmt w:val="lowerLetter"/>
      <w:lvlText w:val="%5."/>
      <w:lvlJc w:val="left"/>
      <w:pPr>
        <w:ind w:left="3524" w:hanging="360"/>
      </w:pPr>
    </w:lvl>
    <w:lvl w:ilvl="5" w:tplc="57FE4628">
      <w:start w:val="1"/>
      <w:numFmt w:val="lowerRoman"/>
      <w:lvlText w:val="%6."/>
      <w:lvlJc w:val="right"/>
      <w:pPr>
        <w:ind w:left="4244" w:hanging="180"/>
      </w:pPr>
    </w:lvl>
    <w:lvl w:ilvl="6" w:tplc="E3363D32">
      <w:start w:val="1"/>
      <w:numFmt w:val="decimal"/>
      <w:lvlText w:val="%7."/>
      <w:lvlJc w:val="left"/>
      <w:pPr>
        <w:ind w:left="4964" w:hanging="360"/>
      </w:pPr>
    </w:lvl>
    <w:lvl w:ilvl="7" w:tplc="395A8BAE">
      <w:start w:val="1"/>
      <w:numFmt w:val="lowerLetter"/>
      <w:lvlText w:val="%8."/>
      <w:lvlJc w:val="left"/>
      <w:pPr>
        <w:ind w:left="5684" w:hanging="360"/>
      </w:pPr>
    </w:lvl>
    <w:lvl w:ilvl="8" w:tplc="3B4A149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766A2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548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2C12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A0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A07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6B7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A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42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E9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E4EC0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26BC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EE14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54C9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E808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76F3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0A1D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E37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987F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8EC5B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5C0FB2" w:tentative="1">
      <w:start w:val="1"/>
      <w:numFmt w:val="lowerLetter"/>
      <w:lvlText w:val="%2."/>
      <w:lvlJc w:val="left"/>
      <w:pPr>
        <w:ind w:left="1440" w:hanging="360"/>
      </w:pPr>
    </w:lvl>
    <w:lvl w:ilvl="2" w:tplc="719A8C46" w:tentative="1">
      <w:start w:val="1"/>
      <w:numFmt w:val="lowerRoman"/>
      <w:lvlText w:val="%3."/>
      <w:lvlJc w:val="right"/>
      <w:pPr>
        <w:ind w:left="2160" w:hanging="180"/>
      </w:pPr>
    </w:lvl>
    <w:lvl w:ilvl="3" w:tplc="F4B8FD32" w:tentative="1">
      <w:start w:val="1"/>
      <w:numFmt w:val="decimal"/>
      <w:lvlText w:val="%4."/>
      <w:lvlJc w:val="left"/>
      <w:pPr>
        <w:ind w:left="2880" w:hanging="360"/>
      </w:pPr>
    </w:lvl>
    <w:lvl w:ilvl="4" w:tplc="1BF607B8" w:tentative="1">
      <w:start w:val="1"/>
      <w:numFmt w:val="lowerLetter"/>
      <w:lvlText w:val="%5."/>
      <w:lvlJc w:val="left"/>
      <w:pPr>
        <w:ind w:left="3600" w:hanging="360"/>
      </w:pPr>
    </w:lvl>
    <w:lvl w:ilvl="5" w:tplc="6BA8916E" w:tentative="1">
      <w:start w:val="1"/>
      <w:numFmt w:val="lowerRoman"/>
      <w:lvlText w:val="%6."/>
      <w:lvlJc w:val="right"/>
      <w:pPr>
        <w:ind w:left="4320" w:hanging="180"/>
      </w:pPr>
    </w:lvl>
    <w:lvl w:ilvl="6" w:tplc="D69820B2" w:tentative="1">
      <w:start w:val="1"/>
      <w:numFmt w:val="decimal"/>
      <w:lvlText w:val="%7."/>
      <w:lvlJc w:val="left"/>
      <w:pPr>
        <w:ind w:left="5040" w:hanging="360"/>
      </w:pPr>
    </w:lvl>
    <w:lvl w:ilvl="7" w:tplc="A782BDDA" w:tentative="1">
      <w:start w:val="1"/>
      <w:numFmt w:val="lowerLetter"/>
      <w:lvlText w:val="%8."/>
      <w:lvlJc w:val="left"/>
      <w:pPr>
        <w:ind w:left="5760" w:hanging="360"/>
      </w:pPr>
    </w:lvl>
    <w:lvl w:ilvl="8" w:tplc="0234D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D509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3C239E" w:tentative="1">
      <w:start w:val="1"/>
      <w:numFmt w:val="lowerLetter"/>
      <w:lvlText w:val="%2."/>
      <w:lvlJc w:val="left"/>
      <w:pPr>
        <w:ind w:left="1440" w:hanging="360"/>
      </w:pPr>
    </w:lvl>
    <w:lvl w:ilvl="2" w:tplc="DAAA2C6A" w:tentative="1">
      <w:start w:val="1"/>
      <w:numFmt w:val="lowerRoman"/>
      <w:lvlText w:val="%3."/>
      <w:lvlJc w:val="right"/>
      <w:pPr>
        <w:ind w:left="2160" w:hanging="180"/>
      </w:pPr>
    </w:lvl>
    <w:lvl w:ilvl="3" w:tplc="2E665A5C" w:tentative="1">
      <w:start w:val="1"/>
      <w:numFmt w:val="decimal"/>
      <w:lvlText w:val="%4."/>
      <w:lvlJc w:val="left"/>
      <w:pPr>
        <w:ind w:left="2880" w:hanging="360"/>
      </w:pPr>
    </w:lvl>
    <w:lvl w:ilvl="4" w:tplc="EC3C4E0E" w:tentative="1">
      <w:start w:val="1"/>
      <w:numFmt w:val="lowerLetter"/>
      <w:lvlText w:val="%5."/>
      <w:lvlJc w:val="left"/>
      <w:pPr>
        <w:ind w:left="3600" w:hanging="360"/>
      </w:pPr>
    </w:lvl>
    <w:lvl w:ilvl="5" w:tplc="E9749DA4" w:tentative="1">
      <w:start w:val="1"/>
      <w:numFmt w:val="lowerRoman"/>
      <w:lvlText w:val="%6."/>
      <w:lvlJc w:val="right"/>
      <w:pPr>
        <w:ind w:left="4320" w:hanging="180"/>
      </w:pPr>
    </w:lvl>
    <w:lvl w:ilvl="6" w:tplc="082AB476" w:tentative="1">
      <w:start w:val="1"/>
      <w:numFmt w:val="decimal"/>
      <w:lvlText w:val="%7."/>
      <w:lvlJc w:val="left"/>
      <w:pPr>
        <w:ind w:left="5040" w:hanging="360"/>
      </w:pPr>
    </w:lvl>
    <w:lvl w:ilvl="7" w:tplc="A994416E" w:tentative="1">
      <w:start w:val="1"/>
      <w:numFmt w:val="lowerLetter"/>
      <w:lvlText w:val="%8."/>
      <w:lvlJc w:val="left"/>
      <w:pPr>
        <w:ind w:left="5760" w:hanging="360"/>
      </w:pPr>
    </w:lvl>
    <w:lvl w:ilvl="8" w:tplc="74DA5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241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629F4A" w:tentative="1">
      <w:start w:val="1"/>
      <w:numFmt w:val="lowerLetter"/>
      <w:lvlText w:val="%2."/>
      <w:lvlJc w:val="left"/>
      <w:pPr>
        <w:ind w:left="1440" w:hanging="360"/>
      </w:pPr>
    </w:lvl>
    <w:lvl w:ilvl="2" w:tplc="593A665A" w:tentative="1">
      <w:start w:val="1"/>
      <w:numFmt w:val="lowerRoman"/>
      <w:lvlText w:val="%3."/>
      <w:lvlJc w:val="right"/>
      <w:pPr>
        <w:ind w:left="2160" w:hanging="180"/>
      </w:pPr>
    </w:lvl>
    <w:lvl w:ilvl="3" w:tplc="E3EA4820" w:tentative="1">
      <w:start w:val="1"/>
      <w:numFmt w:val="decimal"/>
      <w:lvlText w:val="%4."/>
      <w:lvlJc w:val="left"/>
      <w:pPr>
        <w:ind w:left="2880" w:hanging="360"/>
      </w:pPr>
    </w:lvl>
    <w:lvl w:ilvl="4" w:tplc="6F78D04E" w:tentative="1">
      <w:start w:val="1"/>
      <w:numFmt w:val="lowerLetter"/>
      <w:lvlText w:val="%5."/>
      <w:lvlJc w:val="left"/>
      <w:pPr>
        <w:ind w:left="3600" w:hanging="360"/>
      </w:pPr>
    </w:lvl>
    <w:lvl w:ilvl="5" w:tplc="E5CE967A" w:tentative="1">
      <w:start w:val="1"/>
      <w:numFmt w:val="lowerRoman"/>
      <w:lvlText w:val="%6."/>
      <w:lvlJc w:val="right"/>
      <w:pPr>
        <w:ind w:left="4320" w:hanging="180"/>
      </w:pPr>
    </w:lvl>
    <w:lvl w:ilvl="6" w:tplc="48344F26" w:tentative="1">
      <w:start w:val="1"/>
      <w:numFmt w:val="decimal"/>
      <w:lvlText w:val="%7."/>
      <w:lvlJc w:val="left"/>
      <w:pPr>
        <w:ind w:left="5040" w:hanging="360"/>
      </w:pPr>
    </w:lvl>
    <w:lvl w:ilvl="7" w:tplc="C8ECAA6C" w:tentative="1">
      <w:start w:val="1"/>
      <w:numFmt w:val="lowerLetter"/>
      <w:lvlText w:val="%8."/>
      <w:lvlJc w:val="left"/>
      <w:pPr>
        <w:ind w:left="5760" w:hanging="360"/>
      </w:pPr>
    </w:lvl>
    <w:lvl w:ilvl="8" w:tplc="61D82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A32B7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1ECA9A8" w:tentative="1">
      <w:start w:val="1"/>
      <w:numFmt w:val="lowerLetter"/>
      <w:lvlText w:val="%2."/>
      <w:lvlJc w:val="left"/>
      <w:pPr>
        <w:ind w:left="1364" w:hanging="360"/>
      </w:pPr>
    </w:lvl>
    <w:lvl w:ilvl="2" w:tplc="40FC83AE" w:tentative="1">
      <w:start w:val="1"/>
      <w:numFmt w:val="lowerRoman"/>
      <w:lvlText w:val="%3."/>
      <w:lvlJc w:val="right"/>
      <w:pPr>
        <w:ind w:left="2084" w:hanging="180"/>
      </w:pPr>
    </w:lvl>
    <w:lvl w:ilvl="3" w:tplc="256C2516" w:tentative="1">
      <w:start w:val="1"/>
      <w:numFmt w:val="decimal"/>
      <w:lvlText w:val="%4."/>
      <w:lvlJc w:val="left"/>
      <w:pPr>
        <w:ind w:left="2804" w:hanging="360"/>
      </w:pPr>
    </w:lvl>
    <w:lvl w:ilvl="4" w:tplc="315E3A2C" w:tentative="1">
      <w:start w:val="1"/>
      <w:numFmt w:val="lowerLetter"/>
      <w:lvlText w:val="%5."/>
      <w:lvlJc w:val="left"/>
      <w:pPr>
        <w:ind w:left="3524" w:hanging="360"/>
      </w:pPr>
    </w:lvl>
    <w:lvl w:ilvl="5" w:tplc="206AF7A0" w:tentative="1">
      <w:start w:val="1"/>
      <w:numFmt w:val="lowerRoman"/>
      <w:lvlText w:val="%6."/>
      <w:lvlJc w:val="right"/>
      <w:pPr>
        <w:ind w:left="4244" w:hanging="180"/>
      </w:pPr>
    </w:lvl>
    <w:lvl w:ilvl="6" w:tplc="36025E62" w:tentative="1">
      <w:start w:val="1"/>
      <w:numFmt w:val="decimal"/>
      <w:lvlText w:val="%7."/>
      <w:lvlJc w:val="left"/>
      <w:pPr>
        <w:ind w:left="4964" w:hanging="360"/>
      </w:pPr>
    </w:lvl>
    <w:lvl w:ilvl="7" w:tplc="288CD390" w:tentative="1">
      <w:start w:val="1"/>
      <w:numFmt w:val="lowerLetter"/>
      <w:lvlText w:val="%8."/>
      <w:lvlJc w:val="left"/>
      <w:pPr>
        <w:ind w:left="5684" w:hanging="360"/>
      </w:pPr>
    </w:lvl>
    <w:lvl w:ilvl="8" w:tplc="F8C8D1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A76FA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320B2E" w:tentative="1">
      <w:start w:val="1"/>
      <w:numFmt w:val="lowerLetter"/>
      <w:lvlText w:val="%2."/>
      <w:lvlJc w:val="left"/>
      <w:pPr>
        <w:ind w:left="1440" w:hanging="360"/>
      </w:pPr>
    </w:lvl>
    <w:lvl w:ilvl="2" w:tplc="3EB88FA6" w:tentative="1">
      <w:start w:val="1"/>
      <w:numFmt w:val="lowerRoman"/>
      <w:lvlText w:val="%3."/>
      <w:lvlJc w:val="right"/>
      <w:pPr>
        <w:ind w:left="2160" w:hanging="180"/>
      </w:pPr>
    </w:lvl>
    <w:lvl w:ilvl="3" w:tplc="63F63AFE" w:tentative="1">
      <w:start w:val="1"/>
      <w:numFmt w:val="decimal"/>
      <w:lvlText w:val="%4."/>
      <w:lvlJc w:val="left"/>
      <w:pPr>
        <w:ind w:left="2880" w:hanging="360"/>
      </w:pPr>
    </w:lvl>
    <w:lvl w:ilvl="4" w:tplc="9C3A00D6" w:tentative="1">
      <w:start w:val="1"/>
      <w:numFmt w:val="lowerLetter"/>
      <w:lvlText w:val="%5."/>
      <w:lvlJc w:val="left"/>
      <w:pPr>
        <w:ind w:left="3600" w:hanging="360"/>
      </w:pPr>
    </w:lvl>
    <w:lvl w:ilvl="5" w:tplc="94AC2740" w:tentative="1">
      <w:start w:val="1"/>
      <w:numFmt w:val="lowerRoman"/>
      <w:lvlText w:val="%6."/>
      <w:lvlJc w:val="right"/>
      <w:pPr>
        <w:ind w:left="4320" w:hanging="180"/>
      </w:pPr>
    </w:lvl>
    <w:lvl w:ilvl="6" w:tplc="3126076A" w:tentative="1">
      <w:start w:val="1"/>
      <w:numFmt w:val="decimal"/>
      <w:lvlText w:val="%7."/>
      <w:lvlJc w:val="left"/>
      <w:pPr>
        <w:ind w:left="5040" w:hanging="360"/>
      </w:pPr>
    </w:lvl>
    <w:lvl w:ilvl="7" w:tplc="B8620D06" w:tentative="1">
      <w:start w:val="1"/>
      <w:numFmt w:val="lowerLetter"/>
      <w:lvlText w:val="%8."/>
      <w:lvlJc w:val="left"/>
      <w:pPr>
        <w:ind w:left="5760" w:hanging="360"/>
      </w:pPr>
    </w:lvl>
    <w:lvl w:ilvl="8" w:tplc="07AEE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D5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568B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26C0D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48A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433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7A3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77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968E6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37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6AFA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1AF2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00A6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802437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BE27-43A8-49E4-B49F-FF42A7F2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6</cp:revision>
  <cp:lastPrinted>2024-06-03T12:14:00Z</cp:lastPrinted>
  <dcterms:created xsi:type="dcterms:W3CDTF">2024-06-03T12:10:00Z</dcterms:created>
  <dcterms:modified xsi:type="dcterms:W3CDTF">2024-06-03T15:56:00Z</dcterms:modified>
</cp:coreProperties>
</file>