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16D9E9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1C0F4D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BC833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13C3A4" w14:textId="77777777" w:rsidR="001C0F4D" w:rsidRDefault="001C0F4D" w:rsidP="001C0F4D">
      <w:pPr>
        <w:jc w:val="both"/>
        <w:rPr>
          <w:b/>
        </w:rPr>
      </w:pPr>
      <w:r>
        <w:t>A Sua Excelência o Senhor</w:t>
      </w:r>
    </w:p>
    <w:p w14:paraId="6C452C4A" w14:textId="77777777" w:rsidR="001C0F4D" w:rsidRDefault="001C0F4D" w:rsidP="001C0F4D">
      <w:pPr>
        <w:jc w:val="both"/>
        <w:rPr>
          <w:b/>
        </w:rPr>
      </w:pPr>
      <w:r>
        <w:rPr>
          <w:b/>
        </w:rPr>
        <w:t>JEFFERSON NEVES</w:t>
      </w:r>
    </w:p>
    <w:p w14:paraId="34C0F830" w14:textId="77777777" w:rsidR="001C0F4D" w:rsidRDefault="001C0F4D" w:rsidP="001C0F4D">
      <w:pPr>
        <w:jc w:val="both"/>
        <w:rPr>
          <w:bCs/>
        </w:rPr>
      </w:pPr>
      <w:r>
        <w:rPr>
          <w:bCs/>
        </w:rPr>
        <w:t>Secretário de Cultura, Esporte Lazer</w:t>
      </w:r>
    </w:p>
    <w:p w14:paraId="69FE1317" w14:textId="77777777" w:rsidR="001C0F4D" w:rsidRDefault="001C0F4D" w:rsidP="001C0F4D">
      <w:pPr>
        <w:jc w:val="both"/>
      </w:pPr>
      <w:r>
        <w:t>Cuiabá – MT</w:t>
      </w:r>
    </w:p>
    <w:p w14:paraId="532F4866" w14:textId="77777777" w:rsidR="001C0F4D" w:rsidRDefault="001C0F4D" w:rsidP="001C0F4D">
      <w:pPr>
        <w:tabs>
          <w:tab w:val="left" w:pos="4820"/>
        </w:tabs>
        <w:jc w:val="both"/>
        <w:rPr>
          <w:iCs/>
        </w:rPr>
      </w:pPr>
    </w:p>
    <w:p w14:paraId="57F9523C" w14:textId="77777777" w:rsidR="001C0F4D" w:rsidRDefault="001C0F4D" w:rsidP="001C0F4D">
      <w:pPr>
        <w:tabs>
          <w:tab w:val="left" w:pos="4820"/>
        </w:tabs>
        <w:jc w:val="both"/>
        <w:rPr>
          <w:iCs/>
        </w:rPr>
      </w:pPr>
    </w:p>
    <w:p w14:paraId="12D4B831" w14:textId="77777777" w:rsidR="001C0F4D" w:rsidRDefault="001C0F4D" w:rsidP="001C0F4D">
      <w:pPr>
        <w:tabs>
          <w:tab w:val="left" w:pos="4820"/>
        </w:tabs>
        <w:jc w:val="both"/>
        <w:rPr>
          <w:iCs/>
        </w:rPr>
      </w:pPr>
    </w:p>
    <w:p w14:paraId="05AAF4F7" w14:textId="77777777" w:rsidR="001C0F4D" w:rsidRPr="001C0F4D" w:rsidRDefault="001C0F4D" w:rsidP="001C0F4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A844DF3" w14:textId="77777777" w:rsidR="001C0F4D" w:rsidRPr="001C0F4D" w:rsidRDefault="001C0F4D" w:rsidP="001C0F4D">
      <w:pPr>
        <w:tabs>
          <w:tab w:val="left" w:pos="4820"/>
        </w:tabs>
        <w:rPr>
          <w:iCs/>
        </w:rPr>
      </w:pPr>
    </w:p>
    <w:p w14:paraId="10AF08D2" w14:textId="77777777" w:rsidR="001C0F4D" w:rsidRPr="001C0F4D" w:rsidRDefault="001C0F4D" w:rsidP="001C0F4D">
      <w:pPr>
        <w:tabs>
          <w:tab w:val="left" w:pos="4820"/>
        </w:tabs>
        <w:rPr>
          <w:iCs/>
        </w:rPr>
      </w:pPr>
    </w:p>
    <w:p w14:paraId="25F213D7" w14:textId="77777777" w:rsidR="001C0F4D" w:rsidRPr="001C0F4D" w:rsidRDefault="001C0F4D" w:rsidP="001C0F4D">
      <w:pPr>
        <w:tabs>
          <w:tab w:val="left" w:pos="4820"/>
        </w:tabs>
        <w:rPr>
          <w:iCs/>
        </w:rPr>
      </w:pPr>
    </w:p>
    <w:p w14:paraId="52EFF7BF" w14:textId="77777777" w:rsidR="001C0F4D" w:rsidRDefault="001C0F4D" w:rsidP="001C0F4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5B002FA7" w14:textId="77777777" w:rsidR="001C0F4D" w:rsidRDefault="001C0F4D" w:rsidP="001C0F4D">
      <w:pPr>
        <w:tabs>
          <w:tab w:val="left" w:pos="4820"/>
        </w:tabs>
        <w:ind w:firstLine="1418"/>
        <w:jc w:val="both"/>
        <w:rPr>
          <w:iCs/>
        </w:rPr>
      </w:pPr>
    </w:p>
    <w:p w14:paraId="31310EA2" w14:textId="77777777" w:rsidR="001C0F4D" w:rsidRDefault="001C0F4D" w:rsidP="001C0F4D">
      <w:pPr>
        <w:tabs>
          <w:tab w:val="left" w:pos="4820"/>
        </w:tabs>
        <w:ind w:firstLine="1418"/>
        <w:rPr>
          <w:iCs/>
        </w:rPr>
      </w:pPr>
    </w:p>
    <w:p w14:paraId="420B2515" w14:textId="77777777" w:rsidR="001C0F4D" w:rsidRDefault="001C0F4D" w:rsidP="001C0F4D">
      <w:pPr>
        <w:tabs>
          <w:tab w:val="left" w:pos="4820"/>
        </w:tabs>
        <w:ind w:firstLine="1418"/>
        <w:rPr>
          <w:iCs/>
        </w:rPr>
      </w:pPr>
    </w:p>
    <w:p w14:paraId="21BE17B9" w14:textId="409A745D" w:rsidR="009C05C1" w:rsidRDefault="001C0F4D" w:rsidP="001C0F4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130/2024 que tramit</w:t>
      </w:r>
      <w:r w:rsidR="0063599E">
        <w:rPr>
          <w:iCs/>
          <w:color w:val="000000"/>
        </w:rPr>
        <w:t>ou</w:t>
      </w:r>
      <w:r w:rsidR="00000000">
        <w:rPr>
          <w:iCs/>
        </w:rPr>
        <w:t xml:space="preserve"> na 1</w:t>
      </w:r>
      <w:r w:rsidR="0063599E">
        <w:rPr>
          <w:iCs/>
        </w:rPr>
        <w:t>9</w:t>
      </w:r>
      <w:r w:rsidR="00000000"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14</w:t>
      </w:r>
      <w:r w:rsidR="00000000">
        <w:rPr>
          <w:iCs/>
        </w:rPr>
        <w:t xml:space="preserve"> de </w:t>
      </w:r>
      <w:r w:rsidR="0063599E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8BCA" w14:textId="77777777" w:rsidR="00203BAB" w:rsidRDefault="00203BAB">
      <w:r>
        <w:separator/>
      </w:r>
    </w:p>
  </w:endnote>
  <w:endnote w:type="continuationSeparator" w:id="0">
    <w:p w14:paraId="17818F93" w14:textId="77777777" w:rsidR="00203BAB" w:rsidRDefault="0020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0210" w14:textId="77777777" w:rsidR="00203BAB" w:rsidRDefault="00203BAB">
      <w:r>
        <w:separator/>
      </w:r>
    </w:p>
  </w:footnote>
  <w:footnote w:type="continuationSeparator" w:id="0">
    <w:p w14:paraId="4D9C7E14" w14:textId="77777777" w:rsidR="00203BAB" w:rsidRDefault="0020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CEB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85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E6603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AE694C" w:tentative="1">
      <w:start w:val="1"/>
      <w:numFmt w:val="lowerLetter"/>
      <w:lvlText w:val="%2."/>
      <w:lvlJc w:val="left"/>
      <w:pPr>
        <w:ind w:left="1440" w:hanging="360"/>
      </w:pPr>
    </w:lvl>
    <w:lvl w:ilvl="2" w:tplc="2046A8BC" w:tentative="1">
      <w:start w:val="1"/>
      <w:numFmt w:val="lowerRoman"/>
      <w:lvlText w:val="%3."/>
      <w:lvlJc w:val="right"/>
      <w:pPr>
        <w:ind w:left="2160" w:hanging="180"/>
      </w:pPr>
    </w:lvl>
    <w:lvl w:ilvl="3" w:tplc="D1509A5A" w:tentative="1">
      <w:start w:val="1"/>
      <w:numFmt w:val="decimal"/>
      <w:lvlText w:val="%4."/>
      <w:lvlJc w:val="left"/>
      <w:pPr>
        <w:ind w:left="2880" w:hanging="360"/>
      </w:pPr>
    </w:lvl>
    <w:lvl w:ilvl="4" w:tplc="EDE4D248" w:tentative="1">
      <w:start w:val="1"/>
      <w:numFmt w:val="lowerLetter"/>
      <w:lvlText w:val="%5."/>
      <w:lvlJc w:val="left"/>
      <w:pPr>
        <w:ind w:left="3600" w:hanging="360"/>
      </w:pPr>
    </w:lvl>
    <w:lvl w:ilvl="5" w:tplc="C41609D4" w:tentative="1">
      <w:start w:val="1"/>
      <w:numFmt w:val="lowerRoman"/>
      <w:lvlText w:val="%6."/>
      <w:lvlJc w:val="right"/>
      <w:pPr>
        <w:ind w:left="4320" w:hanging="180"/>
      </w:pPr>
    </w:lvl>
    <w:lvl w:ilvl="6" w:tplc="6AF0005C" w:tentative="1">
      <w:start w:val="1"/>
      <w:numFmt w:val="decimal"/>
      <w:lvlText w:val="%7."/>
      <w:lvlJc w:val="left"/>
      <w:pPr>
        <w:ind w:left="5040" w:hanging="360"/>
      </w:pPr>
    </w:lvl>
    <w:lvl w:ilvl="7" w:tplc="1B0C0856" w:tentative="1">
      <w:start w:val="1"/>
      <w:numFmt w:val="lowerLetter"/>
      <w:lvlText w:val="%8."/>
      <w:lvlJc w:val="left"/>
      <w:pPr>
        <w:ind w:left="5760" w:hanging="360"/>
      </w:pPr>
    </w:lvl>
    <w:lvl w:ilvl="8" w:tplc="10726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C4E7A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E7ED740" w:tentative="1">
      <w:start w:val="1"/>
      <w:numFmt w:val="lowerLetter"/>
      <w:lvlText w:val="%2."/>
      <w:lvlJc w:val="left"/>
      <w:pPr>
        <w:ind w:left="1440" w:hanging="360"/>
      </w:pPr>
    </w:lvl>
    <w:lvl w:ilvl="2" w:tplc="6186EE84" w:tentative="1">
      <w:start w:val="1"/>
      <w:numFmt w:val="lowerRoman"/>
      <w:lvlText w:val="%3."/>
      <w:lvlJc w:val="right"/>
      <w:pPr>
        <w:ind w:left="2160" w:hanging="180"/>
      </w:pPr>
    </w:lvl>
    <w:lvl w:ilvl="3" w:tplc="EFECB2A0" w:tentative="1">
      <w:start w:val="1"/>
      <w:numFmt w:val="decimal"/>
      <w:lvlText w:val="%4."/>
      <w:lvlJc w:val="left"/>
      <w:pPr>
        <w:ind w:left="2880" w:hanging="360"/>
      </w:pPr>
    </w:lvl>
    <w:lvl w:ilvl="4" w:tplc="1D908A7A" w:tentative="1">
      <w:start w:val="1"/>
      <w:numFmt w:val="lowerLetter"/>
      <w:lvlText w:val="%5."/>
      <w:lvlJc w:val="left"/>
      <w:pPr>
        <w:ind w:left="3600" w:hanging="360"/>
      </w:pPr>
    </w:lvl>
    <w:lvl w:ilvl="5" w:tplc="EEB424FA" w:tentative="1">
      <w:start w:val="1"/>
      <w:numFmt w:val="lowerRoman"/>
      <w:lvlText w:val="%6."/>
      <w:lvlJc w:val="right"/>
      <w:pPr>
        <w:ind w:left="4320" w:hanging="180"/>
      </w:pPr>
    </w:lvl>
    <w:lvl w:ilvl="6" w:tplc="0F521414" w:tentative="1">
      <w:start w:val="1"/>
      <w:numFmt w:val="decimal"/>
      <w:lvlText w:val="%7."/>
      <w:lvlJc w:val="left"/>
      <w:pPr>
        <w:ind w:left="5040" w:hanging="360"/>
      </w:pPr>
    </w:lvl>
    <w:lvl w:ilvl="7" w:tplc="C65405AE" w:tentative="1">
      <w:start w:val="1"/>
      <w:numFmt w:val="lowerLetter"/>
      <w:lvlText w:val="%8."/>
      <w:lvlJc w:val="left"/>
      <w:pPr>
        <w:ind w:left="5760" w:hanging="360"/>
      </w:pPr>
    </w:lvl>
    <w:lvl w:ilvl="8" w:tplc="38929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A729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2FB2E" w:tentative="1">
      <w:start w:val="1"/>
      <w:numFmt w:val="lowerLetter"/>
      <w:lvlText w:val="%2."/>
      <w:lvlJc w:val="left"/>
      <w:pPr>
        <w:ind w:left="1440" w:hanging="360"/>
      </w:pPr>
    </w:lvl>
    <w:lvl w:ilvl="2" w:tplc="B150EFB4" w:tentative="1">
      <w:start w:val="1"/>
      <w:numFmt w:val="lowerRoman"/>
      <w:lvlText w:val="%3."/>
      <w:lvlJc w:val="right"/>
      <w:pPr>
        <w:ind w:left="2160" w:hanging="180"/>
      </w:pPr>
    </w:lvl>
    <w:lvl w:ilvl="3" w:tplc="6B7027F6" w:tentative="1">
      <w:start w:val="1"/>
      <w:numFmt w:val="decimal"/>
      <w:lvlText w:val="%4."/>
      <w:lvlJc w:val="left"/>
      <w:pPr>
        <w:ind w:left="2880" w:hanging="360"/>
      </w:pPr>
    </w:lvl>
    <w:lvl w:ilvl="4" w:tplc="8D0A27F2" w:tentative="1">
      <w:start w:val="1"/>
      <w:numFmt w:val="lowerLetter"/>
      <w:lvlText w:val="%5."/>
      <w:lvlJc w:val="left"/>
      <w:pPr>
        <w:ind w:left="3600" w:hanging="360"/>
      </w:pPr>
    </w:lvl>
    <w:lvl w:ilvl="5" w:tplc="FA9E268A" w:tentative="1">
      <w:start w:val="1"/>
      <w:numFmt w:val="lowerRoman"/>
      <w:lvlText w:val="%6."/>
      <w:lvlJc w:val="right"/>
      <w:pPr>
        <w:ind w:left="4320" w:hanging="180"/>
      </w:pPr>
    </w:lvl>
    <w:lvl w:ilvl="6" w:tplc="C2ACB544" w:tentative="1">
      <w:start w:val="1"/>
      <w:numFmt w:val="decimal"/>
      <w:lvlText w:val="%7."/>
      <w:lvlJc w:val="left"/>
      <w:pPr>
        <w:ind w:left="5040" w:hanging="360"/>
      </w:pPr>
    </w:lvl>
    <w:lvl w:ilvl="7" w:tplc="84868ADA" w:tentative="1">
      <w:start w:val="1"/>
      <w:numFmt w:val="lowerLetter"/>
      <w:lvlText w:val="%8."/>
      <w:lvlJc w:val="left"/>
      <w:pPr>
        <w:ind w:left="5760" w:hanging="360"/>
      </w:pPr>
    </w:lvl>
    <w:lvl w:ilvl="8" w:tplc="53042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D682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9401E6" w:tentative="1">
      <w:start w:val="1"/>
      <w:numFmt w:val="lowerLetter"/>
      <w:lvlText w:val="%2."/>
      <w:lvlJc w:val="left"/>
      <w:pPr>
        <w:ind w:left="1440" w:hanging="360"/>
      </w:pPr>
    </w:lvl>
    <w:lvl w:ilvl="2" w:tplc="491655F0" w:tentative="1">
      <w:start w:val="1"/>
      <w:numFmt w:val="lowerRoman"/>
      <w:lvlText w:val="%3."/>
      <w:lvlJc w:val="right"/>
      <w:pPr>
        <w:ind w:left="2160" w:hanging="180"/>
      </w:pPr>
    </w:lvl>
    <w:lvl w:ilvl="3" w:tplc="67524D7C" w:tentative="1">
      <w:start w:val="1"/>
      <w:numFmt w:val="decimal"/>
      <w:lvlText w:val="%4."/>
      <w:lvlJc w:val="left"/>
      <w:pPr>
        <w:ind w:left="2880" w:hanging="360"/>
      </w:pPr>
    </w:lvl>
    <w:lvl w:ilvl="4" w:tplc="FED01494" w:tentative="1">
      <w:start w:val="1"/>
      <w:numFmt w:val="lowerLetter"/>
      <w:lvlText w:val="%5."/>
      <w:lvlJc w:val="left"/>
      <w:pPr>
        <w:ind w:left="3600" w:hanging="360"/>
      </w:pPr>
    </w:lvl>
    <w:lvl w:ilvl="5" w:tplc="DF9635BA" w:tentative="1">
      <w:start w:val="1"/>
      <w:numFmt w:val="lowerRoman"/>
      <w:lvlText w:val="%6."/>
      <w:lvlJc w:val="right"/>
      <w:pPr>
        <w:ind w:left="4320" w:hanging="180"/>
      </w:pPr>
    </w:lvl>
    <w:lvl w:ilvl="6" w:tplc="8786A156" w:tentative="1">
      <w:start w:val="1"/>
      <w:numFmt w:val="decimal"/>
      <w:lvlText w:val="%7."/>
      <w:lvlJc w:val="left"/>
      <w:pPr>
        <w:ind w:left="5040" w:hanging="360"/>
      </w:pPr>
    </w:lvl>
    <w:lvl w:ilvl="7" w:tplc="D0FCEEC0" w:tentative="1">
      <w:start w:val="1"/>
      <w:numFmt w:val="lowerLetter"/>
      <w:lvlText w:val="%8."/>
      <w:lvlJc w:val="left"/>
      <w:pPr>
        <w:ind w:left="5760" w:hanging="360"/>
      </w:pPr>
    </w:lvl>
    <w:lvl w:ilvl="8" w:tplc="D318D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EC8A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D8AE" w:tentative="1">
      <w:start w:val="1"/>
      <w:numFmt w:val="lowerLetter"/>
      <w:lvlText w:val="%2."/>
      <w:lvlJc w:val="left"/>
      <w:pPr>
        <w:ind w:left="1440" w:hanging="360"/>
      </w:pPr>
    </w:lvl>
    <w:lvl w:ilvl="2" w:tplc="3DE02BFA" w:tentative="1">
      <w:start w:val="1"/>
      <w:numFmt w:val="lowerRoman"/>
      <w:lvlText w:val="%3."/>
      <w:lvlJc w:val="right"/>
      <w:pPr>
        <w:ind w:left="2160" w:hanging="180"/>
      </w:pPr>
    </w:lvl>
    <w:lvl w:ilvl="3" w:tplc="7C4CE67A" w:tentative="1">
      <w:start w:val="1"/>
      <w:numFmt w:val="decimal"/>
      <w:lvlText w:val="%4."/>
      <w:lvlJc w:val="left"/>
      <w:pPr>
        <w:ind w:left="2880" w:hanging="360"/>
      </w:pPr>
    </w:lvl>
    <w:lvl w:ilvl="4" w:tplc="52D64D80" w:tentative="1">
      <w:start w:val="1"/>
      <w:numFmt w:val="lowerLetter"/>
      <w:lvlText w:val="%5."/>
      <w:lvlJc w:val="left"/>
      <w:pPr>
        <w:ind w:left="3600" w:hanging="360"/>
      </w:pPr>
    </w:lvl>
    <w:lvl w:ilvl="5" w:tplc="9724A59A" w:tentative="1">
      <w:start w:val="1"/>
      <w:numFmt w:val="lowerRoman"/>
      <w:lvlText w:val="%6."/>
      <w:lvlJc w:val="right"/>
      <w:pPr>
        <w:ind w:left="4320" w:hanging="180"/>
      </w:pPr>
    </w:lvl>
    <w:lvl w:ilvl="6" w:tplc="984AF608" w:tentative="1">
      <w:start w:val="1"/>
      <w:numFmt w:val="decimal"/>
      <w:lvlText w:val="%7."/>
      <w:lvlJc w:val="left"/>
      <w:pPr>
        <w:ind w:left="5040" w:hanging="360"/>
      </w:pPr>
    </w:lvl>
    <w:lvl w:ilvl="7" w:tplc="48B4A782" w:tentative="1">
      <w:start w:val="1"/>
      <w:numFmt w:val="lowerLetter"/>
      <w:lvlText w:val="%8."/>
      <w:lvlJc w:val="left"/>
      <w:pPr>
        <w:ind w:left="5760" w:hanging="360"/>
      </w:pPr>
    </w:lvl>
    <w:lvl w:ilvl="8" w:tplc="91469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DC2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C0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0B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EA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29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43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C8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2AA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C30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EFBC8" w:tentative="1">
      <w:start w:val="1"/>
      <w:numFmt w:val="lowerLetter"/>
      <w:lvlText w:val="%2."/>
      <w:lvlJc w:val="left"/>
      <w:pPr>
        <w:ind w:left="1440" w:hanging="360"/>
      </w:pPr>
    </w:lvl>
    <w:lvl w:ilvl="2" w:tplc="D34814CA" w:tentative="1">
      <w:start w:val="1"/>
      <w:numFmt w:val="lowerRoman"/>
      <w:lvlText w:val="%3."/>
      <w:lvlJc w:val="right"/>
      <w:pPr>
        <w:ind w:left="2160" w:hanging="180"/>
      </w:pPr>
    </w:lvl>
    <w:lvl w:ilvl="3" w:tplc="F9246572" w:tentative="1">
      <w:start w:val="1"/>
      <w:numFmt w:val="decimal"/>
      <w:lvlText w:val="%4."/>
      <w:lvlJc w:val="left"/>
      <w:pPr>
        <w:ind w:left="2880" w:hanging="360"/>
      </w:pPr>
    </w:lvl>
    <w:lvl w:ilvl="4" w:tplc="34145A9A" w:tentative="1">
      <w:start w:val="1"/>
      <w:numFmt w:val="lowerLetter"/>
      <w:lvlText w:val="%5."/>
      <w:lvlJc w:val="left"/>
      <w:pPr>
        <w:ind w:left="3600" w:hanging="360"/>
      </w:pPr>
    </w:lvl>
    <w:lvl w:ilvl="5" w:tplc="182CD630" w:tentative="1">
      <w:start w:val="1"/>
      <w:numFmt w:val="lowerRoman"/>
      <w:lvlText w:val="%6."/>
      <w:lvlJc w:val="right"/>
      <w:pPr>
        <w:ind w:left="4320" w:hanging="180"/>
      </w:pPr>
    </w:lvl>
    <w:lvl w:ilvl="6" w:tplc="96E68FFA" w:tentative="1">
      <w:start w:val="1"/>
      <w:numFmt w:val="decimal"/>
      <w:lvlText w:val="%7."/>
      <w:lvlJc w:val="left"/>
      <w:pPr>
        <w:ind w:left="5040" w:hanging="360"/>
      </w:pPr>
    </w:lvl>
    <w:lvl w:ilvl="7" w:tplc="F93C237A" w:tentative="1">
      <w:start w:val="1"/>
      <w:numFmt w:val="lowerLetter"/>
      <w:lvlText w:val="%8."/>
      <w:lvlJc w:val="left"/>
      <w:pPr>
        <w:ind w:left="5760" w:hanging="360"/>
      </w:pPr>
    </w:lvl>
    <w:lvl w:ilvl="8" w:tplc="5440B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98A6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86B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366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44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5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43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4B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EF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4F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E36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4E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76E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ED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20AE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8C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384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12ED79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FA07CA4">
      <w:start w:val="1"/>
      <w:numFmt w:val="lowerLetter"/>
      <w:lvlText w:val="%2."/>
      <w:lvlJc w:val="left"/>
      <w:pPr>
        <w:ind w:left="1364" w:hanging="360"/>
      </w:pPr>
    </w:lvl>
    <w:lvl w:ilvl="2" w:tplc="1FD805FA">
      <w:start w:val="1"/>
      <w:numFmt w:val="lowerRoman"/>
      <w:lvlText w:val="%3."/>
      <w:lvlJc w:val="right"/>
      <w:pPr>
        <w:ind w:left="2084" w:hanging="180"/>
      </w:pPr>
    </w:lvl>
    <w:lvl w:ilvl="3" w:tplc="967E011E">
      <w:start w:val="1"/>
      <w:numFmt w:val="decimal"/>
      <w:lvlText w:val="%4."/>
      <w:lvlJc w:val="left"/>
      <w:pPr>
        <w:ind w:left="2804" w:hanging="360"/>
      </w:pPr>
    </w:lvl>
    <w:lvl w:ilvl="4" w:tplc="2A8E05B2">
      <w:start w:val="1"/>
      <w:numFmt w:val="lowerLetter"/>
      <w:lvlText w:val="%5."/>
      <w:lvlJc w:val="left"/>
      <w:pPr>
        <w:ind w:left="3524" w:hanging="360"/>
      </w:pPr>
    </w:lvl>
    <w:lvl w:ilvl="5" w:tplc="FF4CBE52">
      <w:start w:val="1"/>
      <w:numFmt w:val="lowerRoman"/>
      <w:lvlText w:val="%6."/>
      <w:lvlJc w:val="right"/>
      <w:pPr>
        <w:ind w:left="4244" w:hanging="180"/>
      </w:pPr>
    </w:lvl>
    <w:lvl w:ilvl="6" w:tplc="FFA06434">
      <w:start w:val="1"/>
      <w:numFmt w:val="decimal"/>
      <w:lvlText w:val="%7."/>
      <w:lvlJc w:val="left"/>
      <w:pPr>
        <w:ind w:left="4964" w:hanging="360"/>
      </w:pPr>
    </w:lvl>
    <w:lvl w:ilvl="7" w:tplc="997498E4">
      <w:start w:val="1"/>
      <w:numFmt w:val="lowerLetter"/>
      <w:lvlText w:val="%8."/>
      <w:lvlJc w:val="left"/>
      <w:pPr>
        <w:ind w:left="5684" w:hanging="360"/>
      </w:pPr>
    </w:lvl>
    <w:lvl w:ilvl="8" w:tplc="D5DCD25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404E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46C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B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82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AE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EB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AB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7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2D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9F0D0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7811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A651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E645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8E8A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FC9D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849D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76E8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3681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8885B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9AC0662" w:tentative="1">
      <w:start w:val="1"/>
      <w:numFmt w:val="lowerLetter"/>
      <w:lvlText w:val="%2."/>
      <w:lvlJc w:val="left"/>
      <w:pPr>
        <w:ind w:left="1440" w:hanging="360"/>
      </w:pPr>
    </w:lvl>
    <w:lvl w:ilvl="2" w:tplc="3C586E10" w:tentative="1">
      <w:start w:val="1"/>
      <w:numFmt w:val="lowerRoman"/>
      <w:lvlText w:val="%3."/>
      <w:lvlJc w:val="right"/>
      <w:pPr>
        <w:ind w:left="2160" w:hanging="180"/>
      </w:pPr>
    </w:lvl>
    <w:lvl w:ilvl="3" w:tplc="C2ACDB4A" w:tentative="1">
      <w:start w:val="1"/>
      <w:numFmt w:val="decimal"/>
      <w:lvlText w:val="%4."/>
      <w:lvlJc w:val="left"/>
      <w:pPr>
        <w:ind w:left="2880" w:hanging="360"/>
      </w:pPr>
    </w:lvl>
    <w:lvl w:ilvl="4" w:tplc="64F8FD32" w:tentative="1">
      <w:start w:val="1"/>
      <w:numFmt w:val="lowerLetter"/>
      <w:lvlText w:val="%5."/>
      <w:lvlJc w:val="left"/>
      <w:pPr>
        <w:ind w:left="3600" w:hanging="360"/>
      </w:pPr>
    </w:lvl>
    <w:lvl w:ilvl="5" w:tplc="0FE886FA" w:tentative="1">
      <w:start w:val="1"/>
      <w:numFmt w:val="lowerRoman"/>
      <w:lvlText w:val="%6."/>
      <w:lvlJc w:val="right"/>
      <w:pPr>
        <w:ind w:left="4320" w:hanging="180"/>
      </w:pPr>
    </w:lvl>
    <w:lvl w:ilvl="6" w:tplc="C6E267BC" w:tentative="1">
      <w:start w:val="1"/>
      <w:numFmt w:val="decimal"/>
      <w:lvlText w:val="%7."/>
      <w:lvlJc w:val="left"/>
      <w:pPr>
        <w:ind w:left="5040" w:hanging="360"/>
      </w:pPr>
    </w:lvl>
    <w:lvl w:ilvl="7" w:tplc="1454226C" w:tentative="1">
      <w:start w:val="1"/>
      <w:numFmt w:val="lowerLetter"/>
      <w:lvlText w:val="%8."/>
      <w:lvlJc w:val="left"/>
      <w:pPr>
        <w:ind w:left="5760" w:hanging="360"/>
      </w:pPr>
    </w:lvl>
    <w:lvl w:ilvl="8" w:tplc="FAD8E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21C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C03A48" w:tentative="1">
      <w:start w:val="1"/>
      <w:numFmt w:val="lowerLetter"/>
      <w:lvlText w:val="%2."/>
      <w:lvlJc w:val="left"/>
      <w:pPr>
        <w:ind w:left="1440" w:hanging="360"/>
      </w:pPr>
    </w:lvl>
    <w:lvl w:ilvl="2" w:tplc="649C3088" w:tentative="1">
      <w:start w:val="1"/>
      <w:numFmt w:val="lowerRoman"/>
      <w:lvlText w:val="%3."/>
      <w:lvlJc w:val="right"/>
      <w:pPr>
        <w:ind w:left="2160" w:hanging="180"/>
      </w:pPr>
    </w:lvl>
    <w:lvl w:ilvl="3" w:tplc="2098B15E" w:tentative="1">
      <w:start w:val="1"/>
      <w:numFmt w:val="decimal"/>
      <w:lvlText w:val="%4."/>
      <w:lvlJc w:val="left"/>
      <w:pPr>
        <w:ind w:left="2880" w:hanging="360"/>
      </w:pPr>
    </w:lvl>
    <w:lvl w:ilvl="4" w:tplc="D21409E0" w:tentative="1">
      <w:start w:val="1"/>
      <w:numFmt w:val="lowerLetter"/>
      <w:lvlText w:val="%5."/>
      <w:lvlJc w:val="left"/>
      <w:pPr>
        <w:ind w:left="3600" w:hanging="360"/>
      </w:pPr>
    </w:lvl>
    <w:lvl w:ilvl="5" w:tplc="14B24412" w:tentative="1">
      <w:start w:val="1"/>
      <w:numFmt w:val="lowerRoman"/>
      <w:lvlText w:val="%6."/>
      <w:lvlJc w:val="right"/>
      <w:pPr>
        <w:ind w:left="4320" w:hanging="180"/>
      </w:pPr>
    </w:lvl>
    <w:lvl w:ilvl="6" w:tplc="BFA83890" w:tentative="1">
      <w:start w:val="1"/>
      <w:numFmt w:val="decimal"/>
      <w:lvlText w:val="%7."/>
      <w:lvlJc w:val="left"/>
      <w:pPr>
        <w:ind w:left="5040" w:hanging="360"/>
      </w:pPr>
    </w:lvl>
    <w:lvl w:ilvl="7" w:tplc="78EC5CCE" w:tentative="1">
      <w:start w:val="1"/>
      <w:numFmt w:val="lowerLetter"/>
      <w:lvlText w:val="%8."/>
      <w:lvlJc w:val="left"/>
      <w:pPr>
        <w:ind w:left="5760" w:hanging="360"/>
      </w:pPr>
    </w:lvl>
    <w:lvl w:ilvl="8" w:tplc="E5D23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5188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F6B8EC" w:tentative="1">
      <w:start w:val="1"/>
      <w:numFmt w:val="lowerLetter"/>
      <w:lvlText w:val="%2."/>
      <w:lvlJc w:val="left"/>
      <w:pPr>
        <w:ind w:left="1440" w:hanging="360"/>
      </w:pPr>
    </w:lvl>
    <w:lvl w:ilvl="2" w:tplc="B6C88C56" w:tentative="1">
      <w:start w:val="1"/>
      <w:numFmt w:val="lowerRoman"/>
      <w:lvlText w:val="%3."/>
      <w:lvlJc w:val="right"/>
      <w:pPr>
        <w:ind w:left="2160" w:hanging="180"/>
      </w:pPr>
    </w:lvl>
    <w:lvl w:ilvl="3" w:tplc="52223EDC" w:tentative="1">
      <w:start w:val="1"/>
      <w:numFmt w:val="decimal"/>
      <w:lvlText w:val="%4."/>
      <w:lvlJc w:val="left"/>
      <w:pPr>
        <w:ind w:left="2880" w:hanging="360"/>
      </w:pPr>
    </w:lvl>
    <w:lvl w:ilvl="4" w:tplc="CF1012EE" w:tentative="1">
      <w:start w:val="1"/>
      <w:numFmt w:val="lowerLetter"/>
      <w:lvlText w:val="%5."/>
      <w:lvlJc w:val="left"/>
      <w:pPr>
        <w:ind w:left="3600" w:hanging="360"/>
      </w:pPr>
    </w:lvl>
    <w:lvl w:ilvl="5" w:tplc="8A3EF018" w:tentative="1">
      <w:start w:val="1"/>
      <w:numFmt w:val="lowerRoman"/>
      <w:lvlText w:val="%6."/>
      <w:lvlJc w:val="right"/>
      <w:pPr>
        <w:ind w:left="4320" w:hanging="180"/>
      </w:pPr>
    </w:lvl>
    <w:lvl w:ilvl="6" w:tplc="81EE0F90" w:tentative="1">
      <w:start w:val="1"/>
      <w:numFmt w:val="decimal"/>
      <w:lvlText w:val="%7."/>
      <w:lvlJc w:val="left"/>
      <w:pPr>
        <w:ind w:left="5040" w:hanging="360"/>
      </w:pPr>
    </w:lvl>
    <w:lvl w:ilvl="7" w:tplc="6C9AACBE" w:tentative="1">
      <w:start w:val="1"/>
      <w:numFmt w:val="lowerLetter"/>
      <w:lvlText w:val="%8."/>
      <w:lvlJc w:val="left"/>
      <w:pPr>
        <w:ind w:left="5760" w:hanging="360"/>
      </w:pPr>
    </w:lvl>
    <w:lvl w:ilvl="8" w:tplc="931E7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8A4D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30E98BE" w:tentative="1">
      <w:start w:val="1"/>
      <w:numFmt w:val="lowerLetter"/>
      <w:lvlText w:val="%2."/>
      <w:lvlJc w:val="left"/>
      <w:pPr>
        <w:ind w:left="1364" w:hanging="360"/>
      </w:pPr>
    </w:lvl>
    <w:lvl w:ilvl="2" w:tplc="294CA97A" w:tentative="1">
      <w:start w:val="1"/>
      <w:numFmt w:val="lowerRoman"/>
      <w:lvlText w:val="%3."/>
      <w:lvlJc w:val="right"/>
      <w:pPr>
        <w:ind w:left="2084" w:hanging="180"/>
      </w:pPr>
    </w:lvl>
    <w:lvl w:ilvl="3" w:tplc="3776FCA6" w:tentative="1">
      <w:start w:val="1"/>
      <w:numFmt w:val="decimal"/>
      <w:lvlText w:val="%4."/>
      <w:lvlJc w:val="left"/>
      <w:pPr>
        <w:ind w:left="2804" w:hanging="360"/>
      </w:pPr>
    </w:lvl>
    <w:lvl w:ilvl="4" w:tplc="2D56B438" w:tentative="1">
      <w:start w:val="1"/>
      <w:numFmt w:val="lowerLetter"/>
      <w:lvlText w:val="%5."/>
      <w:lvlJc w:val="left"/>
      <w:pPr>
        <w:ind w:left="3524" w:hanging="360"/>
      </w:pPr>
    </w:lvl>
    <w:lvl w:ilvl="5" w:tplc="4218EF10" w:tentative="1">
      <w:start w:val="1"/>
      <w:numFmt w:val="lowerRoman"/>
      <w:lvlText w:val="%6."/>
      <w:lvlJc w:val="right"/>
      <w:pPr>
        <w:ind w:left="4244" w:hanging="180"/>
      </w:pPr>
    </w:lvl>
    <w:lvl w:ilvl="6" w:tplc="BA68A444" w:tentative="1">
      <w:start w:val="1"/>
      <w:numFmt w:val="decimal"/>
      <w:lvlText w:val="%7."/>
      <w:lvlJc w:val="left"/>
      <w:pPr>
        <w:ind w:left="4964" w:hanging="360"/>
      </w:pPr>
    </w:lvl>
    <w:lvl w:ilvl="7" w:tplc="501814B4" w:tentative="1">
      <w:start w:val="1"/>
      <w:numFmt w:val="lowerLetter"/>
      <w:lvlText w:val="%8."/>
      <w:lvlJc w:val="left"/>
      <w:pPr>
        <w:ind w:left="5684" w:hanging="360"/>
      </w:pPr>
    </w:lvl>
    <w:lvl w:ilvl="8" w:tplc="B388FD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5404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D46FE4" w:tentative="1">
      <w:start w:val="1"/>
      <w:numFmt w:val="lowerLetter"/>
      <w:lvlText w:val="%2."/>
      <w:lvlJc w:val="left"/>
      <w:pPr>
        <w:ind w:left="1440" w:hanging="360"/>
      </w:pPr>
    </w:lvl>
    <w:lvl w:ilvl="2" w:tplc="0CAC8962" w:tentative="1">
      <w:start w:val="1"/>
      <w:numFmt w:val="lowerRoman"/>
      <w:lvlText w:val="%3."/>
      <w:lvlJc w:val="right"/>
      <w:pPr>
        <w:ind w:left="2160" w:hanging="180"/>
      </w:pPr>
    </w:lvl>
    <w:lvl w:ilvl="3" w:tplc="058E91FC" w:tentative="1">
      <w:start w:val="1"/>
      <w:numFmt w:val="decimal"/>
      <w:lvlText w:val="%4."/>
      <w:lvlJc w:val="left"/>
      <w:pPr>
        <w:ind w:left="2880" w:hanging="360"/>
      </w:pPr>
    </w:lvl>
    <w:lvl w:ilvl="4" w:tplc="19AC58AC" w:tentative="1">
      <w:start w:val="1"/>
      <w:numFmt w:val="lowerLetter"/>
      <w:lvlText w:val="%5."/>
      <w:lvlJc w:val="left"/>
      <w:pPr>
        <w:ind w:left="3600" w:hanging="360"/>
      </w:pPr>
    </w:lvl>
    <w:lvl w:ilvl="5" w:tplc="432EBF8E" w:tentative="1">
      <w:start w:val="1"/>
      <w:numFmt w:val="lowerRoman"/>
      <w:lvlText w:val="%6."/>
      <w:lvlJc w:val="right"/>
      <w:pPr>
        <w:ind w:left="4320" w:hanging="180"/>
      </w:pPr>
    </w:lvl>
    <w:lvl w:ilvl="6" w:tplc="2B92CD12" w:tentative="1">
      <w:start w:val="1"/>
      <w:numFmt w:val="decimal"/>
      <w:lvlText w:val="%7."/>
      <w:lvlJc w:val="left"/>
      <w:pPr>
        <w:ind w:left="5040" w:hanging="360"/>
      </w:pPr>
    </w:lvl>
    <w:lvl w:ilvl="7" w:tplc="9F8AEE20" w:tentative="1">
      <w:start w:val="1"/>
      <w:numFmt w:val="lowerLetter"/>
      <w:lvlText w:val="%8."/>
      <w:lvlJc w:val="left"/>
      <w:pPr>
        <w:ind w:left="5760" w:hanging="360"/>
      </w:pPr>
    </w:lvl>
    <w:lvl w:ilvl="8" w:tplc="CABE7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5934168">
    <w:abstractNumId w:val="19"/>
  </w:num>
  <w:num w:numId="2" w16cid:durableId="1758012614">
    <w:abstractNumId w:val="6"/>
  </w:num>
  <w:num w:numId="3" w16cid:durableId="1124080674">
    <w:abstractNumId w:val="10"/>
  </w:num>
  <w:num w:numId="4" w16cid:durableId="616956389">
    <w:abstractNumId w:val="27"/>
  </w:num>
  <w:num w:numId="5" w16cid:durableId="1563716563">
    <w:abstractNumId w:val="0"/>
  </w:num>
  <w:num w:numId="6" w16cid:durableId="1236740485">
    <w:abstractNumId w:val="11"/>
  </w:num>
  <w:num w:numId="7" w16cid:durableId="1283729187">
    <w:abstractNumId w:val="28"/>
  </w:num>
  <w:num w:numId="8" w16cid:durableId="834422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214390">
    <w:abstractNumId w:val="1"/>
  </w:num>
  <w:num w:numId="10" w16cid:durableId="1689284961">
    <w:abstractNumId w:val="0"/>
    <w:lvlOverride w:ilvl="0">
      <w:startOverride w:val="1"/>
    </w:lvlOverride>
  </w:num>
  <w:num w:numId="11" w16cid:durableId="497694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686443">
    <w:abstractNumId w:val="6"/>
  </w:num>
  <w:num w:numId="13" w16cid:durableId="2121685480">
    <w:abstractNumId w:val="27"/>
  </w:num>
  <w:num w:numId="14" w16cid:durableId="277807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801108">
    <w:abstractNumId w:val="20"/>
  </w:num>
  <w:num w:numId="16" w16cid:durableId="13949340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2830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465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372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235709">
    <w:abstractNumId w:val="24"/>
  </w:num>
  <w:num w:numId="21" w16cid:durableId="1235092045">
    <w:abstractNumId w:val="8"/>
  </w:num>
  <w:num w:numId="22" w16cid:durableId="1661035164">
    <w:abstractNumId w:val="31"/>
  </w:num>
  <w:num w:numId="23" w16cid:durableId="1809128650">
    <w:abstractNumId w:val="34"/>
  </w:num>
  <w:num w:numId="24" w16cid:durableId="726227619">
    <w:abstractNumId w:val="32"/>
  </w:num>
  <w:num w:numId="25" w16cid:durableId="295185873">
    <w:abstractNumId w:val="12"/>
  </w:num>
  <w:num w:numId="26" w16cid:durableId="735517880">
    <w:abstractNumId w:val="33"/>
  </w:num>
  <w:num w:numId="27" w16cid:durableId="1325934792">
    <w:abstractNumId w:val="7"/>
  </w:num>
  <w:num w:numId="28" w16cid:durableId="1949581233">
    <w:abstractNumId w:val="30"/>
  </w:num>
  <w:num w:numId="29" w16cid:durableId="1341470242">
    <w:abstractNumId w:val="16"/>
  </w:num>
  <w:num w:numId="30" w16cid:durableId="1323006333">
    <w:abstractNumId w:val="2"/>
  </w:num>
  <w:num w:numId="31" w16cid:durableId="1989702995">
    <w:abstractNumId w:val="25"/>
  </w:num>
  <w:num w:numId="32" w16cid:durableId="1418091923">
    <w:abstractNumId w:val="17"/>
  </w:num>
  <w:num w:numId="33" w16cid:durableId="1500193377">
    <w:abstractNumId w:val="15"/>
  </w:num>
  <w:num w:numId="34" w16cid:durableId="529954434">
    <w:abstractNumId w:val="3"/>
  </w:num>
  <w:num w:numId="35" w16cid:durableId="289557496">
    <w:abstractNumId w:val="4"/>
  </w:num>
  <w:num w:numId="36" w16cid:durableId="89132525">
    <w:abstractNumId w:val="14"/>
  </w:num>
  <w:num w:numId="37" w16cid:durableId="1964722948">
    <w:abstractNumId w:val="9"/>
  </w:num>
  <w:num w:numId="38" w16cid:durableId="1257598080">
    <w:abstractNumId w:val="13"/>
  </w:num>
  <w:num w:numId="39" w16cid:durableId="1593736645">
    <w:abstractNumId w:val="22"/>
  </w:num>
  <w:num w:numId="40" w16cid:durableId="1982538486">
    <w:abstractNumId w:val="29"/>
  </w:num>
  <w:num w:numId="41" w16cid:durableId="1726487460">
    <w:abstractNumId w:val="18"/>
  </w:num>
  <w:num w:numId="42" w16cid:durableId="72333341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7AE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0F4D"/>
    <w:rsid w:val="001C4704"/>
    <w:rsid w:val="001D5D2B"/>
    <w:rsid w:val="001D6822"/>
    <w:rsid w:val="001E6404"/>
    <w:rsid w:val="001F0188"/>
    <w:rsid w:val="001F0C33"/>
    <w:rsid w:val="001F2AD6"/>
    <w:rsid w:val="00200A31"/>
    <w:rsid w:val="0020150D"/>
    <w:rsid w:val="00201FF5"/>
    <w:rsid w:val="00203BAB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40B4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2508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7EE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0B3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35685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900A7E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2024-06-03T15:31:00Z</cp:lastPrinted>
  <dcterms:created xsi:type="dcterms:W3CDTF">2024-02-15T14:56:00Z</dcterms:created>
  <dcterms:modified xsi:type="dcterms:W3CDTF">2024-06-14T15:10:00Z</dcterms:modified>
</cp:coreProperties>
</file>