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0B9D842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11939">
        <w:rPr>
          <w:rFonts w:ascii="Times New Roman" w:hAnsi="Times New Roman" w:cs="Times New Roman"/>
        </w:rPr>
        <w:t>41</w:t>
      </w:r>
      <w:r w:rsidRPr="006158B6">
        <w:rPr>
          <w:rFonts w:ascii="Times New Roman" w:hAnsi="Times New Roman" w:cs="Times New Roman"/>
        </w:rPr>
        <w:t xml:space="preserve">, DE </w:t>
      </w:r>
      <w:r w:rsidR="00F11939">
        <w:rPr>
          <w:rFonts w:ascii="Times New Roman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11939">
        <w:rPr>
          <w:rFonts w:ascii="Times New Roman" w:eastAsia="Calibri" w:hAnsi="Times New Roman" w:cs="Times New Roman"/>
        </w:rPr>
        <w:t>JUNHO</w:t>
      </w:r>
      <w:r w:rsidR="00F11939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F11939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Pr="00F11939" w:rsidRDefault="00A84140" w:rsidP="00A84140">
      <w:pPr>
        <w:ind w:left="3402"/>
        <w:rPr>
          <w:rFonts w:eastAsia="Calibri"/>
        </w:rPr>
      </w:pPr>
    </w:p>
    <w:p w14:paraId="6E5112B9" w14:textId="77777777" w:rsidR="00F11939" w:rsidRPr="00F11939" w:rsidRDefault="00F11939" w:rsidP="00F11939">
      <w:pPr>
        <w:pStyle w:val="Recuodecorpodetexto"/>
        <w:ind w:left="3402" w:firstLine="0"/>
        <w:rPr>
          <w:rFonts w:ascii="Times New Roman" w:hAnsi="Times New Roman"/>
        </w:rPr>
      </w:pPr>
      <w:r w:rsidRPr="00F11939">
        <w:rPr>
          <w:rFonts w:ascii="Times New Roman" w:hAnsi="Times New Roman"/>
        </w:rPr>
        <w:t>Concede Título de Cidadão Sorrisense ao Senhor</w:t>
      </w:r>
      <w:r w:rsidRPr="00F11939">
        <w:rPr>
          <w:rFonts w:ascii="Times New Roman" w:hAnsi="Times New Roman"/>
          <w:shd w:val="clear" w:color="auto" w:fill="FFFFFF"/>
        </w:rPr>
        <w:t xml:space="preserve"> Jorge Zortea.</w:t>
      </w:r>
    </w:p>
    <w:p w14:paraId="0989B49A" w14:textId="77777777" w:rsidR="00B474E9" w:rsidRDefault="00B474E9" w:rsidP="00A84140">
      <w:pPr>
        <w:ind w:firstLine="1418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F11939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Pr="00F11939" w:rsidRDefault="00B474E9" w:rsidP="00F11939">
      <w:pPr>
        <w:ind w:firstLine="1418"/>
        <w:jc w:val="both"/>
        <w:rPr>
          <w:bCs/>
          <w:iCs/>
        </w:rPr>
      </w:pPr>
    </w:p>
    <w:p w14:paraId="661C13EA" w14:textId="77777777" w:rsidR="00F11939" w:rsidRPr="00F11939" w:rsidRDefault="00F11939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  <w:r w:rsidRPr="00F11939">
        <w:rPr>
          <w:bCs/>
          <w:iCs/>
          <w:sz w:val="24"/>
          <w:szCs w:val="24"/>
        </w:rPr>
        <w:t xml:space="preserve">Art. 1º Fica concedido Título de Cidadão Sorrisense ao Senhor Jorge Zortea. </w:t>
      </w:r>
    </w:p>
    <w:p w14:paraId="5E34F729" w14:textId="77777777" w:rsidR="00F11939" w:rsidRPr="00F11939" w:rsidRDefault="00F11939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</w:p>
    <w:p w14:paraId="30FAC31A" w14:textId="77777777" w:rsidR="00F11939" w:rsidRPr="00F11939" w:rsidRDefault="00F11939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  <w:r w:rsidRPr="00F11939">
        <w:rPr>
          <w:bCs/>
          <w:iCs/>
          <w:sz w:val="24"/>
          <w:szCs w:val="24"/>
        </w:rPr>
        <w:t xml:space="preserve">Art. 2º Em anexo, </w:t>
      </w:r>
      <w:r w:rsidRPr="00F11939">
        <w:rPr>
          <w:bCs/>
          <w:i/>
          <w:sz w:val="24"/>
          <w:szCs w:val="24"/>
        </w:rPr>
        <w:t>Curriculum Vitae</w:t>
      </w:r>
      <w:r w:rsidRPr="00F11939">
        <w:rPr>
          <w:bCs/>
          <w:iCs/>
          <w:sz w:val="24"/>
          <w:szCs w:val="24"/>
        </w:rPr>
        <w:t>, o qual faz parte integrante deste Decreto Legislativo.</w:t>
      </w:r>
    </w:p>
    <w:p w14:paraId="1F1B82CE" w14:textId="77777777" w:rsidR="00F11939" w:rsidRPr="00F11939" w:rsidRDefault="00F11939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</w:p>
    <w:p w14:paraId="7D75E1D0" w14:textId="7539444B" w:rsidR="00F11939" w:rsidRPr="00F11939" w:rsidRDefault="00F11939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  <w:r w:rsidRPr="00F11939">
        <w:rPr>
          <w:bCs/>
          <w:iCs/>
          <w:sz w:val="24"/>
          <w:szCs w:val="24"/>
        </w:rPr>
        <w:t>Art. 3º Este Decreto Legislativo entra em vigor na data d</w:t>
      </w:r>
      <w:r w:rsidR="009558C9">
        <w:rPr>
          <w:bCs/>
          <w:iCs/>
          <w:sz w:val="24"/>
          <w:szCs w:val="24"/>
        </w:rPr>
        <w:t>a</w:t>
      </w:r>
      <w:r w:rsidRPr="00F11939">
        <w:rPr>
          <w:bCs/>
          <w:iCs/>
          <w:sz w:val="24"/>
          <w:szCs w:val="24"/>
        </w:rPr>
        <w:t xml:space="preserve"> sua </w:t>
      </w:r>
      <w:r w:rsidR="009558C9" w:rsidRPr="00F11939">
        <w:rPr>
          <w:bCs/>
          <w:iCs/>
          <w:sz w:val="24"/>
          <w:szCs w:val="24"/>
        </w:rPr>
        <w:t>p</w:t>
      </w:r>
      <w:r w:rsidRPr="00F11939">
        <w:rPr>
          <w:bCs/>
          <w:iCs/>
          <w:sz w:val="24"/>
          <w:szCs w:val="24"/>
        </w:rPr>
        <w:t>ublicação.</w:t>
      </w:r>
    </w:p>
    <w:p w14:paraId="7DAD7892" w14:textId="77777777" w:rsidR="00A84140" w:rsidRDefault="00A84140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</w:p>
    <w:p w14:paraId="66F0E2E0" w14:textId="77777777" w:rsidR="00F11939" w:rsidRPr="00F11939" w:rsidRDefault="00F11939" w:rsidP="00F119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iCs/>
          <w:sz w:val="24"/>
          <w:szCs w:val="24"/>
        </w:rPr>
      </w:pPr>
    </w:p>
    <w:p w14:paraId="695803B0" w14:textId="73F11800" w:rsidR="00A84140" w:rsidRPr="00B9091A" w:rsidRDefault="00000000" w:rsidP="00F11939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F11939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F11939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F11939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4C9D8B88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0FA69DCD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59FDE6AC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6C5611CD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3D0F16E9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0FA80C3B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777405F9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1FF3CF48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77A41B33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3E5883A6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1BA13E38" w14:textId="77777777" w:rsidR="00F11939" w:rsidRDefault="00F11939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A84140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A84140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71D8A" w14:textId="77777777" w:rsidR="004C4A63" w:rsidRDefault="004C4A63">
      <w:r>
        <w:separator/>
      </w:r>
    </w:p>
  </w:endnote>
  <w:endnote w:type="continuationSeparator" w:id="0">
    <w:p w14:paraId="781EC6BF" w14:textId="77777777" w:rsidR="004C4A63" w:rsidRDefault="004C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7E46" w14:textId="77777777" w:rsidR="004C4A63" w:rsidRDefault="004C4A63">
      <w:r>
        <w:separator/>
      </w:r>
    </w:p>
  </w:footnote>
  <w:footnote w:type="continuationSeparator" w:id="0">
    <w:p w14:paraId="45676A20" w14:textId="77777777" w:rsidR="004C4A63" w:rsidRDefault="004C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8CD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1171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F18A40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0EC9C6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086F2C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642509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C8C05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AD2FA0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6202DF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2D67E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CA4F3B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4BC36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DC5C7A" w:tentative="1">
      <w:start w:val="1"/>
      <w:numFmt w:val="lowerLetter"/>
      <w:lvlText w:val="%2."/>
      <w:lvlJc w:val="left"/>
      <w:pPr>
        <w:ind w:left="1440" w:hanging="360"/>
      </w:pPr>
    </w:lvl>
    <w:lvl w:ilvl="2" w:tplc="5288B540" w:tentative="1">
      <w:start w:val="1"/>
      <w:numFmt w:val="lowerRoman"/>
      <w:lvlText w:val="%3."/>
      <w:lvlJc w:val="right"/>
      <w:pPr>
        <w:ind w:left="2160" w:hanging="180"/>
      </w:pPr>
    </w:lvl>
    <w:lvl w:ilvl="3" w:tplc="ED80060C" w:tentative="1">
      <w:start w:val="1"/>
      <w:numFmt w:val="decimal"/>
      <w:lvlText w:val="%4."/>
      <w:lvlJc w:val="left"/>
      <w:pPr>
        <w:ind w:left="2880" w:hanging="360"/>
      </w:pPr>
    </w:lvl>
    <w:lvl w:ilvl="4" w:tplc="5876396A" w:tentative="1">
      <w:start w:val="1"/>
      <w:numFmt w:val="lowerLetter"/>
      <w:lvlText w:val="%5."/>
      <w:lvlJc w:val="left"/>
      <w:pPr>
        <w:ind w:left="3600" w:hanging="360"/>
      </w:pPr>
    </w:lvl>
    <w:lvl w:ilvl="5" w:tplc="15827946" w:tentative="1">
      <w:start w:val="1"/>
      <w:numFmt w:val="lowerRoman"/>
      <w:lvlText w:val="%6."/>
      <w:lvlJc w:val="right"/>
      <w:pPr>
        <w:ind w:left="4320" w:hanging="180"/>
      </w:pPr>
    </w:lvl>
    <w:lvl w:ilvl="6" w:tplc="0A7C85E6" w:tentative="1">
      <w:start w:val="1"/>
      <w:numFmt w:val="decimal"/>
      <w:lvlText w:val="%7."/>
      <w:lvlJc w:val="left"/>
      <w:pPr>
        <w:ind w:left="5040" w:hanging="360"/>
      </w:pPr>
    </w:lvl>
    <w:lvl w:ilvl="7" w:tplc="57048AEC" w:tentative="1">
      <w:start w:val="1"/>
      <w:numFmt w:val="lowerLetter"/>
      <w:lvlText w:val="%8."/>
      <w:lvlJc w:val="left"/>
      <w:pPr>
        <w:ind w:left="5760" w:hanging="360"/>
      </w:pPr>
    </w:lvl>
    <w:lvl w:ilvl="8" w:tplc="15F0D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01CCF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908AB6" w:tentative="1">
      <w:start w:val="1"/>
      <w:numFmt w:val="lowerLetter"/>
      <w:lvlText w:val="%2."/>
      <w:lvlJc w:val="left"/>
      <w:pPr>
        <w:ind w:left="1440" w:hanging="360"/>
      </w:pPr>
    </w:lvl>
    <w:lvl w:ilvl="2" w:tplc="E1CCE6D0" w:tentative="1">
      <w:start w:val="1"/>
      <w:numFmt w:val="lowerRoman"/>
      <w:lvlText w:val="%3."/>
      <w:lvlJc w:val="right"/>
      <w:pPr>
        <w:ind w:left="2160" w:hanging="180"/>
      </w:pPr>
    </w:lvl>
    <w:lvl w:ilvl="3" w:tplc="6478BF54" w:tentative="1">
      <w:start w:val="1"/>
      <w:numFmt w:val="decimal"/>
      <w:lvlText w:val="%4."/>
      <w:lvlJc w:val="left"/>
      <w:pPr>
        <w:ind w:left="2880" w:hanging="360"/>
      </w:pPr>
    </w:lvl>
    <w:lvl w:ilvl="4" w:tplc="9FAAE028" w:tentative="1">
      <w:start w:val="1"/>
      <w:numFmt w:val="lowerLetter"/>
      <w:lvlText w:val="%5."/>
      <w:lvlJc w:val="left"/>
      <w:pPr>
        <w:ind w:left="3600" w:hanging="360"/>
      </w:pPr>
    </w:lvl>
    <w:lvl w:ilvl="5" w:tplc="0BDEC6EE" w:tentative="1">
      <w:start w:val="1"/>
      <w:numFmt w:val="lowerRoman"/>
      <w:lvlText w:val="%6."/>
      <w:lvlJc w:val="right"/>
      <w:pPr>
        <w:ind w:left="4320" w:hanging="180"/>
      </w:pPr>
    </w:lvl>
    <w:lvl w:ilvl="6" w:tplc="23CCD2A6" w:tentative="1">
      <w:start w:val="1"/>
      <w:numFmt w:val="decimal"/>
      <w:lvlText w:val="%7."/>
      <w:lvlJc w:val="left"/>
      <w:pPr>
        <w:ind w:left="5040" w:hanging="360"/>
      </w:pPr>
    </w:lvl>
    <w:lvl w:ilvl="7" w:tplc="C0725DC8" w:tentative="1">
      <w:start w:val="1"/>
      <w:numFmt w:val="lowerLetter"/>
      <w:lvlText w:val="%8."/>
      <w:lvlJc w:val="left"/>
      <w:pPr>
        <w:ind w:left="5760" w:hanging="360"/>
      </w:pPr>
    </w:lvl>
    <w:lvl w:ilvl="8" w:tplc="42B0E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366A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54BB46" w:tentative="1">
      <w:start w:val="1"/>
      <w:numFmt w:val="lowerLetter"/>
      <w:lvlText w:val="%2."/>
      <w:lvlJc w:val="left"/>
      <w:pPr>
        <w:ind w:left="1440" w:hanging="360"/>
      </w:pPr>
    </w:lvl>
    <w:lvl w:ilvl="2" w:tplc="19A63F48" w:tentative="1">
      <w:start w:val="1"/>
      <w:numFmt w:val="lowerRoman"/>
      <w:lvlText w:val="%3."/>
      <w:lvlJc w:val="right"/>
      <w:pPr>
        <w:ind w:left="2160" w:hanging="180"/>
      </w:pPr>
    </w:lvl>
    <w:lvl w:ilvl="3" w:tplc="031C861E" w:tentative="1">
      <w:start w:val="1"/>
      <w:numFmt w:val="decimal"/>
      <w:lvlText w:val="%4."/>
      <w:lvlJc w:val="left"/>
      <w:pPr>
        <w:ind w:left="2880" w:hanging="360"/>
      </w:pPr>
    </w:lvl>
    <w:lvl w:ilvl="4" w:tplc="A25C2D30" w:tentative="1">
      <w:start w:val="1"/>
      <w:numFmt w:val="lowerLetter"/>
      <w:lvlText w:val="%5."/>
      <w:lvlJc w:val="left"/>
      <w:pPr>
        <w:ind w:left="3600" w:hanging="360"/>
      </w:pPr>
    </w:lvl>
    <w:lvl w:ilvl="5" w:tplc="09B01724" w:tentative="1">
      <w:start w:val="1"/>
      <w:numFmt w:val="lowerRoman"/>
      <w:lvlText w:val="%6."/>
      <w:lvlJc w:val="right"/>
      <w:pPr>
        <w:ind w:left="4320" w:hanging="180"/>
      </w:pPr>
    </w:lvl>
    <w:lvl w:ilvl="6" w:tplc="3A96D528" w:tentative="1">
      <w:start w:val="1"/>
      <w:numFmt w:val="decimal"/>
      <w:lvlText w:val="%7."/>
      <w:lvlJc w:val="left"/>
      <w:pPr>
        <w:ind w:left="5040" w:hanging="360"/>
      </w:pPr>
    </w:lvl>
    <w:lvl w:ilvl="7" w:tplc="F5EC0684" w:tentative="1">
      <w:start w:val="1"/>
      <w:numFmt w:val="lowerLetter"/>
      <w:lvlText w:val="%8."/>
      <w:lvlJc w:val="left"/>
      <w:pPr>
        <w:ind w:left="5760" w:hanging="360"/>
      </w:pPr>
    </w:lvl>
    <w:lvl w:ilvl="8" w:tplc="68866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750F1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CEBB1C" w:tentative="1">
      <w:start w:val="1"/>
      <w:numFmt w:val="lowerLetter"/>
      <w:lvlText w:val="%2."/>
      <w:lvlJc w:val="left"/>
      <w:pPr>
        <w:ind w:left="1440" w:hanging="360"/>
      </w:pPr>
    </w:lvl>
    <w:lvl w:ilvl="2" w:tplc="D60C14BC" w:tentative="1">
      <w:start w:val="1"/>
      <w:numFmt w:val="lowerRoman"/>
      <w:lvlText w:val="%3."/>
      <w:lvlJc w:val="right"/>
      <w:pPr>
        <w:ind w:left="2160" w:hanging="180"/>
      </w:pPr>
    </w:lvl>
    <w:lvl w:ilvl="3" w:tplc="CC103118" w:tentative="1">
      <w:start w:val="1"/>
      <w:numFmt w:val="decimal"/>
      <w:lvlText w:val="%4."/>
      <w:lvlJc w:val="left"/>
      <w:pPr>
        <w:ind w:left="2880" w:hanging="360"/>
      </w:pPr>
    </w:lvl>
    <w:lvl w:ilvl="4" w:tplc="DE0C3534" w:tentative="1">
      <w:start w:val="1"/>
      <w:numFmt w:val="lowerLetter"/>
      <w:lvlText w:val="%5."/>
      <w:lvlJc w:val="left"/>
      <w:pPr>
        <w:ind w:left="3600" w:hanging="360"/>
      </w:pPr>
    </w:lvl>
    <w:lvl w:ilvl="5" w:tplc="89AE3A02" w:tentative="1">
      <w:start w:val="1"/>
      <w:numFmt w:val="lowerRoman"/>
      <w:lvlText w:val="%6."/>
      <w:lvlJc w:val="right"/>
      <w:pPr>
        <w:ind w:left="4320" w:hanging="180"/>
      </w:pPr>
    </w:lvl>
    <w:lvl w:ilvl="6" w:tplc="B344E592" w:tentative="1">
      <w:start w:val="1"/>
      <w:numFmt w:val="decimal"/>
      <w:lvlText w:val="%7."/>
      <w:lvlJc w:val="left"/>
      <w:pPr>
        <w:ind w:left="5040" w:hanging="360"/>
      </w:pPr>
    </w:lvl>
    <w:lvl w:ilvl="7" w:tplc="C9DA37BE" w:tentative="1">
      <w:start w:val="1"/>
      <w:numFmt w:val="lowerLetter"/>
      <w:lvlText w:val="%8."/>
      <w:lvlJc w:val="left"/>
      <w:pPr>
        <w:ind w:left="5760" w:hanging="360"/>
      </w:pPr>
    </w:lvl>
    <w:lvl w:ilvl="8" w:tplc="FD068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6BCC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9837B6" w:tentative="1">
      <w:start w:val="1"/>
      <w:numFmt w:val="lowerLetter"/>
      <w:lvlText w:val="%2."/>
      <w:lvlJc w:val="left"/>
      <w:pPr>
        <w:ind w:left="1440" w:hanging="360"/>
      </w:pPr>
    </w:lvl>
    <w:lvl w:ilvl="2" w:tplc="8C5E7684" w:tentative="1">
      <w:start w:val="1"/>
      <w:numFmt w:val="lowerRoman"/>
      <w:lvlText w:val="%3."/>
      <w:lvlJc w:val="right"/>
      <w:pPr>
        <w:ind w:left="2160" w:hanging="180"/>
      </w:pPr>
    </w:lvl>
    <w:lvl w:ilvl="3" w:tplc="2F2055C8" w:tentative="1">
      <w:start w:val="1"/>
      <w:numFmt w:val="decimal"/>
      <w:lvlText w:val="%4."/>
      <w:lvlJc w:val="left"/>
      <w:pPr>
        <w:ind w:left="2880" w:hanging="360"/>
      </w:pPr>
    </w:lvl>
    <w:lvl w:ilvl="4" w:tplc="5420B2BE" w:tentative="1">
      <w:start w:val="1"/>
      <w:numFmt w:val="lowerLetter"/>
      <w:lvlText w:val="%5."/>
      <w:lvlJc w:val="left"/>
      <w:pPr>
        <w:ind w:left="3600" w:hanging="360"/>
      </w:pPr>
    </w:lvl>
    <w:lvl w:ilvl="5" w:tplc="C5AE55E2" w:tentative="1">
      <w:start w:val="1"/>
      <w:numFmt w:val="lowerRoman"/>
      <w:lvlText w:val="%6."/>
      <w:lvlJc w:val="right"/>
      <w:pPr>
        <w:ind w:left="4320" w:hanging="180"/>
      </w:pPr>
    </w:lvl>
    <w:lvl w:ilvl="6" w:tplc="38928E2A" w:tentative="1">
      <w:start w:val="1"/>
      <w:numFmt w:val="decimal"/>
      <w:lvlText w:val="%7."/>
      <w:lvlJc w:val="left"/>
      <w:pPr>
        <w:ind w:left="5040" w:hanging="360"/>
      </w:pPr>
    </w:lvl>
    <w:lvl w:ilvl="7" w:tplc="70248990" w:tentative="1">
      <w:start w:val="1"/>
      <w:numFmt w:val="lowerLetter"/>
      <w:lvlText w:val="%8."/>
      <w:lvlJc w:val="left"/>
      <w:pPr>
        <w:ind w:left="5760" w:hanging="360"/>
      </w:pPr>
    </w:lvl>
    <w:lvl w:ilvl="8" w:tplc="EF343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A8AF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C7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E20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A1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C8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C3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20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E3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A5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6666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A884E" w:tentative="1">
      <w:start w:val="1"/>
      <w:numFmt w:val="lowerLetter"/>
      <w:lvlText w:val="%2."/>
      <w:lvlJc w:val="left"/>
      <w:pPr>
        <w:ind w:left="1440" w:hanging="360"/>
      </w:pPr>
    </w:lvl>
    <w:lvl w:ilvl="2" w:tplc="B15E00BE" w:tentative="1">
      <w:start w:val="1"/>
      <w:numFmt w:val="lowerRoman"/>
      <w:lvlText w:val="%3."/>
      <w:lvlJc w:val="right"/>
      <w:pPr>
        <w:ind w:left="2160" w:hanging="180"/>
      </w:pPr>
    </w:lvl>
    <w:lvl w:ilvl="3" w:tplc="AF968DD0" w:tentative="1">
      <w:start w:val="1"/>
      <w:numFmt w:val="decimal"/>
      <w:lvlText w:val="%4."/>
      <w:lvlJc w:val="left"/>
      <w:pPr>
        <w:ind w:left="2880" w:hanging="360"/>
      </w:pPr>
    </w:lvl>
    <w:lvl w:ilvl="4" w:tplc="DC98647A" w:tentative="1">
      <w:start w:val="1"/>
      <w:numFmt w:val="lowerLetter"/>
      <w:lvlText w:val="%5."/>
      <w:lvlJc w:val="left"/>
      <w:pPr>
        <w:ind w:left="3600" w:hanging="360"/>
      </w:pPr>
    </w:lvl>
    <w:lvl w:ilvl="5" w:tplc="05A88084" w:tentative="1">
      <w:start w:val="1"/>
      <w:numFmt w:val="lowerRoman"/>
      <w:lvlText w:val="%6."/>
      <w:lvlJc w:val="right"/>
      <w:pPr>
        <w:ind w:left="4320" w:hanging="180"/>
      </w:pPr>
    </w:lvl>
    <w:lvl w:ilvl="6" w:tplc="BCC08304" w:tentative="1">
      <w:start w:val="1"/>
      <w:numFmt w:val="decimal"/>
      <w:lvlText w:val="%7."/>
      <w:lvlJc w:val="left"/>
      <w:pPr>
        <w:ind w:left="5040" w:hanging="360"/>
      </w:pPr>
    </w:lvl>
    <w:lvl w:ilvl="7" w:tplc="B3FC4658" w:tentative="1">
      <w:start w:val="1"/>
      <w:numFmt w:val="lowerLetter"/>
      <w:lvlText w:val="%8."/>
      <w:lvlJc w:val="left"/>
      <w:pPr>
        <w:ind w:left="5760" w:hanging="360"/>
      </w:pPr>
    </w:lvl>
    <w:lvl w:ilvl="8" w:tplc="ED6A8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0706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725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A7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EB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22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92F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3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A23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99C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0CF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443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8B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9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90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42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8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5A1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54AC3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A4F34E">
      <w:start w:val="1"/>
      <w:numFmt w:val="lowerLetter"/>
      <w:lvlText w:val="%2."/>
      <w:lvlJc w:val="left"/>
      <w:pPr>
        <w:ind w:left="1364" w:hanging="360"/>
      </w:pPr>
    </w:lvl>
    <w:lvl w:ilvl="2" w:tplc="C2D0562E">
      <w:start w:val="1"/>
      <w:numFmt w:val="lowerRoman"/>
      <w:lvlText w:val="%3."/>
      <w:lvlJc w:val="right"/>
      <w:pPr>
        <w:ind w:left="2084" w:hanging="180"/>
      </w:pPr>
    </w:lvl>
    <w:lvl w:ilvl="3" w:tplc="BE94CAE8">
      <w:start w:val="1"/>
      <w:numFmt w:val="decimal"/>
      <w:lvlText w:val="%4."/>
      <w:lvlJc w:val="left"/>
      <w:pPr>
        <w:ind w:left="2804" w:hanging="360"/>
      </w:pPr>
    </w:lvl>
    <w:lvl w:ilvl="4" w:tplc="BB7E8456">
      <w:start w:val="1"/>
      <w:numFmt w:val="lowerLetter"/>
      <w:lvlText w:val="%5."/>
      <w:lvlJc w:val="left"/>
      <w:pPr>
        <w:ind w:left="3524" w:hanging="360"/>
      </w:pPr>
    </w:lvl>
    <w:lvl w:ilvl="5" w:tplc="5246BB2A">
      <w:start w:val="1"/>
      <w:numFmt w:val="lowerRoman"/>
      <w:lvlText w:val="%6."/>
      <w:lvlJc w:val="right"/>
      <w:pPr>
        <w:ind w:left="4244" w:hanging="180"/>
      </w:pPr>
    </w:lvl>
    <w:lvl w:ilvl="6" w:tplc="B4FEF2A0">
      <w:start w:val="1"/>
      <w:numFmt w:val="decimal"/>
      <w:lvlText w:val="%7."/>
      <w:lvlJc w:val="left"/>
      <w:pPr>
        <w:ind w:left="4964" w:hanging="360"/>
      </w:pPr>
    </w:lvl>
    <w:lvl w:ilvl="7" w:tplc="6674EAC6">
      <w:start w:val="1"/>
      <w:numFmt w:val="lowerLetter"/>
      <w:lvlText w:val="%8."/>
      <w:lvlJc w:val="left"/>
      <w:pPr>
        <w:ind w:left="5684" w:hanging="360"/>
      </w:pPr>
    </w:lvl>
    <w:lvl w:ilvl="8" w:tplc="3D0EAC4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89C73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DBE8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DC9E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182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E7B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A6C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BC72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06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C1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F5E61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8DE47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FF652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AA7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36E8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1AC7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E06F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E00B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E2F7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4B26F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C48C1F6" w:tentative="1">
      <w:start w:val="1"/>
      <w:numFmt w:val="lowerLetter"/>
      <w:lvlText w:val="%2."/>
      <w:lvlJc w:val="left"/>
      <w:pPr>
        <w:ind w:left="1440" w:hanging="360"/>
      </w:pPr>
    </w:lvl>
    <w:lvl w:ilvl="2" w:tplc="8F54088A" w:tentative="1">
      <w:start w:val="1"/>
      <w:numFmt w:val="lowerRoman"/>
      <w:lvlText w:val="%3."/>
      <w:lvlJc w:val="right"/>
      <w:pPr>
        <w:ind w:left="2160" w:hanging="180"/>
      </w:pPr>
    </w:lvl>
    <w:lvl w:ilvl="3" w:tplc="DA98B39C" w:tentative="1">
      <w:start w:val="1"/>
      <w:numFmt w:val="decimal"/>
      <w:lvlText w:val="%4."/>
      <w:lvlJc w:val="left"/>
      <w:pPr>
        <w:ind w:left="2880" w:hanging="360"/>
      </w:pPr>
    </w:lvl>
    <w:lvl w:ilvl="4" w:tplc="FE3C0334" w:tentative="1">
      <w:start w:val="1"/>
      <w:numFmt w:val="lowerLetter"/>
      <w:lvlText w:val="%5."/>
      <w:lvlJc w:val="left"/>
      <w:pPr>
        <w:ind w:left="3600" w:hanging="360"/>
      </w:pPr>
    </w:lvl>
    <w:lvl w:ilvl="5" w:tplc="24428210" w:tentative="1">
      <w:start w:val="1"/>
      <w:numFmt w:val="lowerRoman"/>
      <w:lvlText w:val="%6."/>
      <w:lvlJc w:val="right"/>
      <w:pPr>
        <w:ind w:left="4320" w:hanging="180"/>
      </w:pPr>
    </w:lvl>
    <w:lvl w:ilvl="6" w:tplc="1BCCAB3C" w:tentative="1">
      <w:start w:val="1"/>
      <w:numFmt w:val="decimal"/>
      <w:lvlText w:val="%7."/>
      <w:lvlJc w:val="left"/>
      <w:pPr>
        <w:ind w:left="5040" w:hanging="360"/>
      </w:pPr>
    </w:lvl>
    <w:lvl w:ilvl="7" w:tplc="AEB8345C" w:tentative="1">
      <w:start w:val="1"/>
      <w:numFmt w:val="lowerLetter"/>
      <w:lvlText w:val="%8."/>
      <w:lvlJc w:val="left"/>
      <w:pPr>
        <w:ind w:left="5760" w:hanging="360"/>
      </w:pPr>
    </w:lvl>
    <w:lvl w:ilvl="8" w:tplc="2000E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B16F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BA7612" w:tentative="1">
      <w:start w:val="1"/>
      <w:numFmt w:val="lowerLetter"/>
      <w:lvlText w:val="%2."/>
      <w:lvlJc w:val="left"/>
      <w:pPr>
        <w:ind w:left="1440" w:hanging="360"/>
      </w:pPr>
    </w:lvl>
    <w:lvl w:ilvl="2" w:tplc="34C82AC8" w:tentative="1">
      <w:start w:val="1"/>
      <w:numFmt w:val="lowerRoman"/>
      <w:lvlText w:val="%3."/>
      <w:lvlJc w:val="right"/>
      <w:pPr>
        <w:ind w:left="2160" w:hanging="180"/>
      </w:pPr>
    </w:lvl>
    <w:lvl w:ilvl="3" w:tplc="9FF86590" w:tentative="1">
      <w:start w:val="1"/>
      <w:numFmt w:val="decimal"/>
      <w:lvlText w:val="%4."/>
      <w:lvlJc w:val="left"/>
      <w:pPr>
        <w:ind w:left="2880" w:hanging="360"/>
      </w:pPr>
    </w:lvl>
    <w:lvl w:ilvl="4" w:tplc="DF880FEA" w:tentative="1">
      <w:start w:val="1"/>
      <w:numFmt w:val="lowerLetter"/>
      <w:lvlText w:val="%5."/>
      <w:lvlJc w:val="left"/>
      <w:pPr>
        <w:ind w:left="3600" w:hanging="360"/>
      </w:pPr>
    </w:lvl>
    <w:lvl w:ilvl="5" w:tplc="DDE8CD7A" w:tentative="1">
      <w:start w:val="1"/>
      <w:numFmt w:val="lowerRoman"/>
      <w:lvlText w:val="%6."/>
      <w:lvlJc w:val="right"/>
      <w:pPr>
        <w:ind w:left="4320" w:hanging="180"/>
      </w:pPr>
    </w:lvl>
    <w:lvl w:ilvl="6" w:tplc="7D58316A" w:tentative="1">
      <w:start w:val="1"/>
      <w:numFmt w:val="decimal"/>
      <w:lvlText w:val="%7."/>
      <w:lvlJc w:val="left"/>
      <w:pPr>
        <w:ind w:left="5040" w:hanging="360"/>
      </w:pPr>
    </w:lvl>
    <w:lvl w:ilvl="7" w:tplc="29CCC9F6" w:tentative="1">
      <w:start w:val="1"/>
      <w:numFmt w:val="lowerLetter"/>
      <w:lvlText w:val="%8."/>
      <w:lvlJc w:val="left"/>
      <w:pPr>
        <w:ind w:left="5760" w:hanging="360"/>
      </w:pPr>
    </w:lvl>
    <w:lvl w:ilvl="8" w:tplc="9D1A6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7F4D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40E8CA" w:tentative="1">
      <w:start w:val="1"/>
      <w:numFmt w:val="lowerLetter"/>
      <w:lvlText w:val="%2."/>
      <w:lvlJc w:val="left"/>
      <w:pPr>
        <w:ind w:left="1440" w:hanging="360"/>
      </w:pPr>
    </w:lvl>
    <w:lvl w:ilvl="2" w:tplc="14288120" w:tentative="1">
      <w:start w:val="1"/>
      <w:numFmt w:val="lowerRoman"/>
      <w:lvlText w:val="%3."/>
      <w:lvlJc w:val="right"/>
      <w:pPr>
        <w:ind w:left="2160" w:hanging="180"/>
      </w:pPr>
    </w:lvl>
    <w:lvl w:ilvl="3" w:tplc="2548B3E6" w:tentative="1">
      <w:start w:val="1"/>
      <w:numFmt w:val="decimal"/>
      <w:lvlText w:val="%4."/>
      <w:lvlJc w:val="left"/>
      <w:pPr>
        <w:ind w:left="2880" w:hanging="360"/>
      </w:pPr>
    </w:lvl>
    <w:lvl w:ilvl="4" w:tplc="1678501A" w:tentative="1">
      <w:start w:val="1"/>
      <w:numFmt w:val="lowerLetter"/>
      <w:lvlText w:val="%5."/>
      <w:lvlJc w:val="left"/>
      <w:pPr>
        <w:ind w:left="3600" w:hanging="360"/>
      </w:pPr>
    </w:lvl>
    <w:lvl w:ilvl="5" w:tplc="68B8F54A" w:tentative="1">
      <w:start w:val="1"/>
      <w:numFmt w:val="lowerRoman"/>
      <w:lvlText w:val="%6."/>
      <w:lvlJc w:val="right"/>
      <w:pPr>
        <w:ind w:left="4320" w:hanging="180"/>
      </w:pPr>
    </w:lvl>
    <w:lvl w:ilvl="6" w:tplc="E2965772" w:tentative="1">
      <w:start w:val="1"/>
      <w:numFmt w:val="decimal"/>
      <w:lvlText w:val="%7."/>
      <w:lvlJc w:val="left"/>
      <w:pPr>
        <w:ind w:left="5040" w:hanging="360"/>
      </w:pPr>
    </w:lvl>
    <w:lvl w:ilvl="7" w:tplc="3FB0A9F2" w:tentative="1">
      <w:start w:val="1"/>
      <w:numFmt w:val="lowerLetter"/>
      <w:lvlText w:val="%8."/>
      <w:lvlJc w:val="left"/>
      <w:pPr>
        <w:ind w:left="5760" w:hanging="360"/>
      </w:pPr>
    </w:lvl>
    <w:lvl w:ilvl="8" w:tplc="5240B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2C8FF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7CE8194" w:tentative="1">
      <w:start w:val="1"/>
      <w:numFmt w:val="lowerLetter"/>
      <w:lvlText w:val="%2."/>
      <w:lvlJc w:val="left"/>
      <w:pPr>
        <w:ind w:left="1364" w:hanging="360"/>
      </w:pPr>
    </w:lvl>
    <w:lvl w:ilvl="2" w:tplc="685273F6" w:tentative="1">
      <w:start w:val="1"/>
      <w:numFmt w:val="lowerRoman"/>
      <w:lvlText w:val="%3."/>
      <w:lvlJc w:val="right"/>
      <w:pPr>
        <w:ind w:left="2084" w:hanging="180"/>
      </w:pPr>
    </w:lvl>
    <w:lvl w:ilvl="3" w:tplc="41A82C66" w:tentative="1">
      <w:start w:val="1"/>
      <w:numFmt w:val="decimal"/>
      <w:lvlText w:val="%4."/>
      <w:lvlJc w:val="left"/>
      <w:pPr>
        <w:ind w:left="2804" w:hanging="360"/>
      </w:pPr>
    </w:lvl>
    <w:lvl w:ilvl="4" w:tplc="9B72D5BC" w:tentative="1">
      <w:start w:val="1"/>
      <w:numFmt w:val="lowerLetter"/>
      <w:lvlText w:val="%5."/>
      <w:lvlJc w:val="left"/>
      <w:pPr>
        <w:ind w:left="3524" w:hanging="360"/>
      </w:pPr>
    </w:lvl>
    <w:lvl w:ilvl="5" w:tplc="22AECD7E" w:tentative="1">
      <w:start w:val="1"/>
      <w:numFmt w:val="lowerRoman"/>
      <w:lvlText w:val="%6."/>
      <w:lvlJc w:val="right"/>
      <w:pPr>
        <w:ind w:left="4244" w:hanging="180"/>
      </w:pPr>
    </w:lvl>
    <w:lvl w:ilvl="6" w:tplc="1166EB48" w:tentative="1">
      <w:start w:val="1"/>
      <w:numFmt w:val="decimal"/>
      <w:lvlText w:val="%7."/>
      <w:lvlJc w:val="left"/>
      <w:pPr>
        <w:ind w:left="4964" w:hanging="360"/>
      </w:pPr>
    </w:lvl>
    <w:lvl w:ilvl="7" w:tplc="BCC2DEC8" w:tentative="1">
      <w:start w:val="1"/>
      <w:numFmt w:val="lowerLetter"/>
      <w:lvlText w:val="%8."/>
      <w:lvlJc w:val="left"/>
      <w:pPr>
        <w:ind w:left="5684" w:hanging="360"/>
      </w:pPr>
    </w:lvl>
    <w:lvl w:ilvl="8" w:tplc="3CE0CE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B1C8D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C635DC" w:tentative="1">
      <w:start w:val="1"/>
      <w:numFmt w:val="lowerLetter"/>
      <w:lvlText w:val="%2."/>
      <w:lvlJc w:val="left"/>
      <w:pPr>
        <w:ind w:left="1440" w:hanging="360"/>
      </w:pPr>
    </w:lvl>
    <w:lvl w:ilvl="2" w:tplc="ACD86272" w:tentative="1">
      <w:start w:val="1"/>
      <w:numFmt w:val="lowerRoman"/>
      <w:lvlText w:val="%3."/>
      <w:lvlJc w:val="right"/>
      <w:pPr>
        <w:ind w:left="2160" w:hanging="180"/>
      </w:pPr>
    </w:lvl>
    <w:lvl w:ilvl="3" w:tplc="1CC28CAE" w:tentative="1">
      <w:start w:val="1"/>
      <w:numFmt w:val="decimal"/>
      <w:lvlText w:val="%4."/>
      <w:lvlJc w:val="left"/>
      <w:pPr>
        <w:ind w:left="2880" w:hanging="360"/>
      </w:pPr>
    </w:lvl>
    <w:lvl w:ilvl="4" w:tplc="7674D398" w:tentative="1">
      <w:start w:val="1"/>
      <w:numFmt w:val="lowerLetter"/>
      <w:lvlText w:val="%5."/>
      <w:lvlJc w:val="left"/>
      <w:pPr>
        <w:ind w:left="3600" w:hanging="360"/>
      </w:pPr>
    </w:lvl>
    <w:lvl w:ilvl="5" w:tplc="1D2EE518" w:tentative="1">
      <w:start w:val="1"/>
      <w:numFmt w:val="lowerRoman"/>
      <w:lvlText w:val="%6."/>
      <w:lvlJc w:val="right"/>
      <w:pPr>
        <w:ind w:left="4320" w:hanging="180"/>
      </w:pPr>
    </w:lvl>
    <w:lvl w:ilvl="6" w:tplc="4C48F0B6" w:tentative="1">
      <w:start w:val="1"/>
      <w:numFmt w:val="decimal"/>
      <w:lvlText w:val="%7."/>
      <w:lvlJc w:val="left"/>
      <w:pPr>
        <w:ind w:left="5040" w:hanging="360"/>
      </w:pPr>
    </w:lvl>
    <w:lvl w:ilvl="7" w:tplc="0438517C" w:tentative="1">
      <w:start w:val="1"/>
      <w:numFmt w:val="lowerLetter"/>
      <w:lvlText w:val="%8."/>
      <w:lvlJc w:val="left"/>
      <w:pPr>
        <w:ind w:left="5760" w:hanging="360"/>
      </w:pPr>
    </w:lvl>
    <w:lvl w:ilvl="8" w:tplc="546AF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5238535">
    <w:abstractNumId w:val="20"/>
  </w:num>
  <w:num w:numId="2" w16cid:durableId="1954903458">
    <w:abstractNumId w:val="7"/>
  </w:num>
  <w:num w:numId="3" w16cid:durableId="1152672378">
    <w:abstractNumId w:val="11"/>
  </w:num>
  <w:num w:numId="4" w16cid:durableId="1969386334">
    <w:abstractNumId w:val="28"/>
  </w:num>
  <w:num w:numId="5" w16cid:durableId="322783825">
    <w:abstractNumId w:val="0"/>
  </w:num>
  <w:num w:numId="6" w16cid:durableId="1502968756">
    <w:abstractNumId w:val="12"/>
  </w:num>
  <w:num w:numId="7" w16cid:durableId="1416904663">
    <w:abstractNumId w:val="29"/>
  </w:num>
  <w:num w:numId="8" w16cid:durableId="8572351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4487456">
    <w:abstractNumId w:val="1"/>
  </w:num>
  <w:num w:numId="10" w16cid:durableId="197787742">
    <w:abstractNumId w:val="0"/>
    <w:lvlOverride w:ilvl="0">
      <w:startOverride w:val="1"/>
    </w:lvlOverride>
  </w:num>
  <w:num w:numId="11" w16cid:durableId="840898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7897718">
    <w:abstractNumId w:val="7"/>
  </w:num>
  <w:num w:numId="13" w16cid:durableId="2105491462">
    <w:abstractNumId w:val="28"/>
  </w:num>
  <w:num w:numId="14" w16cid:durableId="18669392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621978">
    <w:abstractNumId w:val="21"/>
  </w:num>
  <w:num w:numId="16" w16cid:durableId="3521469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2500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5902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14181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139499">
    <w:abstractNumId w:val="25"/>
  </w:num>
  <w:num w:numId="21" w16cid:durableId="1925602083">
    <w:abstractNumId w:val="9"/>
  </w:num>
  <w:num w:numId="22" w16cid:durableId="1869440363">
    <w:abstractNumId w:val="32"/>
  </w:num>
  <w:num w:numId="23" w16cid:durableId="559442320">
    <w:abstractNumId w:val="35"/>
  </w:num>
  <w:num w:numId="24" w16cid:durableId="783382596">
    <w:abstractNumId w:val="33"/>
  </w:num>
  <w:num w:numId="25" w16cid:durableId="1243684106">
    <w:abstractNumId w:val="13"/>
  </w:num>
  <w:num w:numId="26" w16cid:durableId="2091582896">
    <w:abstractNumId w:val="34"/>
  </w:num>
  <w:num w:numId="27" w16cid:durableId="694501465">
    <w:abstractNumId w:val="8"/>
  </w:num>
  <w:num w:numId="28" w16cid:durableId="1638025959">
    <w:abstractNumId w:val="31"/>
  </w:num>
  <w:num w:numId="29" w16cid:durableId="100223495">
    <w:abstractNumId w:val="17"/>
  </w:num>
  <w:num w:numId="30" w16cid:durableId="105543632">
    <w:abstractNumId w:val="2"/>
  </w:num>
  <w:num w:numId="31" w16cid:durableId="1734229222">
    <w:abstractNumId w:val="26"/>
  </w:num>
  <w:num w:numId="32" w16cid:durableId="1287614680">
    <w:abstractNumId w:val="18"/>
  </w:num>
  <w:num w:numId="33" w16cid:durableId="950627786">
    <w:abstractNumId w:val="16"/>
  </w:num>
  <w:num w:numId="34" w16cid:durableId="2129857101">
    <w:abstractNumId w:val="3"/>
  </w:num>
  <w:num w:numId="35" w16cid:durableId="1086924641">
    <w:abstractNumId w:val="4"/>
  </w:num>
  <w:num w:numId="36" w16cid:durableId="1425102827">
    <w:abstractNumId w:val="15"/>
  </w:num>
  <w:num w:numId="37" w16cid:durableId="1793671893">
    <w:abstractNumId w:val="10"/>
  </w:num>
  <w:num w:numId="38" w16cid:durableId="1045715007">
    <w:abstractNumId w:val="14"/>
  </w:num>
  <w:num w:numId="39" w16cid:durableId="1172332748">
    <w:abstractNumId w:val="23"/>
  </w:num>
  <w:num w:numId="40" w16cid:durableId="1064335495">
    <w:abstractNumId w:val="30"/>
  </w:num>
  <w:num w:numId="41" w16cid:durableId="1159155123">
    <w:abstractNumId w:val="19"/>
  </w:num>
  <w:num w:numId="42" w16cid:durableId="570777584">
    <w:abstractNumId w:val="24"/>
  </w:num>
  <w:num w:numId="43" w16cid:durableId="3238518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A63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58C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E79F2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193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EB86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2024-03-07T13:30:00Z</dcterms:created>
  <dcterms:modified xsi:type="dcterms:W3CDTF">2024-06-17T12:12:00Z</dcterms:modified>
</cp:coreProperties>
</file>