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4C465410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2A084B">
        <w:rPr>
          <w:rFonts w:ascii="Times New Roman" w:hAnsi="Times New Roman"/>
          <w:szCs w:val="24"/>
        </w:rPr>
        <w:t>2</w:t>
      </w:r>
      <w:r w:rsidR="00144061">
        <w:rPr>
          <w:rFonts w:ascii="Times New Roman" w:hAnsi="Times New Roman"/>
          <w:szCs w:val="24"/>
        </w:rPr>
        <w:t>5</w:t>
      </w:r>
      <w:r w:rsidR="00D74CFA">
        <w:rPr>
          <w:rFonts w:ascii="Times New Roman" w:hAnsi="Times New Roman"/>
          <w:szCs w:val="24"/>
        </w:rPr>
        <w:t>3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5C8A8B8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144061">
        <w:rPr>
          <w:rFonts w:ascii="Times New Roman" w:hAnsi="Times New Roman"/>
          <w:szCs w:val="24"/>
        </w:rPr>
        <w:t>17</w:t>
      </w:r>
      <w:r w:rsidRPr="002A1E6C">
        <w:rPr>
          <w:rFonts w:ascii="Times New Roman" w:hAnsi="Times New Roman"/>
          <w:szCs w:val="24"/>
        </w:rPr>
        <w:t xml:space="preserve"> de </w:t>
      </w:r>
      <w:r w:rsidR="00D74CFA">
        <w:rPr>
          <w:rFonts w:ascii="Times New Roman" w:hAnsi="Times New Roman"/>
          <w:szCs w:val="24"/>
        </w:rPr>
        <w:t>junho</w:t>
      </w:r>
      <w:r w:rsidRPr="002A1E6C">
        <w:rPr>
          <w:rFonts w:ascii="Times New Roman" w:hAnsi="Times New Roman"/>
          <w:szCs w:val="24"/>
        </w:rPr>
        <w:t xml:space="preserve"> de 2024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774C75E" w14:textId="77777777" w:rsidR="00F276AC" w:rsidRDefault="00000000" w:rsidP="00F276AC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161125EF" w14:textId="77777777" w:rsidR="00F276AC" w:rsidRDefault="00000000" w:rsidP="00F276AC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LAFIN</w:t>
      </w:r>
    </w:p>
    <w:p w14:paraId="2AE911ED" w14:textId="77777777" w:rsidR="00F276AC" w:rsidRDefault="00000000" w:rsidP="00F276AC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4A616B3E" w14:textId="77777777" w:rsidR="00F276AC" w:rsidRDefault="00000000" w:rsidP="00F276AC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165C0191" w14:textId="77777777" w:rsidR="00F276AC" w:rsidRDefault="00F276AC" w:rsidP="00F276AC">
      <w:pPr>
        <w:tabs>
          <w:tab w:val="left" w:pos="4820"/>
        </w:tabs>
        <w:jc w:val="both"/>
        <w:rPr>
          <w:iCs/>
        </w:rPr>
      </w:pPr>
    </w:p>
    <w:p w14:paraId="62B4DB8F" w14:textId="77777777" w:rsidR="00F276AC" w:rsidRDefault="00F276AC" w:rsidP="00F276AC">
      <w:pPr>
        <w:tabs>
          <w:tab w:val="left" w:pos="4820"/>
        </w:tabs>
        <w:jc w:val="both"/>
        <w:rPr>
          <w:iCs/>
        </w:rPr>
      </w:pPr>
    </w:p>
    <w:p w14:paraId="4F57EC84" w14:textId="77777777" w:rsidR="00F276AC" w:rsidRDefault="00F276AC" w:rsidP="00F276AC">
      <w:pPr>
        <w:tabs>
          <w:tab w:val="left" w:pos="4820"/>
        </w:tabs>
        <w:jc w:val="both"/>
        <w:rPr>
          <w:iCs/>
        </w:rPr>
      </w:pPr>
    </w:p>
    <w:p w14:paraId="7B196F8C" w14:textId="0DFD785C" w:rsidR="00F276AC" w:rsidRDefault="00000000" w:rsidP="00F276AC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</w:t>
      </w:r>
      <w:r w:rsidR="00144061">
        <w:rPr>
          <w:b/>
          <w:bCs/>
          <w:iCs/>
        </w:rPr>
        <w:t>s</w:t>
      </w:r>
      <w:r>
        <w:rPr>
          <w:b/>
          <w:bCs/>
          <w:iCs/>
        </w:rPr>
        <w:t xml:space="preserve"> de Lei.</w:t>
      </w:r>
    </w:p>
    <w:p w14:paraId="19D947C5" w14:textId="77777777" w:rsidR="00F276AC" w:rsidRDefault="00F276AC" w:rsidP="00F276AC">
      <w:pPr>
        <w:tabs>
          <w:tab w:val="left" w:pos="4820"/>
        </w:tabs>
        <w:rPr>
          <w:iCs/>
        </w:rPr>
      </w:pPr>
    </w:p>
    <w:p w14:paraId="3FA3186C" w14:textId="77777777" w:rsidR="00F276AC" w:rsidRDefault="00F276AC" w:rsidP="00F276AC">
      <w:pPr>
        <w:tabs>
          <w:tab w:val="left" w:pos="4820"/>
        </w:tabs>
        <w:rPr>
          <w:iCs/>
        </w:rPr>
      </w:pPr>
    </w:p>
    <w:p w14:paraId="6EECC87D" w14:textId="77777777" w:rsidR="00F276AC" w:rsidRDefault="00F276AC" w:rsidP="00F276AC">
      <w:pPr>
        <w:tabs>
          <w:tab w:val="left" w:pos="4820"/>
        </w:tabs>
        <w:rPr>
          <w:iCs/>
        </w:rPr>
      </w:pPr>
    </w:p>
    <w:p w14:paraId="0CD45AC6" w14:textId="77777777" w:rsidR="00F276AC" w:rsidRDefault="00000000" w:rsidP="00F276A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49AB1F0B" w14:textId="77777777" w:rsidR="00F276AC" w:rsidRDefault="00F276AC" w:rsidP="00F276AC">
      <w:pPr>
        <w:tabs>
          <w:tab w:val="left" w:pos="4820"/>
        </w:tabs>
        <w:ind w:firstLine="1418"/>
        <w:jc w:val="both"/>
        <w:rPr>
          <w:iCs/>
        </w:rPr>
      </w:pPr>
    </w:p>
    <w:p w14:paraId="44D2BCEA" w14:textId="77777777" w:rsidR="00F276AC" w:rsidRDefault="00F276AC" w:rsidP="00F276AC">
      <w:pPr>
        <w:tabs>
          <w:tab w:val="left" w:pos="4820"/>
        </w:tabs>
        <w:ind w:firstLine="1418"/>
        <w:jc w:val="both"/>
        <w:rPr>
          <w:iCs/>
        </w:rPr>
      </w:pPr>
    </w:p>
    <w:p w14:paraId="63A647A1" w14:textId="77777777" w:rsidR="00F276AC" w:rsidRDefault="00F276AC" w:rsidP="00F276AC">
      <w:pPr>
        <w:tabs>
          <w:tab w:val="left" w:pos="4820"/>
        </w:tabs>
        <w:ind w:firstLine="1418"/>
        <w:jc w:val="both"/>
        <w:rPr>
          <w:iCs/>
        </w:rPr>
      </w:pPr>
    </w:p>
    <w:p w14:paraId="7D16D788" w14:textId="3FDD03D6" w:rsidR="00F276AC" w:rsidRDefault="00000000" w:rsidP="00F276A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Excelência, </w:t>
      </w:r>
      <w:r w:rsidR="002A084B">
        <w:rPr>
          <w:iCs/>
        </w:rPr>
        <w:t xml:space="preserve">o Autógrafo de Lei </w:t>
      </w:r>
      <w:r w:rsidR="00144061">
        <w:rPr>
          <w:iCs/>
        </w:rPr>
        <w:t xml:space="preserve">Complementar nº 4/2024 e os Autógrafos de Lei nº </w:t>
      </w:r>
      <w:r w:rsidR="00D74CFA">
        <w:rPr>
          <w:iCs/>
        </w:rPr>
        <w:t>5</w:t>
      </w:r>
      <w:r w:rsidR="00144061">
        <w:rPr>
          <w:iCs/>
        </w:rPr>
        <w:t>2</w:t>
      </w:r>
      <w:r w:rsidR="002A084B">
        <w:rPr>
          <w:iCs/>
        </w:rPr>
        <w:t>/2024</w:t>
      </w:r>
      <w:r w:rsidR="00144061">
        <w:rPr>
          <w:iCs/>
        </w:rPr>
        <w:t>, 53/2024 e 54/2024</w:t>
      </w:r>
      <w:r>
        <w:rPr>
          <w:iCs/>
        </w:rPr>
        <w:t xml:space="preserve"> cujo</w:t>
      </w:r>
      <w:r w:rsidR="00144061">
        <w:rPr>
          <w:iCs/>
        </w:rPr>
        <w:t>s</w:t>
      </w:r>
      <w:r>
        <w:rPr>
          <w:iCs/>
        </w:rPr>
        <w:t xml:space="preserve"> projeto</w:t>
      </w:r>
      <w:r w:rsidR="00144061">
        <w:rPr>
          <w:iCs/>
        </w:rPr>
        <w:t>s</w:t>
      </w:r>
      <w:r>
        <w:rPr>
          <w:iCs/>
        </w:rPr>
        <w:t xml:space="preserve"> tr</w:t>
      </w:r>
      <w:r w:rsidR="006B1540">
        <w:rPr>
          <w:iCs/>
        </w:rPr>
        <w:t>am</w:t>
      </w:r>
      <w:r>
        <w:rPr>
          <w:iCs/>
        </w:rPr>
        <w:t>it</w:t>
      </w:r>
      <w:r w:rsidR="00144061">
        <w:rPr>
          <w:iCs/>
        </w:rPr>
        <w:t>aram</w:t>
      </w:r>
      <w:r>
        <w:rPr>
          <w:iCs/>
        </w:rPr>
        <w:t xml:space="preserve"> e fo</w:t>
      </w:r>
      <w:r w:rsidR="00144061">
        <w:rPr>
          <w:iCs/>
        </w:rPr>
        <w:t>ram</w:t>
      </w:r>
      <w:r>
        <w:rPr>
          <w:iCs/>
        </w:rPr>
        <w:t xml:space="preserve"> aprovado</w:t>
      </w:r>
      <w:r w:rsidR="00144061">
        <w:rPr>
          <w:iCs/>
        </w:rPr>
        <w:t>s</w:t>
      </w:r>
      <w:r>
        <w:rPr>
          <w:iCs/>
        </w:rPr>
        <w:t xml:space="preserve"> na </w:t>
      </w:r>
      <w:r w:rsidR="00144061">
        <w:rPr>
          <w:iCs/>
        </w:rPr>
        <w:t>20</w:t>
      </w:r>
      <w:r>
        <w:rPr>
          <w:iCs/>
        </w:rPr>
        <w:t>ª Sessão Ordinária de 2024, da Câmara Municipal de Sorriso.</w:t>
      </w:r>
    </w:p>
    <w:p w14:paraId="705779C2" w14:textId="77777777" w:rsidR="00F276AC" w:rsidRDefault="00F276AC" w:rsidP="00F276AC">
      <w:pPr>
        <w:ind w:firstLine="1418"/>
        <w:jc w:val="both"/>
      </w:pPr>
    </w:p>
    <w:p w14:paraId="66E70355" w14:textId="77777777" w:rsidR="00F276AC" w:rsidRDefault="00000000" w:rsidP="00F276AC">
      <w:pPr>
        <w:ind w:firstLine="1418"/>
        <w:jc w:val="both"/>
      </w:pPr>
      <w:r>
        <w:t>Sendo que tínhamos para o momento, reiteramos votos de apreço e consideração.</w:t>
      </w:r>
    </w:p>
    <w:p w14:paraId="4777B775" w14:textId="77777777" w:rsidR="00F276AC" w:rsidRDefault="00F276AC" w:rsidP="00F276AC">
      <w:pPr>
        <w:ind w:firstLine="1418"/>
        <w:jc w:val="both"/>
      </w:pPr>
    </w:p>
    <w:p w14:paraId="56C5ECB4" w14:textId="77777777" w:rsidR="00F276AC" w:rsidRDefault="00F276AC" w:rsidP="00F276AC">
      <w:pPr>
        <w:ind w:firstLine="1418"/>
        <w:jc w:val="both"/>
      </w:pPr>
    </w:p>
    <w:p w14:paraId="02169022" w14:textId="77777777" w:rsidR="00F276AC" w:rsidRDefault="00000000" w:rsidP="00F276AC">
      <w:pPr>
        <w:ind w:firstLine="1418"/>
        <w:jc w:val="both"/>
      </w:pPr>
      <w:r>
        <w:t>Atenciosamente,</w:t>
      </w:r>
    </w:p>
    <w:p w14:paraId="36A41A8E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509B87E3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79B8F92F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483C8B97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55C40216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5B90E4DA" w14:textId="77777777" w:rsidR="00F276AC" w:rsidRDefault="00000000" w:rsidP="00F276A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60A85762" w14:textId="77777777" w:rsidR="00F276AC" w:rsidRDefault="00000000" w:rsidP="00F276A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352D42CA" w14:textId="77777777" w:rsidR="00F276AC" w:rsidRDefault="00F276AC" w:rsidP="00F276AC"/>
    <w:p w14:paraId="493E3FD0" w14:textId="77777777" w:rsidR="00213356" w:rsidRPr="00616DD1" w:rsidRDefault="00213356" w:rsidP="00F276AC">
      <w:pPr>
        <w:tabs>
          <w:tab w:val="left" w:pos="4820"/>
        </w:tabs>
        <w:jc w:val="both"/>
      </w:pPr>
    </w:p>
    <w:sectPr w:rsidR="00213356" w:rsidRPr="00616DD1" w:rsidSect="00485423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E436E3" w14:textId="77777777" w:rsidR="00027FE6" w:rsidRDefault="00027FE6">
      <w:r>
        <w:separator/>
      </w:r>
    </w:p>
  </w:endnote>
  <w:endnote w:type="continuationSeparator" w:id="0">
    <w:p w14:paraId="165ECB2A" w14:textId="77777777" w:rsidR="00027FE6" w:rsidRDefault="00027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7B7883" w14:textId="77777777" w:rsidR="00027FE6" w:rsidRDefault="00027FE6">
      <w:r>
        <w:separator/>
      </w:r>
    </w:p>
  </w:footnote>
  <w:footnote w:type="continuationSeparator" w:id="0">
    <w:p w14:paraId="5E44EE2A" w14:textId="77777777" w:rsidR="00027FE6" w:rsidRDefault="00027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11843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012281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E8B053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C9A7F8C" w:tentative="1">
      <w:start w:val="1"/>
      <w:numFmt w:val="lowerLetter"/>
      <w:lvlText w:val="%2."/>
      <w:lvlJc w:val="left"/>
      <w:pPr>
        <w:ind w:left="1440" w:hanging="360"/>
      </w:pPr>
    </w:lvl>
    <w:lvl w:ilvl="2" w:tplc="89F63F9C" w:tentative="1">
      <w:start w:val="1"/>
      <w:numFmt w:val="lowerRoman"/>
      <w:lvlText w:val="%3."/>
      <w:lvlJc w:val="right"/>
      <w:pPr>
        <w:ind w:left="2160" w:hanging="180"/>
      </w:pPr>
    </w:lvl>
    <w:lvl w:ilvl="3" w:tplc="B0786810" w:tentative="1">
      <w:start w:val="1"/>
      <w:numFmt w:val="decimal"/>
      <w:lvlText w:val="%4."/>
      <w:lvlJc w:val="left"/>
      <w:pPr>
        <w:ind w:left="2880" w:hanging="360"/>
      </w:pPr>
    </w:lvl>
    <w:lvl w:ilvl="4" w:tplc="90EA0540" w:tentative="1">
      <w:start w:val="1"/>
      <w:numFmt w:val="lowerLetter"/>
      <w:lvlText w:val="%5."/>
      <w:lvlJc w:val="left"/>
      <w:pPr>
        <w:ind w:left="3600" w:hanging="360"/>
      </w:pPr>
    </w:lvl>
    <w:lvl w:ilvl="5" w:tplc="BD32CD6A" w:tentative="1">
      <w:start w:val="1"/>
      <w:numFmt w:val="lowerRoman"/>
      <w:lvlText w:val="%6."/>
      <w:lvlJc w:val="right"/>
      <w:pPr>
        <w:ind w:left="4320" w:hanging="180"/>
      </w:pPr>
    </w:lvl>
    <w:lvl w:ilvl="6" w:tplc="0D281E66" w:tentative="1">
      <w:start w:val="1"/>
      <w:numFmt w:val="decimal"/>
      <w:lvlText w:val="%7."/>
      <w:lvlJc w:val="left"/>
      <w:pPr>
        <w:ind w:left="5040" w:hanging="360"/>
      </w:pPr>
    </w:lvl>
    <w:lvl w:ilvl="7" w:tplc="9EC2F3F2" w:tentative="1">
      <w:start w:val="1"/>
      <w:numFmt w:val="lowerLetter"/>
      <w:lvlText w:val="%8."/>
      <w:lvlJc w:val="left"/>
      <w:pPr>
        <w:ind w:left="5760" w:hanging="360"/>
      </w:pPr>
    </w:lvl>
    <w:lvl w:ilvl="8" w:tplc="1A4E7E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A6A4565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AC270A8" w:tentative="1">
      <w:start w:val="1"/>
      <w:numFmt w:val="lowerLetter"/>
      <w:lvlText w:val="%2."/>
      <w:lvlJc w:val="left"/>
      <w:pPr>
        <w:ind w:left="1440" w:hanging="360"/>
      </w:pPr>
    </w:lvl>
    <w:lvl w:ilvl="2" w:tplc="4BE4BF3A" w:tentative="1">
      <w:start w:val="1"/>
      <w:numFmt w:val="lowerRoman"/>
      <w:lvlText w:val="%3."/>
      <w:lvlJc w:val="right"/>
      <w:pPr>
        <w:ind w:left="2160" w:hanging="180"/>
      </w:pPr>
    </w:lvl>
    <w:lvl w:ilvl="3" w:tplc="B7B4E8C0" w:tentative="1">
      <w:start w:val="1"/>
      <w:numFmt w:val="decimal"/>
      <w:lvlText w:val="%4."/>
      <w:lvlJc w:val="left"/>
      <w:pPr>
        <w:ind w:left="2880" w:hanging="360"/>
      </w:pPr>
    </w:lvl>
    <w:lvl w:ilvl="4" w:tplc="ADF07ADE" w:tentative="1">
      <w:start w:val="1"/>
      <w:numFmt w:val="lowerLetter"/>
      <w:lvlText w:val="%5."/>
      <w:lvlJc w:val="left"/>
      <w:pPr>
        <w:ind w:left="3600" w:hanging="360"/>
      </w:pPr>
    </w:lvl>
    <w:lvl w:ilvl="5" w:tplc="1F36DA08" w:tentative="1">
      <w:start w:val="1"/>
      <w:numFmt w:val="lowerRoman"/>
      <w:lvlText w:val="%6."/>
      <w:lvlJc w:val="right"/>
      <w:pPr>
        <w:ind w:left="4320" w:hanging="180"/>
      </w:pPr>
    </w:lvl>
    <w:lvl w:ilvl="6" w:tplc="F7AE53F2" w:tentative="1">
      <w:start w:val="1"/>
      <w:numFmt w:val="decimal"/>
      <w:lvlText w:val="%7."/>
      <w:lvlJc w:val="left"/>
      <w:pPr>
        <w:ind w:left="5040" w:hanging="360"/>
      </w:pPr>
    </w:lvl>
    <w:lvl w:ilvl="7" w:tplc="E920ED5A" w:tentative="1">
      <w:start w:val="1"/>
      <w:numFmt w:val="lowerLetter"/>
      <w:lvlText w:val="%8."/>
      <w:lvlJc w:val="left"/>
      <w:pPr>
        <w:ind w:left="5760" w:hanging="360"/>
      </w:pPr>
    </w:lvl>
    <w:lvl w:ilvl="8" w:tplc="459028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1DEEB0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5EC32C0" w:tentative="1">
      <w:start w:val="1"/>
      <w:numFmt w:val="lowerLetter"/>
      <w:lvlText w:val="%2."/>
      <w:lvlJc w:val="left"/>
      <w:pPr>
        <w:ind w:left="1440" w:hanging="360"/>
      </w:pPr>
    </w:lvl>
    <w:lvl w:ilvl="2" w:tplc="4A24DE80" w:tentative="1">
      <w:start w:val="1"/>
      <w:numFmt w:val="lowerRoman"/>
      <w:lvlText w:val="%3."/>
      <w:lvlJc w:val="right"/>
      <w:pPr>
        <w:ind w:left="2160" w:hanging="180"/>
      </w:pPr>
    </w:lvl>
    <w:lvl w:ilvl="3" w:tplc="64C40E94" w:tentative="1">
      <w:start w:val="1"/>
      <w:numFmt w:val="decimal"/>
      <w:lvlText w:val="%4."/>
      <w:lvlJc w:val="left"/>
      <w:pPr>
        <w:ind w:left="2880" w:hanging="360"/>
      </w:pPr>
    </w:lvl>
    <w:lvl w:ilvl="4" w:tplc="B8365E3C" w:tentative="1">
      <w:start w:val="1"/>
      <w:numFmt w:val="lowerLetter"/>
      <w:lvlText w:val="%5."/>
      <w:lvlJc w:val="left"/>
      <w:pPr>
        <w:ind w:left="3600" w:hanging="360"/>
      </w:pPr>
    </w:lvl>
    <w:lvl w:ilvl="5" w:tplc="9542A894" w:tentative="1">
      <w:start w:val="1"/>
      <w:numFmt w:val="lowerRoman"/>
      <w:lvlText w:val="%6."/>
      <w:lvlJc w:val="right"/>
      <w:pPr>
        <w:ind w:left="4320" w:hanging="180"/>
      </w:pPr>
    </w:lvl>
    <w:lvl w:ilvl="6" w:tplc="9EAA493E" w:tentative="1">
      <w:start w:val="1"/>
      <w:numFmt w:val="decimal"/>
      <w:lvlText w:val="%7."/>
      <w:lvlJc w:val="left"/>
      <w:pPr>
        <w:ind w:left="5040" w:hanging="360"/>
      </w:pPr>
    </w:lvl>
    <w:lvl w:ilvl="7" w:tplc="251C0232" w:tentative="1">
      <w:start w:val="1"/>
      <w:numFmt w:val="lowerLetter"/>
      <w:lvlText w:val="%8."/>
      <w:lvlJc w:val="left"/>
      <w:pPr>
        <w:ind w:left="5760" w:hanging="360"/>
      </w:pPr>
    </w:lvl>
    <w:lvl w:ilvl="8" w:tplc="7292CE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030C4C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E6EFC96" w:tentative="1">
      <w:start w:val="1"/>
      <w:numFmt w:val="lowerLetter"/>
      <w:lvlText w:val="%2."/>
      <w:lvlJc w:val="left"/>
      <w:pPr>
        <w:ind w:left="1440" w:hanging="360"/>
      </w:pPr>
    </w:lvl>
    <w:lvl w:ilvl="2" w:tplc="B9522562" w:tentative="1">
      <w:start w:val="1"/>
      <w:numFmt w:val="lowerRoman"/>
      <w:lvlText w:val="%3."/>
      <w:lvlJc w:val="right"/>
      <w:pPr>
        <w:ind w:left="2160" w:hanging="180"/>
      </w:pPr>
    </w:lvl>
    <w:lvl w:ilvl="3" w:tplc="AD6222EC" w:tentative="1">
      <w:start w:val="1"/>
      <w:numFmt w:val="decimal"/>
      <w:lvlText w:val="%4."/>
      <w:lvlJc w:val="left"/>
      <w:pPr>
        <w:ind w:left="2880" w:hanging="360"/>
      </w:pPr>
    </w:lvl>
    <w:lvl w:ilvl="4" w:tplc="0606970E" w:tentative="1">
      <w:start w:val="1"/>
      <w:numFmt w:val="lowerLetter"/>
      <w:lvlText w:val="%5."/>
      <w:lvlJc w:val="left"/>
      <w:pPr>
        <w:ind w:left="3600" w:hanging="360"/>
      </w:pPr>
    </w:lvl>
    <w:lvl w:ilvl="5" w:tplc="69CE661A" w:tentative="1">
      <w:start w:val="1"/>
      <w:numFmt w:val="lowerRoman"/>
      <w:lvlText w:val="%6."/>
      <w:lvlJc w:val="right"/>
      <w:pPr>
        <w:ind w:left="4320" w:hanging="180"/>
      </w:pPr>
    </w:lvl>
    <w:lvl w:ilvl="6" w:tplc="8D9AF12A" w:tentative="1">
      <w:start w:val="1"/>
      <w:numFmt w:val="decimal"/>
      <w:lvlText w:val="%7."/>
      <w:lvlJc w:val="left"/>
      <w:pPr>
        <w:ind w:left="5040" w:hanging="360"/>
      </w:pPr>
    </w:lvl>
    <w:lvl w:ilvl="7" w:tplc="86502518" w:tentative="1">
      <w:start w:val="1"/>
      <w:numFmt w:val="lowerLetter"/>
      <w:lvlText w:val="%8."/>
      <w:lvlJc w:val="left"/>
      <w:pPr>
        <w:ind w:left="5760" w:hanging="360"/>
      </w:pPr>
    </w:lvl>
    <w:lvl w:ilvl="8" w:tplc="4B8ED5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CFE886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42528E" w:tentative="1">
      <w:start w:val="1"/>
      <w:numFmt w:val="lowerLetter"/>
      <w:lvlText w:val="%2."/>
      <w:lvlJc w:val="left"/>
      <w:pPr>
        <w:ind w:left="1440" w:hanging="360"/>
      </w:pPr>
    </w:lvl>
    <w:lvl w:ilvl="2" w:tplc="734481A6" w:tentative="1">
      <w:start w:val="1"/>
      <w:numFmt w:val="lowerRoman"/>
      <w:lvlText w:val="%3."/>
      <w:lvlJc w:val="right"/>
      <w:pPr>
        <w:ind w:left="2160" w:hanging="180"/>
      </w:pPr>
    </w:lvl>
    <w:lvl w:ilvl="3" w:tplc="49B2ADF4" w:tentative="1">
      <w:start w:val="1"/>
      <w:numFmt w:val="decimal"/>
      <w:lvlText w:val="%4."/>
      <w:lvlJc w:val="left"/>
      <w:pPr>
        <w:ind w:left="2880" w:hanging="360"/>
      </w:pPr>
    </w:lvl>
    <w:lvl w:ilvl="4" w:tplc="F9282706" w:tentative="1">
      <w:start w:val="1"/>
      <w:numFmt w:val="lowerLetter"/>
      <w:lvlText w:val="%5."/>
      <w:lvlJc w:val="left"/>
      <w:pPr>
        <w:ind w:left="3600" w:hanging="360"/>
      </w:pPr>
    </w:lvl>
    <w:lvl w:ilvl="5" w:tplc="5C6E6DAE" w:tentative="1">
      <w:start w:val="1"/>
      <w:numFmt w:val="lowerRoman"/>
      <w:lvlText w:val="%6."/>
      <w:lvlJc w:val="right"/>
      <w:pPr>
        <w:ind w:left="4320" w:hanging="180"/>
      </w:pPr>
    </w:lvl>
    <w:lvl w:ilvl="6" w:tplc="0CB271DE" w:tentative="1">
      <w:start w:val="1"/>
      <w:numFmt w:val="decimal"/>
      <w:lvlText w:val="%7."/>
      <w:lvlJc w:val="left"/>
      <w:pPr>
        <w:ind w:left="5040" w:hanging="360"/>
      </w:pPr>
    </w:lvl>
    <w:lvl w:ilvl="7" w:tplc="BC940180" w:tentative="1">
      <w:start w:val="1"/>
      <w:numFmt w:val="lowerLetter"/>
      <w:lvlText w:val="%8."/>
      <w:lvlJc w:val="left"/>
      <w:pPr>
        <w:ind w:left="5760" w:hanging="360"/>
      </w:pPr>
    </w:lvl>
    <w:lvl w:ilvl="8" w:tplc="C8F886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B680E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32A5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B4E3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407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CC20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A0AA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0092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B20F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F4A0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0F00E3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C81BB8" w:tentative="1">
      <w:start w:val="1"/>
      <w:numFmt w:val="lowerLetter"/>
      <w:lvlText w:val="%2."/>
      <w:lvlJc w:val="left"/>
      <w:pPr>
        <w:ind w:left="1440" w:hanging="360"/>
      </w:pPr>
    </w:lvl>
    <w:lvl w:ilvl="2" w:tplc="D03AC862" w:tentative="1">
      <w:start w:val="1"/>
      <w:numFmt w:val="lowerRoman"/>
      <w:lvlText w:val="%3."/>
      <w:lvlJc w:val="right"/>
      <w:pPr>
        <w:ind w:left="2160" w:hanging="180"/>
      </w:pPr>
    </w:lvl>
    <w:lvl w:ilvl="3" w:tplc="F48C3AD6" w:tentative="1">
      <w:start w:val="1"/>
      <w:numFmt w:val="decimal"/>
      <w:lvlText w:val="%4."/>
      <w:lvlJc w:val="left"/>
      <w:pPr>
        <w:ind w:left="2880" w:hanging="360"/>
      </w:pPr>
    </w:lvl>
    <w:lvl w:ilvl="4" w:tplc="8F10D6CA" w:tentative="1">
      <w:start w:val="1"/>
      <w:numFmt w:val="lowerLetter"/>
      <w:lvlText w:val="%5."/>
      <w:lvlJc w:val="left"/>
      <w:pPr>
        <w:ind w:left="3600" w:hanging="360"/>
      </w:pPr>
    </w:lvl>
    <w:lvl w:ilvl="5" w:tplc="ADC4DEB2" w:tentative="1">
      <w:start w:val="1"/>
      <w:numFmt w:val="lowerRoman"/>
      <w:lvlText w:val="%6."/>
      <w:lvlJc w:val="right"/>
      <w:pPr>
        <w:ind w:left="4320" w:hanging="180"/>
      </w:pPr>
    </w:lvl>
    <w:lvl w:ilvl="6" w:tplc="DEB8F602" w:tentative="1">
      <w:start w:val="1"/>
      <w:numFmt w:val="decimal"/>
      <w:lvlText w:val="%7."/>
      <w:lvlJc w:val="left"/>
      <w:pPr>
        <w:ind w:left="5040" w:hanging="360"/>
      </w:pPr>
    </w:lvl>
    <w:lvl w:ilvl="7" w:tplc="314EF07A" w:tentative="1">
      <w:start w:val="1"/>
      <w:numFmt w:val="lowerLetter"/>
      <w:lvlText w:val="%8."/>
      <w:lvlJc w:val="left"/>
      <w:pPr>
        <w:ind w:left="5760" w:hanging="360"/>
      </w:pPr>
    </w:lvl>
    <w:lvl w:ilvl="8" w:tplc="0F429E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0DAA96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D76201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04C8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1EA5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6651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3EC6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48E3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64F6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7E10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A63025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B219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F441A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B860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8A69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864FD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52FD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F0BC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56E57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A598424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3164F42">
      <w:start w:val="1"/>
      <w:numFmt w:val="lowerLetter"/>
      <w:lvlText w:val="%2."/>
      <w:lvlJc w:val="left"/>
      <w:pPr>
        <w:ind w:left="1364" w:hanging="360"/>
      </w:pPr>
    </w:lvl>
    <w:lvl w:ilvl="2" w:tplc="EB9EC13C">
      <w:start w:val="1"/>
      <w:numFmt w:val="lowerRoman"/>
      <w:lvlText w:val="%3."/>
      <w:lvlJc w:val="right"/>
      <w:pPr>
        <w:ind w:left="2084" w:hanging="180"/>
      </w:pPr>
    </w:lvl>
    <w:lvl w:ilvl="3" w:tplc="B82ABE92">
      <w:start w:val="1"/>
      <w:numFmt w:val="decimal"/>
      <w:lvlText w:val="%4."/>
      <w:lvlJc w:val="left"/>
      <w:pPr>
        <w:ind w:left="2804" w:hanging="360"/>
      </w:pPr>
    </w:lvl>
    <w:lvl w:ilvl="4" w:tplc="73D2C386">
      <w:start w:val="1"/>
      <w:numFmt w:val="lowerLetter"/>
      <w:lvlText w:val="%5."/>
      <w:lvlJc w:val="left"/>
      <w:pPr>
        <w:ind w:left="3524" w:hanging="360"/>
      </w:pPr>
    </w:lvl>
    <w:lvl w:ilvl="5" w:tplc="A334A32E">
      <w:start w:val="1"/>
      <w:numFmt w:val="lowerRoman"/>
      <w:lvlText w:val="%6."/>
      <w:lvlJc w:val="right"/>
      <w:pPr>
        <w:ind w:left="4244" w:hanging="180"/>
      </w:pPr>
    </w:lvl>
    <w:lvl w:ilvl="6" w:tplc="94085A74">
      <w:start w:val="1"/>
      <w:numFmt w:val="decimal"/>
      <w:lvlText w:val="%7."/>
      <w:lvlJc w:val="left"/>
      <w:pPr>
        <w:ind w:left="4964" w:hanging="360"/>
      </w:pPr>
    </w:lvl>
    <w:lvl w:ilvl="7" w:tplc="AE4AD916">
      <w:start w:val="1"/>
      <w:numFmt w:val="lowerLetter"/>
      <w:lvlText w:val="%8."/>
      <w:lvlJc w:val="left"/>
      <w:pPr>
        <w:ind w:left="5684" w:hanging="360"/>
      </w:pPr>
    </w:lvl>
    <w:lvl w:ilvl="8" w:tplc="D04A420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EE2A77B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A9989F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C285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FEF6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EC36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EA98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00E6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FC26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60A6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48F0925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28E30B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4249F6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4D48FA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1E8164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9B67D6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D6AD3F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D5E31C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7E80D7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E42636B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2CC9B92" w:tentative="1">
      <w:start w:val="1"/>
      <w:numFmt w:val="lowerLetter"/>
      <w:lvlText w:val="%2."/>
      <w:lvlJc w:val="left"/>
      <w:pPr>
        <w:ind w:left="1440" w:hanging="360"/>
      </w:pPr>
    </w:lvl>
    <w:lvl w:ilvl="2" w:tplc="ABC2B226" w:tentative="1">
      <w:start w:val="1"/>
      <w:numFmt w:val="lowerRoman"/>
      <w:lvlText w:val="%3."/>
      <w:lvlJc w:val="right"/>
      <w:pPr>
        <w:ind w:left="2160" w:hanging="180"/>
      </w:pPr>
    </w:lvl>
    <w:lvl w:ilvl="3" w:tplc="E59AD962" w:tentative="1">
      <w:start w:val="1"/>
      <w:numFmt w:val="decimal"/>
      <w:lvlText w:val="%4."/>
      <w:lvlJc w:val="left"/>
      <w:pPr>
        <w:ind w:left="2880" w:hanging="360"/>
      </w:pPr>
    </w:lvl>
    <w:lvl w:ilvl="4" w:tplc="1326D6F0" w:tentative="1">
      <w:start w:val="1"/>
      <w:numFmt w:val="lowerLetter"/>
      <w:lvlText w:val="%5."/>
      <w:lvlJc w:val="left"/>
      <w:pPr>
        <w:ind w:left="3600" w:hanging="360"/>
      </w:pPr>
    </w:lvl>
    <w:lvl w:ilvl="5" w:tplc="59B63562" w:tentative="1">
      <w:start w:val="1"/>
      <w:numFmt w:val="lowerRoman"/>
      <w:lvlText w:val="%6."/>
      <w:lvlJc w:val="right"/>
      <w:pPr>
        <w:ind w:left="4320" w:hanging="180"/>
      </w:pPr>
    </w:lvl>
    <w:lvl w:ilvl="6" w:tplc="3B361622" w:tentative="1">
      <w:start w:val="1"/>
      <w:numFmt w:val="decimal"/>
      <w:lvlText w:val="%7."/>
      <w:lvlJc w:val="left"/>
      <w:pPr>
        <w:ind w:left="5040" w:hanging="360"/>
      </w:pPr>
    </w:lvl>
    <w:lvl w:ilvl="7" w:tplc="71F2AD9A" w:tentative="1">
      <w:start w:val="1"/>
      <w:numFmt w:val="lowerLetter"/>
      <w:lvlText w:val="%8."/>
      <w:lvlJc w:val="left"/>
      <w:pPr>
        <w:ind w:left="5760" w:hanging="360"/>
      </w:pPr>
    </w:lvl>
    <w:lvl w:ilvl="8" w:tplc="7500E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4FE802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070F1CC" w:tentative="1">
      <w:start w:val="1"/>
      <w:numFmt w:val="lowerLetter"/>
      <w:lvlText w:val="%2."/>
      <w:lvlJc w:val="left"/>
      <w:pPr>
        <w:ind w:left="1440" w:hanging="360"/>
      </w:pPr>
    </w:lvl>
    <w:lvl w:ilvl="2" w:tplc="A196A69E" w:tentative="1">
      <w:start w:val="1"/>
      <w:numFmt w:val="lowerRoman"/>
      <w:lvlText w:val="%3."/>
      <w:lvlJc w:val="right"/>
      <w:pPr>
        <w:ind w:left="2160" w:hanging="180"/>
      </w:pPr>
    </w:lvl>
    <w:lvl w:ilvl="3" w:tplc="A934B4BE" w:tentative="1">
      <w:start w:val="1"/>
      <w:numFmt w:val="decimal"/>
      <w:lvlText w:val="%4."/>
      <w:lvlJc w:val="left"/>
      <w:pPr>
        <w:ind w:left="2880" w:hanging="360"/>
      </w:pPr>
    </w:lvl>
    <w:lvl w:ilvl="4" w:tplc="744022D8" w:tentative="1">
      <w:start w:val="1"/>
      <w:numFmt w:val="lowerLetter"/>
      <w:lvlText w:val="%5."/>
      <w:lvlJc w:val="left"/>
      <w:pPr>
        <w:ind w:left="3600" w:hanging="360"/>
      </w:pPr>
    </w:lvl>
    <w:lvl w:ilvl="5" w:tplc="2BFE35FC" w:tentative="1">
      <w:start w:val="1"/>
      <w:numFmt w:val="lowerRoman"/>
      <w:lvlText w:val="%6."/>
      <w:lvlJc w:val="right"/>
      <w:pPr>
        <w:ind w:left="4320" w:hanging="180"/>
      </w:pPr>
    </w:lvl>
    <w:lvl w:ilvl="6" w:tplc="6C744164" w:tentative="1">
      <w:start w:val="1"/>
      <w:numFmt w:val="decimal"/>
      <w:lvlText w:val="%7."/>
      <w:lvlJc w:val="left"/>
      <w:pPr>
        <w:ind w:left="5040" w:hanging="360"/>
      </w:pPr>
    </w:lvl>
    <w:lvl w:ilvl="7" w:tplc="E762529C" w:tentative="1">
      <w:start w:val="1"/>
      <w:numFmt w:val="lowerLetter"/>
      <w:lvlText w:val="%8."/>
      <w:lvlJc w:val="left"/>
      <w:pPr>
        <w:ind w:left="5760" w:hanging="360"/>
      </w:pPr>
    </w:lvl>
    <w:lvl w:ilvl="8" w:tplc="A6E083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1CEE41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C6ACA9C" w:tentative="1">
      <w:start w:val="1"/>
      <w:numFmt w:val="lowerLetter"/>
      <w:lvlText w:val="%2."/>
      <w:lvlJc w:val="left"/>
      <w:pPr>
        <w:ind w:left="1440" w:hanging="360"/>
      </w:pPr>
    </w:lvl>
    <w:lvl w:ilvl="2" w:tplc="663A1764" w:tentative="1">
      <w:start w:val="1"/>
      <w:numFmt w:val="lowerRoman"/>
      <w:lvlText w:val="%3."/>
      <w:lvlJc w:val="right"/>
      <w:pPr>
        <w:ind w:left="2160" w:hanging="180"/>
      </w:pPr>
    </w:lvl>
    <w:lvl w:ilvl="3" w:tplc="98D6AF8A" w:tentative="1">
      <w:start w:val="1"/>
      <w:numFmt w:val="decimal"/>
      <w:lvlText w:val="%4."/>
      <w:lvlJc w:val="left"/>
      <w:pPr>
        <w:ind w:left="2880" w:hanging="360"/>
      </w:pPr>
    </w:lvl>
    <w:lvl w:ilvl="4" w:tplc="B76C20F8" w:tentative="1">
      <w:start w:val="1"/>
      <w:numFmt w:val="lowerLetter"/>
      <w:lvlText w:val="%5."/>
      <w:lvlJc w:val="left"/>
      <w:pPr>
        <w:ind w:left="3600" w:hanging="360"/>
      </w:pPr>
    </w:lvl>
    <w:lvl w:ilvl="5" w:tplc="1D74417E" w:tentative="1">
      <w:start w:val="1"/>
      <w:numFmt w:val="lowerRoman"/>
      <w:lvlText w:val="%6."/>
      <w:lvlJc w:val="right"/>
      <w:pPr>
        <w:ind w:left="4320" w:hanging="180"/>
      </w:pPr>
    </w:lvl>
    <w:lvl w:ilvl="6" w:tplc="F11446B0" w:tentative="1">
      <w:start w:val="1"/>
      <w:numFmt w:val="decimal"/>
      <w:lvlText w:val="%7."/>
      <w:lvlJc w:val="left"/>
      <w:pPr>
        <w:ind w:left="5040" w:hanging="360"/>
      </w:pPr>
    </w:lvl>
    <w:lvl w:ilvl="7" w:tplc="33522CA4" w:tentative="1">
      <w:start w:val="1"/>
      <w:numFmt w:val="lowerLetter"/>
      <w:lvlText w:val="%8."/>
      <w:lvlJc w:val="left"/>
      <w:pPr>
        <w:ind w:left="5760" w:hanging="360"/>
      </w:pPr>
    </w:lvl>
    <w:lvl w:ilvl="8" w:tplc="1576A7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9CAE2B2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17A6586" w:tentative="1">
      <w:start w:val="1"/>
      <w:numFmt w:val="lowerLetter"/>
      <w:lvlText w:val="%2."/>
      <w:lvlJc w:val="left"/>
      <w:pPr>
        <w:ind w:left="1364" w:hanging="360"/>
      </w:pPr>
    </w:lvl>
    <w:lvl w:ilvl="2" w:tplc="2B0E3012" w:tentative="1">
      <w:start w:val="1"/>
      <w:numFmt w:val="lowerRoman"/>
      <w:lvlText w:val="%3."/>
      <w:lvlJc w:val="right"/>
      <w:pPr>
        <w:ind w:left="2084" w:hanging="180"/>
      </w:pPr>
    </w:lvl>
    <w:lvl w:ilvl="3" w:tplc="89342BC8" w:tentative="1">
      <w:start w:val="1"/>
      <w:numFmt w:val="decimal"/>
      <w:lvlText w:val="%4."/>
      <w:lvlJc w:val="left"/>
      <w:pPr>
        <w:ind w:left="2804" w:hanging="360"/>
      </w:pPr>
    </w:lvl>
    <w:lvl w:ilvl="4" w:tplc="0A12953C" w:tentative="1">
      <w:start w:val="1"/>
      <w:numFmt w:val="lowerLetter"/>
      <w:lvlText w:val="%5."/>
      <w:lvlJc w:val="left"/>
      <w:pPr>
        <w:ind w:left="3524" w:hanging="360"/>
      </w:pPr>
    </w:lvl>
    <w:lvl w:ilvl="5" w:tplc="89E206F2" w:tentative="1">
      <w:start w:val="1"/>
      <w:numFmt w:val="lowerRoman"/>
      <w:lvlText w:val="%6."/>
      <w:lvlJc w:val="right"/>
      <w:pPr>
        <w:ind w:left="4244" w:hanging="180"/>
      </w:pPr>
    </w:lvl>
    <w:lvl w:ilvl="6" w:tplc="D89EB6EE" w:tentative="1">
      <w:start w:val="1"/>
      <w:numFmt w:val="decimal"/>
      <w:lvlText w:val="%7."/>
      <w:lvlJc w:val="left"/>
      <w:pPr>
        <w:ind w:left="4964" w:hanging="360"/>
      </w:pPr>
    </w:lvl>
    <w:lvl w:ilvl="7" w:tplc="7C506C26" w:tentative="1">
      <w:start w:val="1"/>
      <w:numFmt w:val="lowerLetter"/>
      <w:lvlText w:val="%8."/>
      <w:lvlJc w:val="left"/>
      <w:pPr>
        <w:ind w:left="5684" w:hanging="360"/>
      </w:pPr>
    </w:lvl>
    <w:lvl w:ilvl="8" w:tplc="6F1ACF9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0EEA6C8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E46DF8C" w:tentative="1">
      <w:start w:val="1"/>
      <w:numFmt w:val="lowerLetter"/>
      <w:lvlText w:val="%2."/>
      <w:lvlJc w:val="left"/>
      <w:pPr>
        <w:ind w:left="1440" w:hanging="360"/>
      </w:pPr>
    </w:lvl>
    <w:lvl w:ilvl="2" w:tplc="B18A82E6" w:tentative="1">
      <w:start w:val="1"/>
      <w:numFmt w:val="lowerRoman"/>
      <w:lvlText w:val="%3."/>
      <w:lvlJc w:val="right"/>
      <w:pPr>
        <w:ind w:left="2160" w:hanging="180"/>
      </w:pPr>
    </w:lvl>
    <w:lvl w:ilvl="3" w:tplc="17C8BF8C" w:tentative="1">
      <w:start w:val="1"/>
      <w:numFmt w:val="decimal"/>
      <w:lvlText w:val="%4."/>
      <w:lvlJc w:val="left"/>
      <w:pPr>
        <w:ind w:left="2880" w:hanging="360"/>
      </w:pPr>
    </w:lvl>
    <w:lvl w:ilvl="4" w:tplc="D8BE8DC0" w:tentative="1">
      <w:start w:val="1"/>
      <w:numFmt w:val="lowerLetter"/>
      <w:lvlText w:val="%5."/>
      <w:lvlJc w:val="left"/>
      <w:pPr>
        <w:ind w:left="3600" w:hanging="360"/>
      </w:pPr>
    </w:lvl>
    <w:lvl w:ilvl="5" w:tplc="82D469A0" w:tentative="1">
      <w:start w:val="1"/>
      <w:numFmt w:val="lowerRoman"/>
      <w:lvlText w:val="%6."/>
      <w:lvlJc w:val="right"/>
      <w:pPr>
        <w:ind w:left="4320" w:hanging="180"/>
      </w:pPr>
    </w:lvl>
    <w:lvl w:ilvl="6" w:tplc="B6D495FC" w:tentative="1">
      <w:start w:val="1"/>
      <w:numFmt w:val="decimal"/>
      <w:lvlText w:val="%7."/>
      <w:lvlJc w:val="left"/>
      <w:pPr>
        <w:ind w:left="5040" w:hanging="360"/>
      </w:pPr>
    </w:lvl>
    <w:lvl w:ilvl="7" w:tplc="4FEA56A8" w:tentative="1">
      <w:start w:val="1"/>
      <w:numFmt w:val="lowerLetter"/>
      <w:lvlText w:val="%8."/>
      <w:lvlJc w:val="left"/>
      <w:pPr>
        <w:ind w:left="5760" w:hanging="360"/>
      </w:pPr>
    </w:lvl>
    <w:lvl w:ilvl="8" w:tplc="FCCA7D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453553686">
    <w:abstractNumId w:val="19"/>
  </w:num>
  <w:num w:numId="2" w16cid:durableId="1577863433">
    <w:abstractNumId w:val="6"/>
  </w:num>
  <w:num w:numId="3" w16cid:durableId="1192769007">
    <w:abstractNumId w:val="10"/>
  </w:num>
  <w:num w:numId="4" w16cid:durableId="912743958">
    <w:abstractNumId w:val="27"/>
  </w:num>
  <w:num w:numId="5" w16cid:durableId="566377050">
    <w:abstractNumId w:val="0"/>
  </w:num>
  <w:num w:numId="6" w16cid:durableId="1984194670">
    <w:abstractNumId w:val="11"/>
  </w:num>
  <w:num w:numId="7" w16cid:durableId="2086878571">
    <w:abstractNumId w:val="28"/>
  </w:num>
  <w:num w:numId="8" w16cid:durableId="18208051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8397552">
    <w:abstractNumId w:val="1"/>
  </w:num>
  <w:num w:numId="10" w16cid:durableId="1868255519">
    <w:abstractNumId w:val="0"/>
    <w:lvlOverride w:ilvl="0">
      <w:startOverride w:val="1"/>
    </w:lvlOverride>
  </w:num>
  <w:num w:numId="11" w16cid:durableId="11020734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3399569">
    <w:abstractNumId w:val="6"/>
  </w:num>
  <w:num w:numId="13" w16cid:durableId="1509294542">
    <w:abstractNumId w:val="27"/>
  </w:num>
  <w:num w:numId="14" w16cid:durableId="16915641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55530119">
    <w:abstractNumId w:val="20"/>
  </w:num>
  <w:num w:numId="16" w16cid:durableId="16723667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878176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75234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877431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79896488">
    <w:abstractNumId w:val="24"/>
  </w:num>
  <w:num w:numId="21" w16cid:durableId="1817642136">
    <w:abstractNumId w:val="8"/>
  </w:num>
  <w:num w:numId="22" w16cid:durableId="2011591643">
    <w:abstractNumId w:val="31"/>
  </w:num>
  <w:num w:numId="23" w16cid:durableId="1888878915">
    <w:abstractNumId w:val="34"/>
  </w:num>
  <w:num w:numId="24" w16cid:durableId="585771601">
    <w:abstractNumId w:val="32"/>
  </w:num>
  <w:num w:numId="25" w16cid:durableId="1901818763">
    <w:abstractNumId w:val="12"/>
  </w:num>
  <w:num w:numId="26" w16cid:durableId="977415791">
    <w:abstractNumId w:val="33"/>
  </w:num>
  <w:num w:numId="27" w16cid:durableId="2009169242">
    <w:abstractNumId w:val="7"/>
  </w:num>
  <w:num w:numId="28" w16cid:durableId="360084845">
    <w:abstractNumId w:val="30"/>
  </w:num>
  <w:num w:numId="29" w16cid:durableId="40174297">
    <w:abstractNumId w:val="16"/>
  </w:num>
  <w:num w:numId="30" w16cid:durableId="1931499682">
    <w:abstractNumId w:val="2"/>
  </w:num>
  <w:num w:numId="31" w16cid:durableId="337391590">
    <w:abstractNumId w:val="25"/>
  </w:num>
  <w:num w:numId="32" w16cid:durableId="720710594">
    <w:abstractNumId w:val="17"/>
  </w:num>
  <w:num w:numId="33" w16cid:durableId="1953587474">
    <w:abstractNumId w:val="15"/>
  </w:num>
  <w:num w:numId="34" w16cid:durableId="1195197542">
    <w:abstractNumId w:val="3"/>
  </w:num>
  <w:num w:numId="35" w16cid:durableId="1928073976">
    <w:abstractNumId w:val="4"/>
  </w:num>
  <w:num w:numId="36" w16cid:durableId="1399137267">
    <w:abstractNumId w:val="14"/>
  </w:num>
  <w:num w:numId="37" w16cid:durableId="2145002041">
    <w:abstractNumId w:val="9"/>
  </w:num>
  <w:num w:numId="38" w16cid:durableId="1763180743">
    <w:abstractNumId w:val="13"/>
  </w:num>
  <w:num w:numId="39" w16cid:durableId="305554528">
    <w:abstractNumId w:val="22"/>
  </w:num>
  <w:num w:numId="40" w16cid:durableId="153843774">
    <w:abstractNumId w:val="29"/>
  </w:num>
  <w:num w:numId="41" w16cid:durableId="294410161">
    <w:abstractNumId w:val="18"/>
  </w:num>
  <w:num w:numId="42" w16cid:durableId="21085176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27FE6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4061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B6F62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339F0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084B"/>
    <w:rsid w:val="002A1079"/>
    <w:rsid w:val="002A1E6C"/>
    <w:rsid w:val="002A489A"/>
    <w:rsid w:val="002A6B61"/>
    <w:rsid w:val="002A6E2B"/>
    <w:rsid w:val="002A6E35"/>
    <w:rsid w:val="002C0F95"/>
    <w:rsid w:val="002C639B"/>
    <w:rsid w:val="002D0AEE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05B"/>
    <w:rsid w:val="00441834"/>
    <w:rsid w:val="00441AFC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85423"/>
    <w:rsid w:val="004A1BC0"/>
    <w:rsid w:val="004A7C78"/>
    <w:rsid w:val="004B103F"/>
    <w:rsid w:val="004B1193"/>
    <w:rsid w:val="004B3DCA"/>
    <w:rsid w:val="004C0EF3"/>
    <w:rsid w:val="004C3986"/>
    <w:rsid w:val="004C4CDA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278B2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B1540"/>
    <w:rsid w:val="006B4070"/>
    <w:rsid w:val="006B4B61"/>
    <w:rsid w:val="006B556C"/>
    <w:rsid w:val="006B6F5A"/>
    <w:rsid w:val="006C57C1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96087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01FF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1ED5"/>
    <w:rsid w:val="009B22BD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97956"/>
    <w:rsid w:val="00AA04D6"/>
    <w:rsid w:val="00AA2040"/>
    <w:rsid w:val="00AA7654"/>
    <w:rsid w:val="00AB3CF0"/>
    <w:rsid w:val="00AB5F05"/>
    <w:rsid w:val="00AB7215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090C"/>
    <w:rsid w:val="00B4460D"/>
    <w:rsid w:val="00B44C92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72C95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14DF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43D7A"/>
    <w:rsid w:val="00D541C1"/>
    <w:rsid w:val="00D603F4"/>
    <w:rsid w:val="00D62149"/>
    <w:rsid w:val="00D648BD"/>
    <w:rsid w:val="00D64EF5"/>
    <w:rsid w:val="00D748ED"/>
    <w:rsid w:val="00D74CFA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4D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6C69"/>
    <w:rsid w:val="00EA2090"/>
    <w:rsid w:val="00EC36BE"/>
    <w:rsid w:val="00ED2160"/>
    <w:rsid w:val="00ED5C38"/>
    <w:rsid w:val="00EE37FE"/>
    <w:rsid w:val="00EE5206"/>
    <w:rsid w:val="00EE5710"/>
    <w:rsid w:val="00EF2FF1"/>
    <w:rsid w:val="00EF485F"/>
    <w:rsid w:val="00F000DD"/>
    <w:rsid w:val="00F25829"/>
    <w:rsid w:val="00F276AC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A707D"/>
    <w:rsid w:val="00FB009F"/>
    <w:rsid w:val="00FB390E"/>
    <w:rsid w:val="00FB61FD"/>
    <w:rsid w:val="00FC2175"/>
    <w:rsid w:val="00FC3E92"/>
    <w:rsid w:val="00FD1CF3"/>
    <w:rsid w:val="00FD2635"/>
    <w:rsid w:val="00FD3F1E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351ABA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30</cp:revision>
  <cp:lastPrinted>2024-03-12T14:19:00Z</cp:lastPrinted>
  <dcterms:created xsi:type="dcterms:W3CDTF">2024-02-15T14:56:00Z</dcterms:created>
  <dcterms:modified xsi:type="dcterms:W3CDTF">2024-06-17T13:47:00Z</dcterms:modified>
</cp:coreProperties>
</file>