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752616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55370">
        <w:rPr>
          <w:rFonts w:ascii="Times New Roman" w:hAnsi="Times New Roman"/>
          <w:szCs w:val="24"/>
        </w:rPr>
        <w:t>2</w:t>
      </w:r>
      <w:r w:rsidR="00FE7EFE">
        <w:rPr>
          <w:rFonts w:ascii="Times New Roman" w:hAnsi="Times New Roman"/>
          <w:szCs w:val="24"/>
        </w:rPr>
        <w:t>54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104E1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E7EFE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055370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930D922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>1</w:t>
      </w:r>
      <w:r w:rsidR="00FE7EFE">
        <w:rPr>
          <w:iCs/>
          <w:color w:val="000000"/>
        </w:rPr>
        <w:t>36</w:t>
      </w:r>
      <w:r w:rsidR="006D109A">
        <w:rPr>
          <w:iCs/>
          <w:color w:val="000000"/>
        </w:rPr>
        <w:t xml:space="preserve">/2024, </w:t>
      </w:r>
      <w:r w:rsidR="00393123">
        <w:rPr>
          <w:iCs/>
          <w:color w:val="000000"/>
        </w:rPr>
        <w:t>1</w:t>
      </w:r>
      <w:r w:rsidR="00FE7EFE">
        <w:rPr>
          <w:iCs/>
          <w:color w:val="000000"/>
        </w:rPr>
        <w:t>37</w:t>
      </w:r>
      <w:r>
        <w:rPr>
          <w:iCs/>
          <w:color w:val="000000"/>
        </w:rPr>
        <w:t>/2024</w:t>
      </w:r>
      <w:r w:rsidR="001B3880">
        <w:rPr>
          <w:iCs/>
          <w:color w:val="000000"/>
        </w:rPr>
        <w:t>, 1</w:t>
      </w:r>
      <w:r w:rsidR="00FE7EFE">
        <w:rPr>
          <w:iCs/>
          <w:color w:val="000000"/>
        </w:rPr>
        <w:t>38</w:t>
      </w:r>
      <w:r w:rsidR="001B3880">
        <w:rPr>
          <w:iCs/>
          <w:color w:val="000000"/>
        </w:rPr>
        <w:t>/2024</w:t>
      </w:r>
      <w:r w:rsidR="006D109A">
        <w:rPr>
          <w:iCs/>
          <w:color w:val="000000"/>
        </w:rPr>
        <w:t>, 1</w:t>
      </w:r>
      <w:r w:rsidR="00FE7EFE">
        <w:rPr>
          <w:iCs/>
          <w:color w:val="000000"/>
        </w:rPr>
        <w:t>40</w:t>
      </w:r>
      <w:r w:rsidR="006D109A">
        <w:rPr>
          <w:iCs/>
          <w:color w:val="000000"/>
        </w:rPr>
        <w:t>/2024</w:t>
      </w:r>
      <w:r w:rsidR="00A513B7">
        <w:rPr>
          <w:iCs/>
          <w:color w:val="000000"/>
        </w:rPr>
        <w:t>, 1</w:t>
      </w:r>
      <w:r w:rsidR="00FE7EFE">
        <w:rPr>
          <w:iCs/>
          <w:color w:val="000000"/>
        </w:rPr>
        <w:t>41</w:t>
      </w:r>
      <w:r w:rsidR="00A513B7">
        <w:rPr>
          <w:iCs/>
          <w:color w:val="000000"/>
        </w:rPr>
        <w:t>/2024, 1</w:t>
      </w:r>
      <w:r w:rsidR="00FE7EFE">
        <w:rPr>
          <w:iCs/>
          <w:color w:val="000000"/>
        </w:rPr>
        <w:t>42</w:t>
      </w:r>
      <w:r w:rsidR="00A513B7">
        <w:rPr>
          <w:iCs/>
          <w:color w:val="000000"/>
        </w:rPr>
        <w:t>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7EFE">
        <w:rPr>
          <w:iCs/>
          <w:color w:val="000000"/>
        </w:rPr>
        <w:t>532/2024, 540/2024, 542</w:t>
      </w:r>
      <w:r w:rsidR="00393123">
        <w:rPr>
          <w:iCs/>
          <w:color w:val="000000"/>
        </w:rPr>
        <w:t xml:space="preserve">/2024 a </w:t>
      </w:r>
      <w:r w:rsidR="00A513B7">
        <w:rPr>
          <w:iCs/>
          <w:color w:val="000000"/>
        </w:rPr>
        <w:t>5</w:t>
      </w:r>
      <w:r w:rsidR="00FE7EFE">
        <w:rPr>
          <w:iCs/>
          <w:color w:val="000000"/>
        </w:rPr>
        <w:t>65</w:t>
      </w:r>
      <w:r w:rsidR="009A09FF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0A0F4C">
        <w:rPr>
          <w:iCs/>
        </w:rPr>
        <w:t>20</w:t>
      </w:r>
      <w:r>
        <w:rPr>
          <w:iCs/>
        </w:rPr>
        <w:t xml:space="preserve">ª Sessão Ordinária do ano de 2024 da Câmara Municipal de Sorriso, realizada em </w:t>
      </w:r>
      <w:r w:rsidR="00FE7EFE">
        <w:rPr>
          <w:iCs/>
        </w:rPr>
        <w:t>17</w:t>
      </w:r>
      <w:r>
        <w:rPr>
          <w:iCs/>
        </w:rPr>
        <w:t xml:space="preserve"> de </w:t>
      </w:r>
      <w:r w:rsidR="00A513B7">
        <w:rPr>
          <w:iCs/>
        </w:rPr>
        <w:t>junho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E2383" w14:textId="77777777" w:rsidR="005C42F8" w:rsidRDefault="005C42F8">
      <w:r>
        <w:separator/>
      </w:r>
    </w:p>
  </w:endnote>
  <w:endnote w:type="continuationSeparator" w:id="0">
    <w:p w14:paraId="2B77C134" w14:textId="77777777" w:rsidR="005C42F8" w:rsidRDefault="005C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C3673" w14:textId="77777777" w:rsidR="005C42F8" w:rsidRDefault="005C42F8">
      <w:r>
        <w:separator/>
      </w:r>
    </w:p>
  </w:footnote>
  <w:footnote w:type="continuationSeparator" w:id="0">
    <w:p w14:paraId="0A543975" w14:textId="77777777" w:rsidR="005C42F8" w:rsidRDefault="005C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3B1B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2064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8969F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720E00" w:tentative="1">
      <w:start w:val="1"/>
      <w:numFmt w:val="lowerLetter"/>
      <w:lvlText w:val="%2."/>
      <w:lvlJc w:val="left"/>
      <w:pPr>
        <w:ind w:left="1440" w:hanging="360"/>
      </w:pPr>
    </w:lvl>
    <w:lvl w:ilvl="2" w:tplc="51C45FBA" w:tentative="1">
      <w:start w:val="1"/>
      <w:numFmt w:val="lowerRoman"/>
      <w:lvlText w:val="%3."/>
      <w:lvlJc w:val="right"/>
      <w:pPr>
        <w:ind w:left="2160" w:hanging="180"/>
      </w:pPr>
    </w:lvl>
    <w:lvl w:ilvl="3" w:tplc="E86C1630" w:tentative="1">
      <w:start w:val="1"/>
      <w:numFmt w:val="decimal"/>
      <w:lvlText w:val="%4."/>
      <w:lvlJc w:val="left"/>
      <w:pPr>
        <w:ind w:left="2880" w:hanging="360"/>
      </w:pPr>
    </w:lvl>
    <w:lvl w:ilvl="4" w:tplc="AC08409E" w:tentative="1">
      <w:start w:val="1"/>
      <w:numFmt w:val="lowerLetter"/>
      <w:lvlText w:val="%5."/>
      <w:lvlJc w:val="left"/>
      <w:pPr>
        <w:ind w:left="3600" w:hanging="360"/>
      </w:pPr>
    </w:lvl>
    <w:lvl w:ilvl="5" w:tplc="7B70D344" w:tentative="1">
      <w:start w:val="1"/>
      <w:numFmt w:val="lowerRoman"/>
      <w:lvlText w:val="%6."/>
      <w:lvlJc w:val="right"/>
      <w:pPr>
        <w:ind w:left="4320" w:hanging="180"/>
      </w:pPr>
    </w:lvl>
    <w:lvl w:ilvl="6" w:tplc="57F25F76" w:tentative="1">
      <w:start w:val="1"/>
      <w:numFmt w:val="decimal"/>
      <w:lvlText w:val="%7."/>
      <w:lvlJc w:val="left"/>
      <w:pPr>
        <w:ind w:left="5040" w:hanging="360"/>
      </w:pPr>
    </w:lvl>
    <w:lvl w:ilvl="7" w:tplc="B41C2D5E" w:tentative="1">
      <w:start w:val="1"/>
      <w:numFmt w:val="lowerLetter"/>
      <w:lvlText w:val="%8."/>
      <w:lvlJc w:val="left"/>
      <w:pPr>
        <w:ind w:left="5760" w:hanging="360"/>
      </w:pPr>
    </w:lvl>
    <w:lvl w:ilvl="8" w:tplc="C2444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0905D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3D050B4" w:tentative="1">
      <w:start w:val="1"/>
      <w:numFmt w:val="lowerLetter"/>
      <w:lvlText w:val="%2."/>
      <w:lvlJc w:val="left"/>
      <w:pPr>
        <w:ind w:left="1440" w:hanging="360"/>
      </w:pPr>
    </w:lvl>
    <w:lvl w:ilvl="2" w:tplc="6D421072" w:tentative="1">
      <w:start w:val="1"/>
      <w:numFmt w:val="lowerRoman"/>
      <w:lvlText w:val="%3."/>
      <w:lvlJc w:val="right"/>
      <w:pPr>
        <w:ind w:left="2160" w:hanging="180"/>
      </w:pPr>
    </w:lvl>
    <w:lvl w:ilvl="3" w:tplc="4BFEC100" w:tentative="1">
      <w:start w:val="1"/>
      <w:numFmt w:val="decimal"/>
      <w:lvlText w:val="%4."/>
      <w:lvlJc w:val="left"/>
      <w:pPr>
        <w:ind w:left="2880" w:hanging="360"/>
      </w:pPr>
    </w:lvl>
    <w:lvl w:ilvl="4" w:tplc="B0BCA5A6" w:tentative="1">
      <w:start w:val="1"/>
      <w:numFmt w:val="lowerLetter"/>
      <w:lvlText w:val="%5."/>
      <w:lvlJc w:val="left"/>
      <w:pPr>
        <w:ind w:left="3600" w:hanging="360"/>
      </w:pPr>
    </w:lvl>
    <w:lvl w:ilvl="5" w:tplc="62688B10" w:tentative="1">
      <w:start w:val="1"/>
      <w:numFmt w:val="lowerRoman"/>
      <w:lvlText w:val="%6."/>
      <w:lvlJc w:val="right"/>
      <w:pPr>
        <w:ind w:left="4320" w:hanging="180"/>
      </w:pPr>
    </w:lvl>
    <w:lvl w:ilvl="6" w:tplc="4B7ADADA" w:tentative="1">
      <w:start w:val="1"/>
      <w:numFmt w:val="decimal"/>
      <w:lvlText w:val="%7."/>
      <w:lvlJc w:val="left"/>
      <w:pPr>
        <w:ind w:left="5040" w:hanging="360"/>
      </w:pPr>
    </w:lvl>
    <w:lvl w:ilvl="7" w:tplc="6C940BA8" w:tentative="1">
      <w:start w:val="1"/>
      <w:numFmt w:val="lowerLetter"/>
      <w:lvlText w:val="%8."/>
      <w:lvlJc w:val="left"/>
      <w:pPr>
        <w:ind w:left="5760" w:hanging="360"/>
      </w:pPr>
    </w:lvl>
    <w:lvl w:ilvl="8" w:tplc="7660B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B82B8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16DE56" w:tentative="1">
      <w:start w:val="1"/>
      <w:numFmt w:val="lowerLetter"/>
      <w:lvlText w:val="%2."/>
      <w:lvlJc w:val="left"/>
      <w:pPr>
        <w:ind w:left="1440" w:hanging="360"/>
      </w:pPr>
    </w:lvl>
    <w:lvl w:ilvl="2" w:tplc="11B84768" w:tentative="1">
      <w:start w:val="1"/>
      <w:numFmt w:val="lowerRoman"/>
      <w:lvlText w:val="%3."/>
      <w:lvlJc w:val="right"/>
      <w:pPr>
        <w:ind w:left="2160" w:hanging="180"/>
      </w:pPr>
    </w:lvl>
    <w:lvl w:ilvl="3" w:tplc="BE1A838A" w:tentative="1">
      <w:start w:val="1"/>
      <w:numFmt w:val="decimal"/>
      <w:lvlText w:val="%4."/>
      <w:lvlJc w:val="left"/>
      <w:pPr>
        <w:ind w:left="2880" w:hanging="360"/>
      </w:pPr>
    </w:lvl>
    <w:lvl w:ilvl="4" w:tplc="CAC8D6E0" w:tentative="1">
      <w:start w:val="1"/>
      <w:numFmt w:val="lowerLetter"/>
      <w:lvlText w:val="%5."/>
      <w:lvlJc w:val="left"/>
      <w:pPr>
        <w:ind w:left="3600" w:hanging="360"/>
      </w:pPr>
    </w:lvl>
    <w:lvl w:ilvl="5" w:tplc="11927644" w:tentative="1">
      <w:start w:val="1"/>
      <w:numFmt w:val="lowerRoman"/>
      <w:lvlText w:val="%6."/>
      <w:lvlJc w:val="right"/>
      <w:pPr>
        <w:ind w:left="4320" w:hanging="180"/>
      </w:pPr>
    </w:lvl>
    <w:lvl w:ilvl="6" w:tplc="6FFA5894" w:tentative="1">
      <w:start w:val="1"/>
      <w:numFmt w:val="decimal"/>
      <w:lvlText w:val="%7."/>
      <w:lvlJc w:val="left"/>
      <w:pPr>
        <w:ind w:left="5040" w:hanging="360"/>
      </w:pPr>
    </w:lvl>
    <w:lvl w:ilvl="7" w:tplc="A066D6DE" w:tentative="1">
      <w:start w:val="1"/>
      <w:numFmt w:val="lowerLetter"/>
      <w:lvlText w:val="%8."/>
      <w:lvlJc w:val="left"/>
      <w:pPr>
        <w:ind w:left="5760" w:hanging="360"/>
      </w:pPr>
    </w:lvl>
    <w:lvl w:ilvl="8" w:tplc="C31CA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0A267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CAAB86" w:tentative="1">
      <w:start w:val="1"/>
      <w:numFmt w:val="lowerLetter"/>
      <w:lvlText w:val="%2."/>
      <w:lvlJc w:val="left"/>
      <w:pPr>
        <w:ind w:left="1440" w:hanging="360"/>
      </w:pPr>
    </w:lvl>
    <w:lvl w:ilvl="2" w:tplc="A338450C" w:tentative="1">
      <w:start w:val="1"/>
      <w:numFmt w:val="lowerRoman"/>
      <w:lvlText w:val="%3."/>
      <w:lvlJc w:val="right"/>
      <w:pPr>
        <w:ind w:left="2160" w:hanging="180"/>
      </w:pPr>
    </w:lvl>
    <w:lvl w:ilvl="3" w:tplc="4300EC46" w:tentative="1">
      <w:start w:val="1"/>
      <w:numFmt w:val="decimal"/>
      <w:lvlText w:val="%4."/>
      <w:lvlJc w:val="left"/>
      <w:pPr>
        <w:ind w:left="2880" w:hanging="360"/>
      </w:pPr>
    </w:lvl>
    <w:lvl w:ilvl="4" w:tplc="EF4852EA" w:tentative="1">
      <w:start w:val="1"/>
      <w:numFmt w:val="lowerLetter"/>
      <w:lvlText w:val="%5."/>
      <w:lvlJc w:val="left"/>
      <w:pPr>
        <w:ind w:left="3600" w:hanging="360"/>
      </w:pPr>
    </w:lvl>
    <w:lvl w:ilvl="5" w:tplc="557CEA66" w:tentative="1">
      <w:start w:val="1"/>
      <w:numFmt w:val="lowerRoman"/>
      <w:lvlText w:val="%6."/>
      <w:lvlJc w:val="right"/>
      <w:pPr>
        <w:ind w:left="4320" w:hanging="180"/>
      </w:pPr>
    </w:lvl>
    <w:lvl w:ilvl="6" w:tplc="E4FE7B22" w:tentative="1">
      <w:start w:val="1"/>
      <w:numFmt w:val="decimal"/>
      <w:lvlText w:val="%7."/>
      <w:lvlJc w:val="left"/>
      <w:pPr>
        <w:ind w:left="5040" w:hanging="360"/>
      </w:pPr>
    </w:lvl>
    <w:lvl w:ilvl="7" w:tplc="329251BA" w:tentative="1">
      <w:start w:val="1"/>
      <w:numFmt w:val="lowerLetter"/>
      <w:lvlText w:val="%8."/>
      <w:lvlJc w:val="left"/>
      <w:pPr>
        <w:ind w:left="5760" w:hanging="360"/>
      </w:pPr>
    </w:lvl>
    <w:lvl w:ilvl="8" w:tplc="CB5C1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E128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0AB62" w:tentative="1">
      <w:start w:val="1"/>
      <w:numFmt w:val="lowerLetter"/>
      <w:lvlText w:val="%2."/>
      <w:lvlJc w:val="left"/>
      <w:pPr>
        <w:ind w:left="1440" w:hanging="360"/>
      </w:pPr>
    </w:lvl>
    <w:lvl w:ilvl="2" w:tplc="767E1C2C" w:tentative="1">
      <w:start w:val="1"/>
      <w:numFmt w:val="lowerRoman"/>
      <w:lvlText w:val="%3."/>
      <w:lvlJc w:val="right"/>
      <w:pPr>
        <w:ind w:left="2160" w:hanging="180"/>
      </w:pPr>
    </w:lvl>
    <w:lvl w:ilvl="3" w:tplc="33F81F54" w:tentative="1">
      <w:start w:val="1"/>
      <w:numFmt w:val="decimal"/>
      <w:lvlText w:val="%4."/>
      <w:lvlJc w:val="left"/>
      <w:pPr>
        <w:ind w:left="2880" w:hanging="360"/>
      </w:pPr>
    </w:lvl>
    <w:lvl w:ilvl="4" w:tplc="289C5A2C" w:tentative="1">
      <w:start w:val="1"/>
      <w:numFmt w:val="lowerLetter"/>
      <w:lvlText w:val="%5."/>
      <w:lvlJc w:val="left"/>
      <w:pPr>
        <w:ind w:left="3600" w:hanging="360"/>
      </w:pPr>
    </w:lvl>
    <w:lvl w:ilvl="5" w:tplc="A20AD172" w:tentative="1">
      <w:start w:val="1"/>
      <w:numFmt w:val="lowerRoman"/>
      <w:lvlText w:val="%6."/>
      <w:lvlJc w:val="right"/>
      <w:pPr>
        <w:ind w:left="4320" w:hanging="180"/>
      </w:pPr>
    </w:lvl>
    <w:lvl w:ilvl="6" w:tplc="9ED86AE6" w:tentative="1">
      <w:start w:val="1"/>
      <w:numFmt w:val="decimal"/>
      <w:lvlText w:val="%7."/>
      <w:lvlJc w:val="left"/>
      <w:pPr>
        <w:ind w:left="5040" w:hanging="360"/>
      </w:pPr>
    </w:lvl>
    <w:lvl w:ilvl="7" w:tplc="85E8767E" w:tentative="1">
      <w:start w:val="1"/>
      <w:numFmt w:val="lowerLetter"/>
      <w:lvlText w:val="%8."/>
      <w:lvlJc w:val="left"/>
      <w:pPr>
        <w:ind w:left="5760" w:hanging="360"/>
      </w:pPr>
    </w:lvl>
    <w:lvl w:ilvl="8" w:tplc="1E841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CD6B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4E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C1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81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0E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6E1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E3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CA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58A4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DA05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25C32" w:tentative="1">
      <w:start w:val="1"/>
      <w:numFmt w:val="lowerLetter"/>
      <w:lvlText w:val="%2."/>
      <w:lvlJc w:val="left"/>
      <w:pPr>
        <w:ind w:left="1440" w:hanging="360"/>
      </w:pPr>
    </w:lvl>
    <w:lvl w:ilvl="2" w:tplc="51440616" w:tentative="1">
      <w:start w:val="1"/>
      <w:numFmt w:val="lowerRoman"/>
      <w:lvlText w:val="%3."/>
      <w:lvlJc w:val="right"/>
      <w:pPr>
        <w:ind w:left="2160" w:hanging="180"/>
      </w:pPr>
    </w:lvl>
    <w:lvl w:ilvl="3" w:tplc="ECA0422A" w:tentative="1">
      <w:start w:val="1"/>
      <w:numFmt w:val="decimal"/>
      <w:lvlText w:val="%4."/>
      <w:lvlJc w:val="left"/>
      <w:pPr>
        <w:ind w:left="2880" w:hanging="360"/>
      </w:pPr>
    </w:lvl>
    <w:lvl w:ilvl="4" w:tplc="D4F40D08" w:tentative="1">
      <w:start w:val="1"/>
      <w:numFmt w:val="lowerLetter"/>
      <w:lvlText w:val="%5."/>
      <w:lvlJc w:val="left"/>
      <w:pPr>
        <w:ind w:left="3600" w:hanging="360"/>
      </w:pPr>
    </w:lvl>
    <w:lvl w:ilvl="5" w:tplc="2E141CEE" w:tentative="1">
      <w:start w:val="1"/>
      <w:numFmt w:val="lowerRoman"/>
      <w:lvlText w:val="%6."/>
      <w:lvlJc w:val="right"/>
      <w:pPr>
        <w:ind w:left="4320" w:hanging="180"/>
      </w:pPr>
    </w:lvl>
    <w:lvl w:ilvl="6" w:tplc="2646A3AE" w:tentative="1">
      <w:start w:val="1"/>
      <w:numFmt w:val="decimal"/>
      <w:lvlText w:val="%7."/>
      <w:lvlJc w:val="left"/>
      <w:pPr>
        <w:ind w:left="5040" w:hanging="360"/>
      </w:pPr>
    </w:lvl>
    <w:lvl w:ilvl="7" w:tplc="C10EEF0C" w:tentative="1">
      <w:start w:val="1"/>
      <w:numFmt w:val="lowerLetter"/>
      <w:lvlText w:val="%8."/>
      <w:lvlJc w:val="left"/>
      <w:pPr>
        <w:ind w:left="5760" w:hanging="360"/>
      </w:pPr>
    </w:lvl>
    <w:lvl w:ilvl="8" w:tplc="3CB66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5E41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34DF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30C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5C1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64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588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2A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E9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1C5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6BE0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2A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FC3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01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49C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3DA3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25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45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909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2B6771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16EC8EA">
      <w:start w:val="1"/>
      <w:numFmt w:val="lowerLetter"/>
      <w:lvlText w:val="%2."/>
      <w:lvlJc w:val="left"/>
      <w:pPr>
        <w:ind w:left="1364" w:hanging="360"/>
      </w:pPr>
    </w:lvl>
    <w:lvl w:ilvl="2" w:tplc="447CD55A">
      <w:start w:val="1"/>
      <w:numFmt w:val="lowerRoman"/>
      <w:lvlText w:val="%3."/>
      <w:lvlJc w:val="right"/>
      <w:pPr>
        <w:ind w:left="2084" w:hanging="180"/>
      </w:pPr>
    </w:lvl>
    <w:lvl w:ilvl="3" w:tplc="7D082768">
      <w:start w:val="1"/>
      <w:numFmt w:val="decimal"/>
      <w:lvlText w:val="%4."/>
      <w:lvlJc w:val="left"/>
      <w:pPr>
        <w:ind w:left="2804" w:hanging="360"/>
      </w:pPr>
    </w:lvl>
    <w:lvl w:ilvl="4" w:tplc="29808C4A">
      <w:start w:val="1"/>
      <w:numFmt w:val="lowerLetter"/>
      <w:lvlText w:val="%5."/>
      <w:lvlJc w:val="left"/>
      <w:pPr>
        <w:ind w:left="3524" w:hanging="360"/>
      </w:pPr>
    </w:lvl>
    <w:lvl w:ilvl="5" w:tplc="89F2A578">
      <w:start w:val="1"/>
      <w:numFmt w:val="lowerRoman"/>
      <w:lvlText w:val="%6."/>
      <w:lvlJc w:val="right"/>
      <w:pPr>
        <w:ind w:left="4244" w:hanging="180"/>
      </w:pPr>
    </w:lvl>
    <w:lvl w:ilvl="6" w:tplc="9DD69520">
      <w:start w:val="1"/>
      <w:numFmt w:val="decimal"/>
      <w:lvlText w:val="%7."/>
      <w:lvlJc w:val="left"/>
      <w:pPr>
        <w:ind w:left="4964" w:hanging="360"/>
      </w:pPr>
    </w:lvl>
    <w:lvl w:ilvl="7" w:tplc="8780A138">
      <w:start w:val="1"/>
      <w:numFmt w:val="lowerLetter"/>
      <w:lvlText w:val="%8."/>
      <w:lvlJc w:val="left"/>
      <w:pPr>
        <w:ind w:left="5684" w:hanging="360"/>
      </w:pPr>
    </w:lvl>
    <w:lvl w:ilvl="8" w:tplc="64C69BD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8D44D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254D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84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CBE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8BA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292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609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05E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5E4C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5AC93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A103F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EE81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CC86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64CB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387A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90DC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AA9C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CA8B5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9ACC1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1AAB71A" w:tentative="1">
      <w:start w:val="1"/>
      <w:numFmt w:val="lowerLetter"/>
      <w:lvlText w:val="%2."/>
      <w:lvlJc w:val="left"/>
      <w:pPr>
        <w:ind w:left="1440" w:hanging="360"/>
      </w:pPr>
    </w:lvl>
    <w:lvl w:ilvl="2" w:tplc="EFD6954C" w:tentative="1">
      <w:start w:val="1"/>
      <w:numFmt w:val="lowerRoman"/>
      <w:lvlText w:val="%3."/>
      <w:lvlJc w:val="right"/>
      <w:pPr>
        <w:ind w:left="2160" w:hanging="180"/>
      </w:pPr>
    </w:lvl>
    <w:lvl w:ilvl="3" w:tplc="2A8A4A76" w:tentative="1">
      <w:start w:val="1"/>
      <w:numFmt w:val="decimal"/>
      <w:lvlText w:val="%4."/>
      <w:lvlJc w:val="left"/>
      <w:pPr>
        <w:ind w:left="2880" w:hanging="360"/>
      </w:pPr>
    </w:lvl>
    <w:lvl w:ilvl="4" w:tplc="E5B87522" w:tentative="1">
      <w:start w:val="1"/>
      <w:numFmt w:val="lowerLetter"/>
      <w:lvlText w:val="%5."/>
      <w:lvlJc w:val="left"/>
      <w:pPr>
        <w:ind w:left="3600" w:hanging="360"/>
      </w:pPr>
    </w:lvl>
    <w:lvl w:ilvl="5" w:tplc="FB7E93D0" w:tentative="1">
      <w:start w:val="1"/>
      <w:numFmt w:val="lowerRoman"/>
      <w:lvlText w:val="%6."/>
      <w:lvlJc w:val="right"/>
      <w:pPr>
        <w:ind w:left="4320" w:hanging="180"/>
      </w:pPr>
    </w:lvl>
    <w:lvl w:ilvl="6" w:tplc="37A082B6" w:tentative="1">
      <w:start w:val="1"/>
      <w:numFmt w:val="decimal"/>
      <w:lvlText w:val="%7."/>
      <w:lvlJc w:val="left"/>
      <w:pPr>
        <w:ind w:left="5040" w:hanging="360"/>
      </w:pPr>
    </w:lvl>
    <w:lvl w:ilvl="7" w:tplc="F6247440" w:tentative="1">
      <w:start w:val="1"/>
      <w:numFmt w:val="lowerLetter"/>
      <w:lvlText w:val="%8."/>
      <w:lvlJc w:val="left"/>
      <w:pPr>
        <w:ind w:left="5760" w:hanging="360"/>
      </w:pPr>
    </w:lvl>
    <w:lvl w:ilvl="8" w:tplc="3E1C4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5C220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321082" w:tentative="1">
      <w:start w:val="1"/>
      <w:numFmt w:val="lowerLetter"/>
      <w:lvlText w:val="%2."/>
      <w:lvlJc w:val="left"/>
      <w:pPr>
        <w:ind w:left="1440" w:hanging="360"/>
      </w:pPr>
    </w:lvl>
    <w:lvl w:ilvl="2" w:tplc="BC548968" w:tentative="1">
      <w:start w:val="1"/>
      <w:numFmt w:val="lowerRoman"/>
      <w:lvlText w:val="%3."/>
      <w:lvlJc w:val="right"/>
      <w:pPr>
        <w:ind w:left="2160" w:hanging="180"/>
      </w:pPr>
    </w:lvl>
    <w:lvl w:ilvl="3" w:tplc="E5F23B3C" w:tentative="1">
      <w:start w:val="1"/>
      <w:numFmt w:val="decimal"/>
      <w:lvlText w:val="%4."/>
      <w:lvlJc w:val="left"/>
      <w:pPr>
        <w:ind w:left="2880" w:hanging="360"/>
      </w:pPr>
    </w:lvl>
    <w:lvl w:ilvl="4" w:tplc="B4A8378C" w:tentative="1">
      <w:start w:val="1"/>
      <w:numFmt w:val="lowerLetter"/>
      <w:lvlText w:val="%5."/>
      <w:lvlJc w:val="left"/>
      <w:pPr>
        <w:ind w:left="3600" w:hanging="360"/>
      </w:pPr>
    </w:lvl>
    <w:lvl w:ilvl="5" w:tplc="70BEC638" w:tentative="1">
      <w:start w:val="1"/>
      <w:numFmt w:val="lowerRoman"/>
      <w:lvlText w:val="%6."/>
      <w:lvlJc w:val="right"/>
      <w:pPr>
        <w:ind w:left="4320" w:hanging="180"/>
      </w:pPr>
    </w:lvl>
    <w:lvl w:ilvl="6" w:tplc="F260EC20" w:tentative="1">
      <w:start w:val="1"/>
      <w:numFmt w:val="decimal"/>
      <w:lvlText w:val="%7."/>
      <w:lvlJc w:val="left"/>
      <w:pPr>
        <w:ind w:left="5040" w:hanging="360"/>
      </w:pPr>
    </w:lvl>
    <w:lvl w:ilvl="7" w:tplc="08AC2836" w:tentative="1">
      <w:start w:val="1"/>
      <w:numFmt w:val="lowerLetter"/>
      <w:lvlText w:val="%8."/>
      <w:lvlJc w:val="left"/>
      <w:pPr>
        <w:ind w:left="5760" w:hanging="360"/>
      </w:pPr>
    </w:lvl>
    <w:lvl w:ilvl="8" w:tplc="05307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41EE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4872CA" w:tentative="1">
      <w:start w:val="1"/>
      <w:numFmt w:val="lowerLetter"/>
      <w:lvlText w:val="%2."/>
      <w:lvlJc w:val="left"/>
      <w:pPr>
        <w:ind w:left="1440" w:hanging="360"/>
      </w:pPr>
    </w:lvl>
    <w:lvl w:ilvl="2" w:tplc="4EA81BAA" w:tentative="1">
      <w:start w:val="1"/>
      <w:numFmt w:val="lowerRoman"/>
      <w:lvlText w:val="%3."/>
      <w:lvlJc w:val="right"/>
      <w:pPr>
        <w:ind w:left="2160" w:hanging="180"/>
      </w:pPr>
    </w:lvl>
    <w:lvl w:ilvl="3" w:tplc="B270F1A2" w:tentative="1">
      <w:start w:val="1"/>
      <w:numFmt w:val="decimal"/>
      <w:lvlText w:val="%4."/>
      <w:lvlJc w:val="left"/>
      <w:pPr>
        <w:ind w:left="2880" w:hanging="360"/>
      </w:pPr>
    </w:lvl>
    <w:lvl w:ilvl="4" w:tplc="6FD6CBFC" w:tentative="1">
      <w:start w:val="1"/>
      <w:numFmt w:val="lowerLetter"/>
      <w:lvlText w:val="%5."/>
      <w:lvlJc w:val="left"/>
      <w:pPr>
        <w:ind w:left="3600" w:hanging="360"/>
      </w:pPr>
    </w:lvl>
    <w:lvl w:ilvl="5" w:tplc="FFD65DFC" w:tentative="1">
      <w:start w:val="1"/>
      <w:numFmt w:val="lowerRoman"/>
      <w:lvlText w:val="%6."/>
      <w:lvlJc w:val="right"/>
      <w:pPr>
        <w:ind w:left="4320" w:hanging="180"/>
      </w:pPr>
    </w:lvl>
    <w:lvl w:ilvl="6" w:tplc="DFAC4BA0" w:tentative="1">
      <w:start w:val="1"/>
      <w:numFmt w:val="decimal"/>
      <w:lvlText w:val="%7."/>
      <w:lvlJc w:val="left"/>
      <w:pPr>
        <w:ind w:left="5040" w:hanging="360"/>
      </w:pPr>
    </w:lvl>
    <w:lvl w:ilvl="7" w:tplc="C20CF078" w:tentative="1">
      <w:start w:val="1"/>
      <w:numFmt w:val="lowerLetter"/>
      <w:lvlText w:val="%8."/>
      <w:lvlJc w:val="left"/>
      <w:pPr>
        <w:ind w:left="5760" w:hanging="360"/>
      </w:pPr>
    </w:lvl>
    <w:lvl w:ilvl="8" w:tplc="E62A5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73E24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43608DE" w:tentative="1">
      <w:start w:val="1"/>
      <w:numFmt w:val="lowerLetter"/>
      <w:lvlText w:val="%2."/>
      <w:lvlJc w:val="left"/>
      <w:pPr>
        <w:ind w:left="1364" w:hanging="360"/>
      </w:pPr>
    </w:lvl>
    <w:lvl w:ilvl="2" w:tplc="7A9E9FBA" w:tentative="1">
      <w:start w:val="1"/>
      <w:numFmt w:val="lowerRoman"/>
      <w:lvlText w:val="%3."/>
      <w:lvlJc w:val="right"/>
      <w:pPr>
        <w:ind w:left="2084" w:hanging="180"/>
      </w:pPr>
    </w:lvl>
    <w:lvl w:ilvl="3" w:tplc="29CCEAEE" w:tentative="1">
      <w:start w:val="1"/>
      <w:numFmt w:val="decimal"/>
      <w:lvlText w:val="%4."/>
      <w:lvlJc w:val="left"/>
      <w:pPr>
        <w:ind w:left="2804" w:hanging="360"/>
      </w:pPr>
    </w:lvl>
    <w:lvl w:ilvl="4" w:tplc="2E70E806" w:tentative="1">
      <w:start w:val="1"/>
      <w:numFmt w:val="lowerLetter"/>
      <w:lvlText w:val="%5."/>
      <w:lvlJc w:val="left"/>
      <w:pPr>
        <w:ind w:left="3524" w:hanging="360"/>
      </w:pPr>
    </w:lvl>
    <w:lvl w:ilvl="5" w:tplc="F1BE90C2" w:tentative="1">
      <w:start w:val="1"/>
      <w:numFmt w:val="lowerRoman"/>
      <w:lvlText w:val="%6."/>
      <w:lvlJc w:val="right"/>
      <w:pPr>
        <w:ind w:left="4244" w:hanging="180"/>
      </w:pPr>
    </w:lvl>
    <w:lvl w:ilvl="6" w:tplc="0AA25F66" w:tentative="1">
      <w:start w:val="1"/>
      <w:numFmt w:val="decimal"/>
      <w:lvlText w:val="%7."/>
      <w:lvlJc w:val="left"/>
      <w:pPr>
        <w:ind w:left="4964" w:hanging="360"/>
      </w:pPr>
    </w:lvl>
    <w:lvl w:ilvl="7" w:tplc="6A4A27F8" w:tentative="1">
      <w:start w:val="1"/>
      <w:numFmt w:val="lowerLetter"/>
      <w:lvlText w:val="%8."/>
      <w:lvlJc w:val="left"/>
      <w:pPr>
        <w:ind w:left="5684" w:hanging="360"/>
      </w:pPr>
    </w:lvl>
    <w:lvl w:ilvl="8" w:tplc="B6E278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5C006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7C7BC0" w:tentative="1">
      <w:start w:val="1"/>
      <w:numFmt w:val="lowerLetter"/>
      <w:lvlText w:val="%2."/>
      <w:lvlJc w:val="left"/>
      <w:pPr>
        <w:ind w:left="1440" w:hanging="360"/>
      </w:pPr>
    </w:lvl>
    <w:lvl w:ilvl="2" w:tplc="F54873F6" w:tentative="1">
      <w:start w:val="1"/>
      <w:numFmt w:val="lowerRoman"/>
      <w:lvlText w:val="%3."/>
      <w:lvlJc w:val="right"/>
      <w:pPr>
        <w:ind w:left="2160" w:hanging="180"/>
      </w:pPr>
    </w:lvl>
    <w:lvl w:ilvl="3" w:tplc="420A0D54" w:tentative="1">
      <w:start w:val="1"/>
      <w:numFmt w:val="decimal"/>
      <w:lvlText w:val="%4."/>
      <w:lvlJc w:val="left"/>
      <w:pPr>
        <w:ind w:left="2880" w:hanging="360"/>
      </w:pPr>
    </w:lvl>
    <w:lvl w:ilvl="4" w:tplc="AB0212D0" w:tentative="1">
      <w:start w:val="1"/>
      <w:numFmt w:val="lowerLetter"/>
      <w:lvlText w:val="%5."/>
      <w:lvlJc w:val="left"/>
      <w:pPr>
        <w:ind w:left="3600" w:hanging="360"/>
      </w:pPr>
    </w:lvl>
    <w:lvl w:ilvl="5" w:tplc="21F2BDC8" w:tentative="1">
      <w:start w:val="1"/>
      <w:numFmt w:val="lowerRoman"/>
      <w:lvlText w:val="%6."/>
      <w:lvlJc w:val="right"/>
      <w:pPr>
        <w:ind w:left="4320" w:hanging="180"/>
      </w:pPr>
    </w:lvl>
    <w:lvl w:ilvl="6" w:tplc="158C0DFA" w:tentative="1">
      <w:start w:val="1"/>
      <w:numFmt w:val="decimal"/>
      <w:lvlText w:val="%7."/>
      <w:lvlJc w:val="left"/>
      <w:pPr>
        <w:ind w:left="5040" w:hanging="360"/>
      </w:pPr>
    </w:lvl>
    <w:lvl w:ilvl="7" w:tplc="6ECE4006" w:tentative="1">
      <w:start w:val="1"/>
      <w:numFmt w:val="lowerLetter"/>
      <w:lvlText w:val="%8."/>
      <w:lvlJc w:val="left"/>
      <w:pPr>
        <w:ind w:left="5760" w:hanging="360"/>
      </w:pPr>
    </w:lvl>
    <w:lvl w:ilvl="8" w:tplc="7FB82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48977191">
    <w:abstractNumId w:val="19"/>
  </w:num>
  <w:num w:numId="2" w16cid:durableId="477305105">
    <w:abstractNumId w:val="6"/>
  </w:num>
  <w:num w:numId="3" w16cid:durableId="1415663528">
    <w:abstractNumId w:val="10"/>
  </w:num>
  <w:num w:numId="4" w16cid:durableId="2019649825">
    <w:abstractNumId w:val="27"/>
  </w:num>
  <w:num w:numId="5" w16cid:durableId="560095914">
    <w:abstractNumId w:val="0"/>
  </w:num>
  <w:num w:numId="6" w16cid:durableId="145896383">
    <w:abstractNumId w:val="11"/>
  </w:num>
  <w:num w:numId="7" w16cid:durableId="1547254671">
    <w:abstractNumId w:val="28"/>
  </w:num>
  <w:num w:numId="8" w16cid:durableId="1686130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9798758">
    <w:abstractNumId w:val="1"/>
  </w:num>
  <w:num w:numId="10" w16cid:durableId="906496966">
    <w:abstractNumId w:val="0"/>
    <w:lvlOverride w:ilvl="0">
      <w:startOverride w:val="1"/>
    </w:lvlOverride>
  </w:num>
  <w:num w:numId="11" w16cid:durableId="2059553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571106">
    <w:abstractNumId w:val="6"/>
  </w:num>
  <w:num w:numId="13" w16cid:durableId="620302598">
    <w:abstractNumId w:val="27"/>
  </w:num>
  <w:num w:numId="14" w16cid:durableId="3090978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5474710">
    <w:abstractNumId w:val="20"/>
  </w:num>
  <w:num w:numId="16" w16cid:durableId="20931135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74909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22116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667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031130">
    <w:abstractNumId w:val="24"/>
  </w:num>
  <w:num w:numId="21" w16cid:durableId="2318254">
    <w:abstractNumId w:val="8"/>
  </w:num>
  <w:num w:numId="22" w16cid:durableId="27872799">
    <w:abstractNumId w:val="31"/>
  </w:num>
  <w:num w:numId="23" w16cid:durableId="1758600283">
    <w:abstractNumId w:val="34"/>
  </w:num>
  <w:num w:numId="24" w16cid:durableId="1095711099">
    <w:abstractNumId w:val="32"/>
  </w:num>
  <w:num w:numId="25" w16cid:durableId="1313095250">
    <w:abstractNumId w:val="12"/>
  </w:num>
  <w:num w:numId="26" w16cid:durableId="251545526">
    <w:abstractNumId w:val="33"/>
  </w:num>
  <w:num w:numId="27" w16cid:durableId="1259824615">
    <w:abstractNumId w:val="7"/>
  </w:num>
  <w:num w:numId="28" w16cid:durableId="1074930476">
    <w:abstractNumId w:val="30"/>
  </w:num>
  <w:num w:numId="29" w16cid:durableId="347952415">
    <w:abstractNumId w:val="16"/>
  </w:num>
  <w:num w:numId="30" w16cid:durableId="846940086">
    <w:abstractNumId w:val="2"/>
  </w:num>
  <w:num w:numId="31" w16cid:durableId="549460794">
    <w:abstractNumId w:val="25"/>
  </w:num>
  <w:num w:numId="32" w16cid:durableId="1575311176">
    <w:abstractNumId w:val="17"/>
  </w:num>
  <w:num w:numId="33" w16cid:durableId="789782763">
    <w:abstractNumId w:val="15"/>
  </w:num>
  <w:num w:numId="34" w16cid:durableId="905577032">
    <w:abstractNumId w:val="3"/>
  </w:num>
  <w:num w:numId="35" w16cid:durableId="802423163">
    <w:abstractNumId w:val="4"/>
  </w:num>
  <w:num w:numId="36" w16cid:durableId="344865724">
    <w:abstractNumId w:val="14"/>
  </w:num>
  <w:num w:numId="37" w16cid:durableId="454494876">
    <w:abstractNumId w:val="9"/>
  </w:num>
  <w:num w:numId="38" w16cid:durableId="1175343901">
    <w:abstractNumId w:val="13"/>
  </w:num>
  <w:num w:numId="39" w16cid:durableId="1691447146">
    <w:abstractNumId w:val="22"/>
  </w:num>
  <w:num w:numId="40" w16cid:durableId="1071121866">
    <w:abstractNumId w:val="29"/>
  </w:num>
  <w:num w:numId="41" w16cid:durableId="445275546">
    <w:abstractNumId w:val="18"/>
  </w:num>
  <w:num w:numId="42" w16cid:durableId="14995440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0F4C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C21"/>
    <w:rsid w:val="00596001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0507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E872B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33</cp:revision>
  <cp:lastPrinted>2024-03-12T14:19:00Z</cp:lastPrinted>
  <dcterms:created xsi:type="dcterms:W3CDTF">2024-02-15T14:56:00Z</dcterms:created>
  <dcterms:modified xsi:type="dcterms:W3CDTF">2024-06-18T13:01:00Z</dcterms:modified>
</cp:coreProperties>
</file>