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0196EB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F9518C">
        <w:rPr>
          <w:rFonts w:ascii="Times New Roman" w:hAnsi="Times New Roman"/>
          <w:szCs w:val="24"/>
        </w:rPr>
        <w:t>55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EC1F50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294B096" w14:textId="77777777" w:rsidR="00C529CA" w:rsidRDefault="00000000" w:rsidP="00C529CA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D4737BF" w14:textId="77777777" w:rsidR="00C529CA" w:rsidRDefault="00000000" w:rsidP="00C529CA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00325848" w14:textId="77777777" w:rsidR="00C529CA" w:rsidRDefault="00000000" w:rsidP="00C529CA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267176FC" w14:textId="77777777" w:rsidR="00C529CA" w:rsidRDefault="00000000" w:rsidP="00C529CA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0AB86A13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4E0342AA" w:rsidR="009C05C1" w:rsidRDefault="00000000" w:rsidP="009C05C1">
      <w:pPr>
        <w:ind w:firstLine="1418"/>
        <w:jc w:val="both"/>
      </w:pPr>
      <w:r>
        <w:t>Senhor</w:t>
      </w:r>
      <w:r w:rsidR="003C0DA1">
        <w:t xml:space="preserve"> </w:t>
      </w:r>
      <w:r w:rsidR="00C529CA">
        <w:rPr>
          <w:iCs/>
        </w:rPr>
        <w:t>Governador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5C61EFC6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F9518C">
        <w:rPr>
          <w:iCs/>
          <w:color w:val="000000"/>
        </w:rPr>
        <w:t>36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20</w:t>
      </w:r>
      <w:r>
        <w:rPr>
          <w:iCs/>
        </w:rPr>
        <w:t xml:space="preserve">ª Sessão Ordinária do ano de 2024 da Câmara Municipal de Sorriso, realizada em </w:t>
      </w:r>
      <w:r w:rsidR="00F9518C">
        <w:rPr>
          <w:iCs/>
        </w:rPr>
        <w:t>17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EA8EC" w14:textId="77777777" w:rsidR="00382440" w:rsidRDefault="00382440">
      <w:r>
        <w:separator/>
      </w:r>
    </w:p>
  </w:endnote>
  <w:endnote w:type="continuationSeparator" w:id="0">
    <w:p w14:paraId="1C2D9BF3" w14:textId="77777777" w:rsidR="00382440" w:rsidRDefault="0038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08267" w14:textId="77777777" w:rsidR="00382440" w:rsidRDefault="00382440">
      <w:r>
        <w:separator/>
      </w:r>
    </w:p>
  </w:footnote>
  <w:footnote w:type="continuationSeparator" w:id="0">
    <w:p w14:paraId="2B0485B9" w14:textId="77777777" w:rsidR="00382440" w:rsidRDefault="0038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6DE1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2069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A983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1888CA" w:tentative="1">
      <w:start w:val="1"/>
      <w:numFmt w:val="lowerLetter"/>
      <w:lvlText w:val="%2."/>
      <w:lvlJc w:val="left"/>
      <w:pPr>
        <w:ind w:left="1440" w:hanging="360"/>
      </w:pPr>
    </w:lvl>
    <w:lvl w:ilvl="2" w:tplc="3AAC2B6E" w:tentative="1">
      <w:start w:val="1"/>
      <w:numFmt w:val="lowerRoman"/>
      <w:lvlText w:val="%3."/>
      <w:lvlJc w:val="right"/>
      <w:pPr>
        <w:ind w:left="2160" w:hanging="180"/>
      </w:pPr>
    </w:lvl>
    <w:lvl w:ilvl="3" w:tplc="A5ECE134" w:tentative="1">
      <w:start w:val="1"/>
      <w:numFmt w:val="decimal"/>
      <w:lvlText w:val="%4."/>
      <w:lvlJc w:val="left"/>
      <w:pPr>
        <w:ind w:left="2880" w:hanging="360"/>
      </w:pPr>
    </w:lvl>
    <w:lvl w:ilvl="4" w:tplc="46128EF4" w:tentative="1">
      <w:start w:val="1"/>
      <w:numFmt w:val="lowerLetter"/>
      <w:lvlText w:val="%5."/>
      <w:lvlJc w:val="left"/>
      <w:pPr>
        <w:ind w:left="3600" w:hanging="360"/>
      </w:pPr>
    </w:lvl>
    <w:lvl w:ilvl="5" w:tplc="93349AE2" w:tentative="1">
      <w:start w:val="1"/>
      <w:numFmt w:val="lowerRoman"/>
      <w:lvlText w:val="%6."/>
      <w:lvlJc w:val="right"/>
      <w:pPr>
        <w:ind w:left="4320" w:hanging="180"/>
      </w:pPr>
    </w:lvl>
    <w:lvl w:ilvl="6" w:tplc="73E0DC20" w:tentative="1">
      <w:start w:val="1"/>
      <w:numFmt w:val="decimal"/>
      <w:lvlText w:val="%7."/>
      <w:lvlJc w:val="left"/>
      <w:pPr>
        <w:ind w:left="5040" w:hanging="360"/>
      </w:pPr>
    </w:lvl>
    <w:lvl w:ilvl="7" w:tplc="380CA8FA" w:tentative="1">
      <w:start w:val="1"/>
      <w:numFmt w:val="lowerLetter"/>
      <w:lvlText w:val="%8."/>
      <w:lvlJc w:val="left"/>
      <w:pPr>
        <w:ind w:left="5760" w:hanging="360"/>
      </w:pPr>
    </w:lvl>
    <w:lvl w:ilvl="8" w:tplc="F4725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EEC0C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610B2A0" w:tentative="1">
      <w:start w:val="1"/>
      <w:numFmt w:val="lowerLetter"/>
      <w:lvlText w:val="%2."/>
      <w:lvlJc w:val="left"/>
      <w:pPr>
        <w:ind w:left="1440" w:hanging="360"/>
      </w:pPr>
    </w:lvl>
    <w:lvl w:ilvl="2" w:tplc="4E3A7C9A" w:tentative="1">
      <w:start w:val="1"/>
      <w:numFmt w:val="lowerRoman"/>
      <w:lvlText w:val="%3."/>
      <w:lvlJc w:val="right"/>
      <w:pPr>
        <w:ind w:left="2160" w:hanging="180"/>
      </w:pPr>
    </w:lvl>
    <w:lvl w:ilvl="3" w:tplc="84A64A5A" w:tentative="1">
      <w:start w:val="1"/>
      <w:numFmt w:val="decimal"/>
      <w:lvlText w:val="%4."/>
      <w:lvlJc w:val="left"/>
      <w:pPr>
        <w:ind w:left="2880" w:hanging="360"/>
      </w:pPr>
    </w:lvl>
    <w:lvl w:ilvl="4" w:tplc="B096F448" w:tentative="1">
      <w:start w:val="1"/>
      <w:numFmt w:val="lowerLetter"/>
      <w:lvlText w:val="%5."/>
      <w:lvlJc w:val="left"/>
      <w:pPr>
        <w:ind w:left="3600" w:hanging="360"/>
      </w:pPr>
    </w:lvl>
    <w:lvl w:ilvl="5" w:tplc="3352395A" w:tentative="1">
      <w:start w:val="1"/>
      <w:numFmt w:val="lowerRoman"/>
      <w:lvlText w:val="%6."/>
      <w:lvlJc w:val="right"/>
      <w:pPr>
        <w:ind w:left="4320" w:hanging="180"/>
      </w:pPr>
    </w:lvl>
    <w:lvl w:ilvl="6" w:tplc="7EF270FC" w:tentative="1">
      <w:start w:val="1"/>
      <w:numFmt w:val="decimal"/>
      <w:lvlText w:val="%7."/>
      <w:lvlJc w:val="left"/>
      <w:pPr>
        <w:ind w:left="5040" w:hanging="360"/>
      </w:pPr>
    </w:lvl>
    <w:lvl w:ilvl="7" w:tplc="E41C9CDC" w:tentative="1">
      <w:start w:val="1"/>
      <w:numFmt w:val="lowerLetter"/>
      <w:lvlText w:val="%8."/>
      <w:lvlJc w:val="left"/>
      <w:pPr>
        <w:ind w:left="5760" w:hanging="360"/>
      </w:pPr>
    </w:lvl>
    <w:lvl w:ilvl="8" w:tplc="224C2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8627E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F825E8" w:tentative="1">
      <w:start w:val="1"/>
      <w:numFmt w:val="lowerLetter"/>
      <w:lvlText w:val="%2."/>
      <w:lvlJc w:val="left"/>
      <w:pPr>
        <w:ind w:left="1440" w:hanging="360"/>
      </w:pPr>
    </w:lvl>
    <w:lvl w:ilvl="2" w:tplc="B330BABA" w:tentative="1">
      <w:start w:val="1"/>
      <w:numFmt w:val="lowerRoman"/>
      <w:lvlText w:val="%3."/>
      <w:lvlJc w:val="right"/>
      <w:pPr>
        <w:ind w:left="2160" w:hanging="180"/>
      </w:pPr>
    </w:lvl>
    <w:lvl w:ilvl="3" w:tplc="E3329DC2" w:tentative="1">
      <w:start w:val="1"/>
      <w:numFmt w:val="decimal"/>
      <w:lvlText w:val="%4."/>
      <w:lvlJc w:val="left"/>
      <w:pPr>
        <w:ind w:left="2880" w:hanging="360"/>
      </w:pPr>
    </w:lvl>
    <w:lvl w:ilvl="4" w:tplc="98D6ED0A" w:tentative="1">
      <w:start w:val="1"/>
      <w:numFmt w:val="lowerLetter"/>
      <w:lvlText w:val="%5."/>
      <w:lvlJc w:val="left"/>
      <w:pPr>
        <w:ind w:left="3600" w:hanging="360"/>
      </w:pPr>
    </w:lvl>
    <w:lvl w:ilvl="5" w:tplc="368AB556" w:tentative="1">
      <w:start w:val="1"/>
      <w:numFmt w:val="lowerRoman"/>
      <w:lvlText w:val="%6."/>
      <w:lvlJc w:val="right"/>
      <w:pPr>
        <w:ind w:left="4320" w:hanging="180"/>
      </w:pPr>
    </w:lvl>
    <w:lvl w:ilvl="6" w:tplc="207215C0" w:tentative="1">
      <w:start w:val="1"/>
      <w:numFmt w:val="decimal"/>
      <w:lvlText w:val="%7."/>
      <w:lvlJc w:val="left"/>
      <w:pPr>
        <w:ind w:left="5040" w:hanging="360"/>
      </w:pPr>
    </w:lvl>
    <w:lvl w:ilvl="7" w:tplc="AACAB5D0" w:tentative="1">
      <w:start w:val="1"/>
      <w:numFmt w:val="lowerLetter"/>
      <w:lvlText w:val="%8."/>
      <w:lvlJc w:val="left"/>
      <w:pPr>
        <w:ind w:left="5760" w:hanging="360"/>
      </w:pPr>
    </w:lvl>
    <w:lvl w:ilvl="8" w:tplc="8AA2F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75CD4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9E1D6A" w:tentative="1">
      <w:start w:val="1"/>
      <w:numFmt w:val="lowerLetter"/>
      <w:lvlText w:val="%2."/>
      <w:lvlJc w:val="left"/>
      <w:pPr>
        <w:ind w:left="1440" w:hanging="360"/>
      </w:pPr>
    </w:lvl>
    <w:lvl w:ilvl="2" w:tplc="BF5CE152" w:tentative="1">
      <w:start w:val="1"/>
      <w:numFmt w:val="lowerRoman"/>
      <w:lvlText w:val="%3."/>
      <w:lvlJc w:val="right"/>
      <w:pPr>
        <w:ind w:left="2160" w:hanging="180"/>
      </w:pPr>
    </w:lvl>
    <w:lvl w:ilvl="3" w:tplc="837CD4E4" w:tentative="1">
      <w:start w:val="1"/>
      <w:numFmt w:val="decimal"/>
      <w:lvlText w:val="%4."/>
      <w:lvlJc w:val="left"/>
      <w:pPr>
        <w:ind w:left="2880" w:hanging="360"/>
      </w:pPr>
    </w:lvl>
    <w:lvl w:ilvl="4" w:tplc="D3422F60" w:tentative="1">
      <w:start w:val="1"/>
      <w:numFmt w:val="lowerLetter"/>
      <w:lvlText w:val="%5."/>
      <w:lvlJc w:val="left"/>
      <w:pPr>
        <w:ind w:left="3600" w:hanging="360"/>
      </w:pPr>
    </w:lvl>
    <w:lvl w:ilvl="5" w:tplc="BF36169E" w:tentative="1">
      <w:start w:val="1"/>
      <w:numFmt w:val="lowerRoman"/>
      <w:lvlText w:val="%6."/>
      <w:lvlJc w:val="right"/>
      <w:pPr>
        <w:ind w:left="4320" w:hanging="180"/>
      </w:pPr>
    </w:lvl>
    <w:lvl w:ilvl="6" w:tplc="F822D570" w:tentative="1">
      <w:start w:val="1"/>
      <w:numFmt w:val="decimal"/>
      <w:lvlText w:val="%7."/>
      <w:lvlJc w:val="left"/>
      <w:pPr>
        <w:ind w:left="5040" w:hanging="360"/>
      </w:pPr>
    </w:lvl>
    <w:lvl w:ilvl="7" w:tplc="AF028FEC" w:tentative="1">
      <w:start w:val="1"/>
      <w:numFmt w:val="lowerLetter"/>
      <w:lvlText w:val="%8."/>
      <w:lvlJc w:val="left"/>
      <w:pPr>
        <w:ind w:left="5760" w:hanging="360"/>
      </w:pPr>
    </w:lvl>
    <w:lvl w:ilvl="8" w:tplc="D55E1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9749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5CEA7A" w:tentative="1">
      <w:start w:val="1"/>
      <w:numFmt w:val="lowerLetter"/>
      <w:lvlText w:val="%2."/>
      <w:lvlJc w:val="left"/>
      <w:pPr>
        <w:ind w:left="1440" w:hanging="360"/>
      </w:pPr>
    </w:lvl>
    <w:lvl w:ilvl="2" w:tplc="FE70C428" w:tentative="1">
      <w:start w:val="1"/>
      <w:numFmt w:val="lowerRoman"/>
      <w:lvlText w:val="%3."/>
      <w:lvlJc w:val="right"/>
      <w:pPr>
        <w:ind w:left="2160" w:hanging="180"/>
      </w:pPr>
    </w:lvl>
    <w:lvl w:ilvl="3" w:tplc="CDC0E312" w:tentative="1">
      <w:start w:val="1"/>
      <w:numFmt w:val="decimal"/>
      <w:lvlText w:val="%4."/>
      <w:lvlJc w:val="left"/>
      <w:pPr>
        <w:ind w:left="2880" w:hanging="360"/>
      </w:pPr>
    </w:lvl>
    <w:lvl w:ilvl="4" w:tplc="B22E3AE2" w:tentative="1">
      <w:start w:val="1"/>
      <w:numFmt w:val="lowerLetter"/>
      <w:lvlText w:val="%5."/>
      <w:lvlJc w:val="left"/>
      <w:pPr>
        <w:ind w:left="3600" w:hanging="360"/>
      </w:pPr>
    </w:lvl>
    <w:lvl w:ilvl="5" w:tplc="7806DEDA" w:tentative="1">
      <w:start w:val="1"/>
      <w:numFmt w:val="lowerRoman"/>
      <w:lvlText w:val="%6."/>
      <w:lvlJc w:val="right"/>
      <w:pPr>
        <w:ind w:left="4320" w:hanging="180"/>
      </w:pPr>
    </w:lvl>
    <w:lvl w:ilvl="6" w:tplc="0846AFB4" w:tentative="1">
      <w:start w:val="1"/>
      <w:numFmt w:val="decimal"/>
      <w:lvlText w:val="%7."/>
      <w:lvlJc w:val="left"/>
      <w:pPr>
        <w:ind w:left="5040" w:hanging="360"/>
      </w:pPr>
    </w:lvl>
    <w:lvl w:ilvl="7" w:tplc="02026FC6" w:tentative="1">
      <w:start w:val="1"/>
      <w:numFmt w:val="lowerLetter"/>
      <w:lvlText w:val="%8."/>
      <w:lvlJc w:val="left"/>
      <w:pPr>
        <w:ind w:left="5760" w:hanging="360"/>
      </w:pPr>
    </w:lvl>
    <w:lvl w:ilvl="8" w:tplc="6E8E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8C09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78FB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8F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082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A41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1A3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AA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2A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8B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99A6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ACCA68" w:tentative="1">
      <w:start w:val="1"/>
      <w:numFmt w:val="lowerLetter"/>
      <w:lvlText w:val="%2."/>
      <w:lvlJc w:val="left"/>
      <w:pPr>
        <w:ind w:left="1440" w:hanging="360"/>
      </w:pPr>
    </w:lvl>
    <w:lvl w:ilvl="2" w:tplc="9DA8D466" w:tentative="1">
      <w:start w:val="1"/>
      <w:numFmt w:val="lowerRoman"/>
      <w:lvlText w:val="%3."/>
      <w:lvlJc w:val="right"/>
      <w:pPr>
        <w:ind w:left="2160" w:hanging="180"/>
      </w:pPr>
    </w:lvl>
    <w:lvl w:ilvl="3" w:tplc="05C0ECCE" w:tentative="1">
      <w:start w:val="1"/>
      <w:numFmt w:val="decimal"/>
      <w:lvlText w:val="%4."/>
      <w:lvlJc w:val="left"/>
      <w:pPr>
        <w:ind w:left="2880" w:hanging="360"/>
      </w:pPr>
    </w:lvl>
    <w:lvl w:ilvl="4" w:tplc="29A4F55E" w:tentative="1">
      <w:start w:val="1"/>
      <w:numFmt w:val="lowerLetter"/>
      <w:lvlText w:val="%5."/>
      <w:lvlJc w:val="left"/>
      <w:pPr>
        <w:ind w:left="3600" w:hanging="360"/>
      </w:pPr>
    </w:lvl>
    <w:lvl w:ilvl="5" w:tplc="DFE6245C" w:tentative="1">
      <w:start w:val="1"/>
      <w:numFmt w:val="lowerRoman"/>
      <w:lvlText w:val="%6."/>
      <w:lvlJc w:val="right"/>
      <w:pPr>
        <w:ind w:left="4320" w:hanging="180"/>
      </w:pPr>
    </w:lvl>
    <w:lvl w:ilvl="6" w:tplc="5E844576" w:tentative="1">
      <w:start w:val="1"/>
      <w:numFmt w:val="decimal"/>
      <w:lvlText w:val="%7."/>
      <w:lvlJc w:val="left"/>
      <w:pPr>
        <w:ind w:left="5040" w:hanging="360"/>
      </w:pPr>
    </w:lvl>
    <w:lvl w:ilvl="7" w:tplc="45289A0E" w:tentative="1">
      <w:start w:val="1"/>
      <w:numFmt w:val="lowerLetter"/>
      <w:lvlText w:val="%8."/>
      <w:lvlJc w:val="left"/>
      <w:pPr>
        <w:ind w:left="5760" w:hanging="360"/>
      </w:pPr>
    </w:lvl>
    <w:lvl w:ilvl="8" w:tplc="7CA89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0420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E0CA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325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83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00C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6A9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3EA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04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2CD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D84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25C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EC27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07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CB4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B7A1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28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2EA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1961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9E073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F1E45DA">
      <w:start w:val="1"/>
      <w:numFmt w:val="lowerLetter"/>
      <w:lvlText w:val="%2."/>
      <w:lvlJc w:val="left"/>
      <w:pPr>
        <w:ind w:left="1364" w:hanging="360"/>
      </w:pPr>
    </w:lvl>
    <w:lvl w:ilvl="2" w:tplc="337CA868">
      <w:start w:val="1"/>
      <w:numFmt w:val="lowerRoman"/>
      <w:lvlText w:val="%3."/>
      <w:lvlJc w:val="right"/>
      <w:pPr>
        <w:ind w:left="2084" w:hanging="180"/>
      </w:pPr>
    </w:lvl>
    <w:lvl w:ilvl="3" w:tplc="1E1A430E">
      <w:start w:val="1"/>
      <w:numFmt w:val="decimal"/>
      <w:lvlText w:val="%4."/>
      <w:lvlJc w:val="left"/>
      <w:pPr>
        <w:ind w:left="2804" w:hanging="360"/>
      </w:pPr>
    </w:lvl>
    <w:lvl w:ilvl="4" w:tplc="EDCEC026">
      <w:start w:val="1"/>
      <w:numFmt w:val="lowerLetter"/>
      <w:lvlText w:val="%5."/>
      <w:lvlJc w:val="left"/>
      <w:pPr>
        <w:ind w:left="3524" w:hanging="360"/>
      </w:pPr>
    </w:lvl>
    <w:lvl w:ilvl="5" w:tplc="248A3FC2">
      <w:start w:val="1"/>
      <w:numFmt w:val="lowerRoman"/>
      <w:lvlText w:val="%6."/>
      <w:lvlJc w:val="right"/>
      <w:pPr>
        <w:ind w:left="4244" w:hanging="180"/>
      </w:pPr>
    </w:lvl>
    <w:lvl w:ilvl="6" w:tplc="87AE8862">
      <w:start w:val="1"/>
      <w:numFmt w:val="decimal"/>
      <w:lvlText w:val="%7."/>
      <w:lvlJc w:val="left"/>
      <w:pPr>
        <w:ind w:left="4964" w:hanging="360"/>
      </w:pPr>
    </w:lvl>
    <w:lvl w:ilvl="7" w:tplc="BB9CBFD0">
      <w:start w:val="1"/>
      <w:numFmt w:val="lowerLetter"/>
      <w:lvlText w:val="%8."/>
      <w:lvlJc w:val="left"/>
      <w:pPr>
        <w:ind w:left="5684" w:hanging="360"/>
      </w:pPr>
    </w:lvl>
    <w:lvl w:ilvl="8" w:tplc="3820910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AC29F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4E21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652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7CB1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C71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62E5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C28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22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AF1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538D1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3308C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6CE4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F2E8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BC6DC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DA27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D47B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AA62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720E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606FD3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17E0B80" w:tentative="1">
      <w:start w:val="1"/>
      <w:numFmt w:val="lowerLetter"/>
      <w:lvlText w:val="%2."/>
      <w:lvlJc w:val="left"/>
      <w:pPr>
        <w:ind w:left="1440" w:hanging="360"/>
      </w:pPr>
    </w:lvl>
    <w:lvl w:ilvl="2" w:tplc="8B7CC064" w:tentative="1">
      <w:start w:val="1"/>
      <w:numFmt w:val="lowerRoman"/>
      <w:lvlText w:val="%3."/>
      <w:lvlJc w:val="right"/>
      <w:pPr>
        <w:ind w:left="2160" w:hanging="180"/>
      </w:pPr>
    </w:lvl>
    <w:lvl w:ilvl="3" w:tplc="786EAC96" w:tentative="1">
      <w:start w:val="1"/>
      <w:numFmt w:val="decimal"/>
      <w:lvlText w:val="%4."/>
      <w:lvlJc w:val="left"/>
      <w:pPr>
        <w:ind w:left="2880" w:hanging="360"/>
      </w:pPr>
    </w:lvl>
    <w:lvl w:ilvl="4" w:tplc="6FB4CB76" w:tentative="1">
      <w:start w:val="1"/>
      <w:numFmt w:val="lowerLetter"/>
      <w:lvlText w:val="%5."/>
      <w:lvlJc w:val="left"/>
      <w:pPr>
        <w:ind w:left="3600" w:hanging="360"/>
      </w:pPr>
    </w:lvl>
    <w:lvl w:ilvl="5" w:tplc="FDD6C420" w:tentative="1">
      <w:start w:val="1"/>
      <w:numFmt w:val="lowerRoman"/>
      <w:lvlText w:val="%6."/>
      <w:lvlJc w:val="right"/>
      <w:pPr>
        <w:ind w:left="4320" w:hanging="180"/>
      </w:pPr>
    </w:lvl>
    <w:lvl w:ilvl="6" w:tplc="A314E45C" w:tentative="1">
      <w:start w:val="1"/>
      <w:numFmt w:val="decimal"/>
      <w:lvlText w:val="%7."/>
      <w:lvlJc w:val="left"/>
      <w:pPr>
        <w:ind w:left="5040" w:hanging="360"/>
      </w:pPr>
    </w:lvl>
    <w:lvl w:ilvl="7" w:tplc="2C4A7D10" w:tentative="1">
      <w:start w:val="1"/>
      <w:numFmt w:val="lowerLetter"/>
      <w:lvlText w:val="%8."/>
      <w:lvlJc w:val="left"/>
      <w:pPr>
        <w:ind w:left="5760" w:hanging="360"/>
      </w:pPr>
    </w:lvl>
    <w:lvl w:ilvl="8" w:tplc="72D4A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04829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48D3C4" w:tentative="1">
      <w:start w:val="1"/>
      <w:numFmt w:val="lowerLetter"/>
      <w:lvlText w:val="%2."/>
      <w:lvlJc w:val="left"/>
      <w:pPr>
        <w:ind w:left="1440" w:hanging="360"/>
      </w:pPr>
    </w:lvl>
    <w:lvl w:ilvl="2" w:tplc="B352E4F4" w:tentative="1">
      <w:start w:val="1"/>
      <w:numFmt w:val="lowerRoman"/>
      <w:lvlText w:val="%3."/>
      <w:lvlJc w:val="right"/>
      <w:pPr>
        <w:ind w:left="2160" w:hanging="180"/>
      </w:pPr>
    </w:lvl>
    <w:lvl w:ilvl="3" w:tplc="F594E81A" w:tentative="1">
      <w:start w:val="1"/>
      <w:numFmt w:val="decimal"/>
      <w:lvlText w:val="%4."/>
      <w:lvlJc w:val="left"/>
      <w:pPr>
        <w:ind w:left="2880" w:hanging="360"/>
      </w:pPr>
    </w:lvl>
    <w:lvl w:ilvl="4" w:tplc="EAD20100" w:tentative="1">
      <w:start w:val="1"/>
      <w:numFmt w:val="lowerLetter"/>
      <w:lvlText w:val="%5."/>
      <w:lvlJc w:val="left"/>
      <w:pPr>
        <w:ind w:left="3600" w:hanging="360"/>
      </w:pPr>
    </w:lvl>
    <w:lvl w:ilvl="5" w:tplc="B4EC33E0" w:tentative="1">
      <w:start w:val="1"/>
      <w:numFmt w:val="lowerRoman"/>
      <w:lvlText w:val="%6."/>
      <w:lvlJc w:val="right"/>
      <w:pPr>
        <w:ind w:left="4320" w:hanging="180"/>
      </w:pPr>
    </w:lvl>
    <w:lvl w:ilvl="6" w:tplc="8286D83A" w:tentative="1">
      <w:start w:val="1"/>
      <w:numFmt w:val="decimal"/>
      <w:lvlText w:val="%7."/>
      <w:lvlJc w:val="left"/>
      <w:pPr>
        <w:ind w:left="5040" w:hanging="360"/>
      </w:pPr>
    </w:lvl>
    <w:lvl w:ilvl="7" w:tplc="AE2C7598" w:tentative="1">
      <w:start w:val="1"/>
      <w:numFmt w:val="lowerLetter"/>
      <w:lvlText w:val="%8."/>
      <w:lvlJc w:val="left"/>
      <w:pPr>
        <w:ind w:left="5760" w:hanging="360"/>
      </w:pPr>
    </w:lvl>
    <w:lvl w:ilvl="8" w:tplc="EB469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83AA4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76FBFA" w:tentative="1">
      <w:start w:val="1"/>
      <w:numFmt w:val="lowerLetter"/>
      <w:lvlText w:val="%2."/>
      <w:lvlJc w:val="left"/>
      <w:pPr>
        <w:ind w:left="1440" w:hanging="360"/>
      </w:pPr>
    </w:lvl>
    <w:lvl w:ilvl="2" w:tplc="38CC5F5E" w:tentative="1">
      <w:start w:val="1"/>
      <w:numFmt w:val="lowerRoman"/>
      <w:lvlText w:val="%3."/>
      <w:lvlJc w:val="right"/>
      <w:pPr>
        <w:ind w:left="2160" w:hanging="180"/>
      </w:pPr>
    </w:lvl>
    <w:lvl w:ilvl="3" w:tplc="2A2EB2D2" w:tentative="1">
      <w:start w:val="1"/>
      <w:numFmt w:val="decimal"/>
      <w:lvlText w:val="%4."/>
      <w:lvlJc w:val="left"/>
      <w:pPr>
        <w:ind w:left="2880" w:hanging="360"/>
      </w:pPr>
    </w:lvl>
    <w:lvl w:ilvl="4" w:tplc="A0C63BBA" w:tentative="1">
      <w:start w:val="1"/>
      <w:numFmt w:val="lowerLetter"/>
      <w:lvlText w:val="%5."/>
      <w:lvlJc w:val="left"/>
      <w:pPr>
        <w:ind w:left="3600" w:hanging="360"/>
      </w:pPr>
    </w:lvl>
    <w:lvl w:ilvl="5" w:tplc="C55C1194" w:tentative="1">
      <w:start w:val="1"/>
      <w:numFmt w:val="lowerRoman"/>
      <w:lvlText w:val="%6."/>
      <w:lvlJc w:val="right"/>
      <w:pPr>
        <w:ind w:left="4320" w:hanging="180"/>
      </w:pPr>
    </w:lvl>
    <w:lvl w:ilvl="6" w:tplc="980812EE" w:tentative="1">
      <w:start w:val="1"/>
      <w:numFmt w:val="decimal"/>
      <w:lvlText w:val="%7."/>
      <w:lvlJc w:val="left"/>
      <w:pPr>
        <w:ind w:left="5040" w:hanging="360"/>
      </w:pPr>
    </w:lvl>
    <w:lvl w:ilvl="7" w:tplc="9F4A8036" w:tentative="1">
      <w:start w:val="1"/>
      <w:numFmt w:val="lowerLetter"/>
      <w:lvlText w:val="%8."/>
      <w:lvlJc w:val="left"/>
      <w:pPr>
        <w:ind w:left="5760" w:hanging="360"/>
      </w:pPr>
    </w:lvl>
    <w:lvl w:ilvl="8" w:tplc="3E8E2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43E77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1202614" w:tentative="1">
      <w:start w:val="1"/>
      <w:numFmt w:val="lowerLetter"/>
      <w:lvlText w:val="%2."/>
      <w:lvlJc w:val="left"/>
      <w:pPr>
        <w:ind w:left="1364" w:hanging="360"/>
      </w:pPr>
    </w:lvl>
    <w:lvl w:ilvl="2" w:tplc="4D4E1D86" w:tentative="1">
      <w:start w:val="1"/>
      <w:numFmt w:val="lowerRoman"/>
      <w:lvlText w:val="%3."/>
      <w:lvlJc w:val="right"/>
      <w:pPr>
        <w:ind w:left="2084" w:hanging="180"/>
      </w:pPr>
    </w:lvl>
    <w:lvl w:ilvl="3" w:tplc="188E6BD8" w:tentative="1">
      <w:start w:val="1"/>
      <w:numFmt w:val="decimal"/>
      <w:lvlText w:val="%4."/>
      <w:lvlJc w:val="left"/>
      <w:pPr>
        <w:ind w:left="2804" w:hanging="360"/>
      </w:pPr>
    </w:lvl>
    <w:lvl w:ilvl="4" w:tplc="A9DE12E8" w:tentative="1">
      <w:start w:val="1"/>
      <w:numFmt w:val="lowerLetter"/>
      <w:lvlText w:val="%5."/>
      <w:lvlJc w:val="left"/>
      <w:pPr>
        <w:ind w:left="3524" w:hanging="360"/>
      </w:pPr>
    </w:lvl>
    <w:lvl w:ilvl="5" w:tplc="C15686D6" w:tentative="1">
      <w:start w:val="1"/>
      <w:numFmt w:val="lowerRoman"/>
      <w:lvlText w:val="%6."/>
      <w:lvlJc w:val="right"/>
      <w:pPr>
        <w:ind w:left="4244" w:hanging="180"/>
      </w:pPr>
    </w:lvl>
    <w:lvl w:ilvl="6" w:tplc="5C628B58" w:tentative="1">
      <w:start w:val="1"/>
      <w:numFmt w:val="decimal"/>
      <w:lvlText w:val="%7."/>
      <w:lvlJc w:val="left"/>
      <w:pPr>
        <w:ind w:left="4964" w:hanging="360"/>
      </w:pPr>
    </w:lvl>
    <w:lvl w:ilvl="7" w:tplc="3B94F16C" w:tentative="1">
      <w:start w:val="1"/>
      <w:numFmt w:val="lowerLetter"/>
      <w:lvlText w:val="%8."/>
      <w:lvlJc w:val="left"/>
      <w:pPr>
        <w:ind w:left="5684" w:hanging="360"/>
      </w:pPr>
    </w:lvl>
    <w:lvl w:ilvl="8" w:tplc="50A426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3EA69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D6033C" w:tentative="1">
      <w:start w:val="1"/>
      <w:numFmt w:val="lowerLetter"/>
      <w:lvlText w:val="%2."/>
      <w:lvlJc w:val="left"/>
      <w:pPr>
        <w:ind w:left="1440" w:hanging="360"/>
      </w:pPr>
    </w:lvl>
    <w:lvl w:ilvl="2" w:tplc="8DEABF3E" w:tentative="1">
      <w:start w:val="1"/>
      <w:numFmt w:val="lowerRoman"/>
      <w:lvlText w:val="%3."/>
      <w:lvlJc w:val="right"/>
      <w:pPr>
        <w:ind w:left="2160" w:hanging="180"/>
      </w:pPr>
    </w:lvl>
    <w:lvl w:ilvl="3" w:tplc="6852A072" w:tentative="1">
      <w:start w:val="1"/>
      <w:numFmt w:val="decimal"/>
      <w:lvlText w:val="%4."/>
      <w:lvlJc w:val="left"/>
      <w:pPr>
        <w:ind w:left="2880" w:hanging="360"/>
      </w:pPr>
    </w:lvl>
    <w:lvl w:ilvl="4" w:tplc="D2548B12" w:tentative="1">
      <w:start w:val="1"/>
      <w:numFmt w:val="lowerLetter"/>
      <w:lvlText w:val="%5."/>
      <w:lvlJc w:val="left"/>
      <w:pPr>
        <w:ind w:left="3600" w:hanging="360"/>
      </w:pPr>
    </w:lvl>
    <w:lvl w:ilvl="5" w:tplc="D2A24522" w:tentative="1">
      <w:start w:val="1"/>
      <w:numFmt w:val="lowerRoman"/>
      <w:lvlText w:val="%6."/>
      <w:lvlJc w:val="right"/>
      <w:pPr>
        <w:ind w:left="4320" w:hanging="180"/>
      </w:pPr>
    </w:lvl>
    <w:lvl w:ilvl="6" w:tplc="873A422A" w:tentative="1">
      <w:start w:val="1"/>
      <w:numFmt w:val="decimal"/>
      <w:lvlText w:val="%7."/>
      <w:lvlJc w:val="left"/>
      <w:pPr>
        <w:ind w:left="5040" w:hanging="360"/>
      </w:pPr>
    </w:lvl>
    <w:lvl w:ilvl="7" w:tplc="B6848A9A" w:tentative="1">
      <w:start w:val="1"/>
      <w:numFmt w:val="lowerLetter"/>
      <w:lvlText w:val="%8."/>
      <w:lvlJc w:val="left"/>
      <w:pPr>
        <w:ind w:left="5760" w:hanging="360"/>
      </w:pPr>
    </w:lvl>
    <w:lvl w:ilvl="8" w:tplc="9D1A7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70594970">
    <w:abstractNumId w:val="19"/>
  </w:num>
  <w:num w:numId="2" w16cid:durableId="612204288">
    <w:abstractNumId w:val="6"/>
  </w:num>
  <w:num w:numId="3" w16cid:durableId="392966241">
    <w:abstractNumId w:val="10"/>
  </w:num>
  <w:num w:numId="4" w16cid:durableId="1128948">
    <w:abstractNumId w:val="27"/>
  </w:num>
  <w:num w:numId="5" w16cid:durableId="538473760">
    <w:abstractNumId w:val="0"/>
  </w:num>
  <w:num w:numId="6" w16cid:durableId="2104842131">
    <w:abstractNumId w:val="11"/>
  </w:num>
  <w:num w:numId="7" w16cid:durableId="1472753108">
    <w:abstractNumId w:val="28"/>
  </w:num>
  <w:num w:numId="8" w16cid:durableId="8205831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713264">
    <w:abstractNumId w:val="1"/>
  </w:num>
  <w:num w:numId="10" w16cid:durableId="1383481815">
    <w:abstractNumId w:val="0"/>
    <w:lvlOverride w:ilvl="0">
      <w:startOverride w:val="1"/>
    </w:lvlOverride>
  </w:num>
  <w:num w:numId="11" w16cid:durableId="1478645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6710532">
    <w:abstractNumId w:val="6"/>
  </w:num>
  <w:num w:numId="13" w16cid:durableId="5981223">
    <w:abstractNumId w:val="27"/>
  </w:num>
  <w:num w:numId="14" w16cid:durableId="6646702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611881">
    <w:abstractNumId w:val="20"/>
  </w:num>
  <w:num w:numId="16" w16cid:durableId="20616318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9583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5914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182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0415890">
    <w:abstractNumId w:val="24"/>
  </w:num>
  <w:num w:numId="21" w16cid:durableId="1624844866">
    <w:abstractNumId w:val="8"/>
  </w:num>
  <w:num w:numId="22" w16cid:durableId="2115125864">
    <w:abstractNumId w:val="31"/>
  </w:num>
  <w:num w:numId="23" w16cid:durableId="2039041548">
    <w:abstractNumId w:val="34"/>
  </w:num>
  <w:num w:numId="24" w16cid:durableId="1292204164">
    <w:abstractNumId w:val="32"/>
  </w:num>
  <w:num w:numId="25" w16cid:durableId="2132357899">
    <w:abstractNumId w:val="12"/>
  </w:num>
  <w:num w:numId="26" w16cid:durableId="1409619029">
    <w:abstractNumId w:val="33"/>
  </w:num>
  <w:num w:numId="27" w16cid:durableId="1216773658">
    <w:abstractNumId w:val="7"/>
  </w:num>
  <w:num w:numId="28" w16cid:durableId="101464371">
    <w:abstractNumId w:val="30"/>
  </w:num>
  <w:num w:numId="29" w16cid:durableId="1914926582">
    <w:abstractNumId w:val="16"/>
  </w:num>
  <w:num w:numId="30" w16cid:durableId="993030360">
    <w:abstractNumId w:val="2"/>
  </w:num>
  <w:num w:numId="31" w16cid:durableId="787310599">
    <w:abstractNumId w:val="25"/>
  </w:num>
  <w:num w:numId="32" w16cid:durableId="338771635">
    <w:abstractNumId w:val="17"/>
  </w:num>
  <w:num w:numId="33" w16cid:durableId="511726585">
    <w:abstractNumId w:val="15"/>
  </w:num>
  <w:num w:numId="34" w16cid:durableId="1211653003">
    <w:abstractNumId w:val="3"/>
  </w:num>
  <w:num w:numId="35" w16cid:durableId="344982601">
    <w:abstractNumId w:val="4"/>
  </w:num>
  <w:num w:numId="36" w16cid:durableId="40447899">
    <w:abstractNumId w:val="14"/>
  </w:num>
  <w:num w:numId="37" w16cid:durableId="450712907">
    <w:abstractNumId w:val="9"/>
  </w:num>
  <w:num w:numId="38" w16cid:durableId="1640189748">
    <w:abstractNumId w:val="13"/>
  </w:num>
  <w:num w:numId="39" w16cid:durableId="1843082693">
    <w:abstractNumId w:val="22"/>
  </w:num>
  <w:num w:numId="40" w16cid:durableId="1403215168">
    <w:abstractNumId w:val="29"/>
  </w:num>
  <w:num w:numId="41" w16cid:durableId="349913912">
    <w:abstractNumId w:val="18"/>
  </w:num>
  <w:num w:numId="42" w16cid:durableId="136375170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4C04B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19</cp:revision>
  <cp:lastPrinted>2024-06-03T15:30:00Z</cp:lastPrinted>
  <dcterms:created xsi:type="dcterms:W3CDTF">2024-02-15T14:56:00Z</dcterms:created>
  <dcterms:modified xsi:type="dcterms:W3CDTF">2024-06-18T13:09:00Z</dcterms:modified>
</cp:coreProperties>
</file>