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4C6601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AA06E3">
        <w:rPr>
          <w:rFonts w:ascii="Times New Roman" w:hAnsi="Times New Roman"/>
          <w:szCs w:val="24"/>
        </w:rPr>
        <w:t>6</w:t>
      </w:r>
      <w:r w:rsidR="00FE7EFE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6C6E8C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A06E3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2FDC90F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AA06E3">
        <w:rPr>
          <w:iCs/>
          <w:color w:val="000000"/>
        </w:rPr>
        <w:t>44</w:t>
      </w:r>
      <w:r w:rsidR="006D109A">
        <w:rPr>
          <w:iCs/>
          <w:color w:val="000000"/>
        </w:rPr>
        <w:t xml:space="preserve">/2024, </w:t>
      </w:r>
      <w:r w:rsidR="00393123">
        <w:rPr>
          <w:iCs/>
          <w:color w:val="000000"/>
        </w:rPr>
        <w:t>1</w:t>
      </w:r>
      <w:r w:rsidR="00AA06E3">
        <w:rPr>
          <w:iCs/>
          <w:color w:val="000000"/>
        </w:rPr>
        <w:t>45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</w:t>
      </w:r>
      <w:r w:rsidR="00AA06E3">
        <w:rPr>
          <w:iCs/>
          <w:color w:val="000000"/>
        </w:rPr>
        <w:t>46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</w:t>
      </w:r>
      <w:r w:rsidR="00FE7EFE">
        <w:rPr>
          <w:iCs/>
          <w:color w:val="000000"/>
        </w:rPr>
        <w:t>4</w:t>
      </w:r>
      <w:r w:rsidR="00AA06E3">
        <w:rPr>
          <w:iCs/>
          <w:color w:val="000000"/>
        </w:rPr>
        <w:t>7</w:t>
      </w:r>
      <w:r w:rsidR="006D109A">
        <w:rPr>
          <w:iCs/>
          <w:color w:val="000000"/>
        </w:rPr>
        <w:t>/2024</w:t>
      </w:r>
      <w:r w:rsidR="00A513B7">
        <w:rPr>
          <w:iCs/>
          <w:color w:val="000000"/>
        </w:rPr>
        <w:t>, 1</w:t>
      </w:r>
      <w:r w:rsidR="00FE7EFE">
        <w:rPr>
          <w:iCs/>
          <w:color w:val="000000"/>
        </w:rPr>
        <w:t>4</w:t>
      </w:r>
      <w:r w:rsidR="00AA06E3">
        <w:rPr>
          <w:iCs/>
          <w:color w:val="000000"/>
        </w:rPr>
        <w:t>8</w:t>
      </w:r>
      <w:r w:rsidR="00A513B7">
        <w:rPr>
          <w:iCs/>
          <w:color w:val="000000"/>
        </w:rPr>
        <w:t>/2024, 1</w:t>
      </w:r>
      <w:r w:rsidR="00FE7EFE">
        <w:rPr>
          <w:iCs/>
          <w:color w:val="000000"/>
        </w:rPr>
        <w:t>4</w:t>
      </w:r>
      <w:r w:rsidR="00AA06E3">
        <w:rPr>
          <w:iCs/>
          <w:color w:val="000000"/>
        </w:rPr>
        <w:t>9</w:t>
      </w:r>
      <w:r w:rsidR="00A513B7">
        <w:rPr>
          <w:iCs/>
          <w:color w:val="000000"/>
        </w:rPr>
        <w:t>/2024</w:t>
      </w:r>
      <w:r w:rsidR="00AA06E3">
        <w:rPr>
          <w:iCs/>
          <w:color w:val="000000"/>
        </w:rPr>
        <w:t>, 150/2024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FE7EFE">
        <w:rPr>
          <w:iCs/>
          <w:color w:val="000000"/>
        </w:rPr>
        <w:t>5</w:t>
      </w:r>
      <w:r w:rsidR="00AA06E3">
        <w:rPr>
          <w:iCs/>
          <w:color w:val="000000"/>
        </w:rPr>
        <w:t>66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FE7EFE">
        <w:rPr>
          <w:iCs/>
          <w:color w:val="000000"/>
        </w:rPr>
        <w:t>5</w:t>
      </w:r>
      <w:r w:rsidR="00AA06E3">
        <w:rPr>
          <w:iCs/>
          <w:color w:val="000000"/>
        </w:rPr>
        <w:t>78</w:t>
      </w:r>
      <w:r w:rsidR="00FE7EFE">
        <w:rPr>
          <w:iCs/>
          <w:color w:val="000000"/>
        </w:rPr>
        <w:t>/2024, 5</w:t>
      </w:r>
      <w:r w:rsidR="00AA06E3">
        <w:rPr>
          <w:iCs/>
          <w:color w:val="000000"/>
        </w:rPr>
        <w:t>81</w:t>
      </w:r>
      <w:r w:rsidR="00393123">
        <w:rPr>
          <w:iCs/>
          <w:color w:val="000000"/>
        </w:rPr>
        <w:t xml:space="preserve">/2024 a </w:t>
      </w:r>
      <w:r w:rsidR="00A513B7">
        <w:rPr>
          <w:iCs/>
          <w:color w:val="000000"/>
        </w:rPr>
        <w:t>5</w:t>
      </w:r>
      <w:r w:rsidR="00AA06E3">
        <w:rPr>
          <w:iCs/>
          <w:color w:val="000000"/>
        </w:rPr>
        <w:t>92</w:t>
      </w:r>
      <w:r w:rsidR="009A09FF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AA06E3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AA06E3">
        <w:rPr>
          <w:iCs/>
        </w:rPr>
        <w:t>24</w:t>
      </w:r>
      <w:r>
        <w:rPr>
          <w:iCs/>
        </w:rPr>
        <w:t xml:space="preserve"> de </w:t>
      </w:r>
      <w:r w:rsidR="00A513B7">
        <w:rPr>
          <w:iCs/>
        </w:rPr>
        <w:t>junho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0C4AF5EB" w:rsidR="002A1E6C" w:rsidRDefault="00AA06E3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22505BA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AA06E3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AFEF" w14:textId="77777777" w:rsidR="00BD3A5C" w:rsidRDefault="00BD3A5C">
      <w:r>
        <w:separator/>
      </w:r>
    </w:p>
  </w:endnote>
  <w:endnote w:type="continuationSeparator" w:id="0">
    <w:p w14:paraId="02EBA665" w14:textId="77777777" w:rsidR="00BD3A5C" w:rsidRDefault="00BD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351B" w14:textId="77777777" w:rsidR="00BD3A5C" w:rsidRDefault="00BD3A5C">
      <w:r>
        <w:separator/>
      </w:r>
    </w:p>
  </w:footnote>
  <w:footnote w:type="continuationSeparator" w:id="0">
    <w:p w14:paraId="3283CFA4" w14:textId="77777777" w:rsidR="00BD3A5C" w:rsidRDefault="00BD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634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42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B1059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DEE958" w:tentative="1">
      <w:start w:val="1"/>
      <w:numFmt w:val="lowerLetter"/>
      <w:lvlText w:val="%2."/>
      <w:lvlJc w:val="left"/>
      <w:pPr>
        <w:ind w:left="1440" w:hanging="360"/>
      </w:pPr>
    </w:lvl>
    <w:lvl w:ilvl="2" w:tplc="68BEC5CC" w:tentative="1">
      <w:start w:val="1"/>
      <w:numFmt w:val="lowerRoman"/>
      <w:lvlText w:val="%3."/>
      <w:lvlJc w:val="right"/>
      <w:pPr>
        <w:ind w:left="2160" w:hanging="180"/>
      </w:pPr>
    </w:lvl>
    <w:lvl w:ilvl="3" w:tplc="956A8538" w:tentative="1">
      <w:start w:val="1"/>
      <w:numFmt w:val="decimal"/>
      <w:lvlText w:val="%4."/>
      <w:lvlJc w:val="left"/>
      <w:pPr>
        <w:ind w:left="2880" w:hanging="360"/>
      </w:pPr>
    </w:lvl>
    <w:lvl w:ilvl="4" w:tplc="5FD282E0" w:tentative="1">
      <w:start w:val="1"/>
      <w:numFmt w:val="lowerLetter"/>
      <w:lvlText w:val="%5."/>
      <w:lvlJc w:val="left"/>
      <w:pPr>
        <w:ind w:left="3600" w:hanging="360"/>
      </w:pPr>
    </w:lvl>
    <w:lvl w:ilvl="5" w:tplc="5FB8B466" w:tentative="1">
      <w:start w:val="1"/>
      <w:numFmt w:val="lowerRoman"/>
      <w:lvlText w:val="%6."/>
      <w:lvlJc w:val="right"/>
      <w:pPr>
        <w:ind w:left="4320" w:hanging="180"/>
      </w:pPr>
    </w:lvl>
    <w:lvl w:ilvl="6" w:tplc="3FB8E36C" w:tentative="1">
      <w:start w:val="1"/>
      <w:numFmt w:val="decimal"/>
      <w:lvlText w:val="%7."/>
      <w:lvlJc w:val="left"/>
      <w:pPr>
        <w:ind w:left="5040" w:hanging="360"/>
      </w:pPr>
    </w:lvl>
    <w:lvl w:ilvl="7" w:tplc="345AD73E" w:tentative="1">
      <w:start w:val="1"/>
      <w:numFmt w:val="lowerLetter"/>
      <w:lvlText w:val="%8."/>
      <w:lvlJc w:val="left"/>
      <w:pPr>
        <w:ind w:left="5760" w:hanging="360"/>
      </w:pPr>
    </w:lvl>
    <w:lvl w:ilvl="8" w:tplc="F9A02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2180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42C0E4A" w:tentative="1">
      <w:start w:val="1"/>
      <w:numFmt w:val="lowerLetter"/>
      <w:lvlText w:val="%2."/>
      <w:lvlJc w:val="left"/>
      <w:pPr>
        <w:ind w:left="1440" w:hanging="360"/>
      </w:pPr>
    </w:lvl>
    <w:lvl w:ilvl="2" w:tplc="8830FEC6" w:tentative="1">
      <w:start w:val="1"/>
      <w:numFmt w:val="lowerRoman"/>
      <w:lvlText w:val="%3."/>
      <w:lvlJc w:val="right"/>
      <w:pPr>
        <w:ind w:left="2160" w:hanging="180"/>
      </w:pPr>
    </w:lvl>
    <w:lvl w:ilvl="3" w:tplc="906643F0" w:tentative="1">
      <w:start w:val="1"/>
      <w:numFmt w:val="decimal"/>
      <w:lvlText w:val="%4."/>
      <w:lvlJc w:val="left"/>
      <w:pPr>
        <w:ind w:left="2880" w:hanging="360"/>
      </w:pPr>
    </w:lvl>
    <w:lvl w:ilvl="4" w:tplc="DDA0F9BA" w:tentative="1">
      <w:start w:val="1"/>
      <w:numFmt w:val="lowerLetter"/>
      <w:lvlText w:val="%5."/>
      <w:lvlJc w:val="left"/>
      <w:pPr>
        <w:ind w:left="3600" w:hanging="360"/>
      </w:pPr>
    </w:lvl>
    <w:lvl w:ilvl="5" w:tplc="17E28392" w:tentative="1">
      <w:start w:val="1"/>
      <w:numFmt w:val="lowerRoman"/>
      <w:lvlText w:val="%6."/>
      <w:lvlJc w:val="right"/>
      <w:pPr>
        <w:ind w:left="4320" w:hanging="180"/>
      </w:pPr>
    </w:lvl>
    <w:lvl w:ilvl="6" w:tplc="11124CB0" w:tentative="1">
      <w:start w:val="1"/>
      <w:numFmt w:val="decimal"/>
      <w:lvlText w:val="%7."/>
      <w:lvlJc w:val="left"/>
      <w:pPr>
        <w:ind w:left="5040" w:hanging="360"/>
      </w:pPr>
    </w:lvl>
    <w:lvl w:ilvl="7" w:tplc="69567854" w:tentative="1">
      <w:start w:val="1"/>
      <w:numFmt w:val="lowerLetter"/>
      <w:lvlText w:val="%8."/>
      <w:lvlJc w:val="left"/>
      <w:pPr>
        <w:ind w:left="5760" w:hanging="360"/>
      </w:pPr>
    </w:lvl>
    <w:lvl w:ilvl="8" w:tplc="B8201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9244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AC7D8C" w:tentative="1">
      <w:start w:val="1"/>
      <w:numFmt w:val="lowerLetter"/>
      <w:lvlText w:val="%2."/>
      <w:lvlJc w:val="left"/>
      <w:pPr>
        <w:ind w:left="1440" w:hanging="360"/>
      </w:pPr>
    </w:lvl>
    <w:lvl w:ilvl="2" w:tplc="D812AFE2" w:tentative="1">
      <w:start w:val="1"/>
      <w:numFmt w:val="lowerRoman"/>
      <w:lvlText w:val="%3."/>
      <w:lvlJc w:val="right"/>
      <w:pPr>
        <w:ind w:left="2160" w:hanging="180"/>
      </w:pPr>
    </w:lvl>
    <w:lvl w:ilvl="3" w:tplc="E3FE1B5C" w:tentative="1">
      <w:start w:val="1"/>
      <w:numFmt w:val="decimal"/>
      <w:lvlText w:val="%4."/>
      <w:lvlJc w:val="left"/>
      <w:pPr>
        <w:ind w:left="2880" w:hanging="360"/>
      </w:pPr>
    </w:lvl>
    <w:lvl w:ilvl="4" w:tplc="0A4A0F2E" w:tentative="1">
      <w:start w:val="1"/>
      <w:numFmt w:val="lowerLetter"/>
      <w:lvlText w:val="%5."/>
      <w:lvlJc w:val="left"/>
      <w:pPr>
        <w:ind w:left="3600" w:hanging="360"/>
      </w:pPr>
    </w:lvl>
    <w:lvl w:ilvl="5" w:tplc="DC649C80" w:tentative="1">
      <w:start w:val="1"/>
      <w:numFmt w:val="lowerRoman"/>
      <w:lvlText w:val="%6."/>
      <w:lvlJc w:val="right"/>
      <w:pPr>
        <w:ind w:left="4320" w:hanging="180"/>
      </w:pPr>
    </w:lvl>
    <w:lvl w:ilvl="6" w:tplc="810E7E66" w:tentative="1">
      <w:start w:val="1"/>
      <w:numFmt w:val="decimal"/>
      <w:lvlText w:val="%7."/>
      <w:lvlJc w:val="left"/>
      <w:pPr>
        <w:ind w:left="5040" w:hanging="360"/>
      </w:pPr>
    </w:lvl>
    <w:lvl w:ilvl="7" w:tplc="A7E0B516" w:tentative="1">
      <w:start w:val="1"/>
      <w:numFmt w:val="lowerLetter"/>
      <w:lvlText w:val="%8."/>
      <w:lvlJc w:val="left"/>
      <w:pPr>
        <w:ind w:left="5760" w:hanging="360"/>
      </w:pPr>
    </w:lvl>
    <w:lvl w:ilvl="8" w:tplc="C48CE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4D2CB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7044E6" w:tentative="1">
      <w:start w:val="1"/>
      <w:numFmt w:val="lowerLetter"/>
      <w:lvlText w:val="%2."/>
      <w:lvlJc w:val="left"/>
      <w:pPr>
        <w:ind w:left="1440" w:hanging="360"/>
      </w:pPr>
    </w:lvl>
    <w:lvl w:ilvl="2" w:tplc="7B9A35A6" w:tentative="1">
      <w:start w:val="1"/>
      <w:numFmt w:val="lowerRoman"/>
      <w:lvlText w:val="%3."/>
      <w:lvlJc w:val="right"/>
      <w:pPr>
        <w:ind w:left="2160" w:hanging="180"/>
      </w:pPr>
    </w:lvl>
    <w:lvl w:ilvl="3" w:tplc="A1C0B3E6" w:tentative="1">
      <w:start w:val="1"/>
      <w:numFmt w:val="decimal"/>
      <w:lvlText w:val="%4."/>
      <w:lvlJc w:val="left"/>
      <w:pPr>
        <w:ind w:left="2880" w:hanging="360"/>
      </w:pPr>
    </w:lvl>
    <w:lvl w:ilvl="4" w:tplc="11B821CE" w:tentative="1">
      <w:start w:val="1"/>
      <w:numFmt w:val="lowerLetter"/>
      <w:lvlText w:val="%5."/>
      <w:lvlJc w:val="left"/>
      <w:pPr>
        <w:ind w:left="3600" w:hanging="360"/>
      </w:pPr>
    </w:lvl>
    <w:lvl w:ilvl="5" w:tplc="50D8BE44" w:tentative="1">
      <w:start w:val="1"/>
      <w:numFmt w:val="lowerRoman"/>
      <w:lvlText w:val="%6."/>
      <w:lvlJc w:val="right"/>
      <w:pPr>
        <w:ind w:left="4320" w:hanging="180"/>
      </w:pPr>
    </w:lvl>
    <w:lvl w:ilvl="6" w:tplc="D21ABE92" w:tentative="1">
      <w:start w:val="1"/>
      <w:numFmt w:val="decimal"/>
      <w:lvlText w:val="%7."/>
      <w:lvlJc w:val="left"/>
      <w:pPr>
        <w:ind w:left="5040" w:hanging="360"/>
      </w:pPr>
    </w:lvl>
    <w:lvl w:ilvl="7" w:tplc="71E62356" w:tentative="1">
      <w:start w:val="1"/>
      <w:numFmt w:val="lowerLetter"/>
      <w:lvlText w:val="%8."/>
      <w:lvlJc w:val="left"/>
      <w:pPr>
        <w:ind w:left="5760" w:hanging="360"/>
      </w:pPr>
    </w:lvl>
    <w:lvl w:ilvl="8" w:tplc="F1B2D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97E0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80402" w:tentative="1">
      <w:start w:val="1"/>
      <w:numFmt w:val="lowerLetter"/>
      <w:lvlText w:val="%2."/>
      <w:lvlJc w:val="left"/>
      <w:pPr>
        <w:ind w:left="1440" w:hanging="360"/>
      </w:pPr>
    </w:lvl>
    <w:lvl w:ilvl="2" w:tplc="10F01034" w:tentative="1">
      <w:start w:val="1"/>
      <w:numFmt w:val="lowerRoman"/>
      <w:lvlText w:val="%3."/>
      <w:lvlJc w:val="right"/>
      <w:pPr>
        <w:ind w:left="2160" w:hanging="180"/>
      </w:pPr>
    </w:lvl>
    <w:lvl w:ilvl="3" w:tplc="DD56E218" w:tentative="1">
      <w:start w:val="1"/>
      <w:numFmt w:val="decimal"/>
      <w:lvlText w:val="%4."/>
      <w:lvlJc w:val="left"/>
      <w:pPr>
        <w:ind w:left="2880" w:hanging="360"/>
      </w:pPr>
    </w:lvl>
    <w:lvl w:ilvl="4" w:tplc="305231A6" w:tentative="1">
      <w:start w:val="1"/>
      <w:numFmt w:val="lowerLetter"/>
      <w:lvlText w:val="%5."/>
      <w:lvlJc w:val="left"/>
      <w:pPr>
        <w:ind w:left="3600" w:hanging="360"/>
      </w:pPr>
    </w:lvl>
    <w:lvl w:ilvl="5" w:tplc="FC5026BA" w:tentative="1">
      <w:start w:val="1"/>
      <w:numFmt w:val="lowerRoman"/>
      <w:lvlText w:val="%6."/>
      <w:lvlJc w:val="right"/>
      <w:pPr>
        <w:ind w:left="4320" w:hanging="180"/>
      </w:pPr>
    </w:lvl>
    <w:lvl w:ilvl="6" w:tplc="050C123E" w:tentative="1">
      <w:start w:val="1"/>
      <w:numFmt w:val="decimal"/>
      <w:lvlText w:val="%7."/>
      <w:lvlJc w:val="left"/>
      <w:pPr>
        <w:ind w:left="5040" w:hanging="360"/>
      </w:pPr>
    </w:lvl>
    <w:lvl w:ilvl="7" w:tplc="573AB548" w:tentative="1">
      <w:start w:val="1"/>
      <w:numFmt w:val="lowerLetter"/>
      <w:lvlText w:val="%8."/>
      <w:lvlJc w:val="left"/>
      <w:pPr>
        <w:ind w:left="5760" w:hanging="360"/>
      </w:pPr>
    </w:lvl>
    <w:lvl w:ilvl="8" w:tplc="1AEC5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C022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4F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2D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8A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CC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B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4A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EC8A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8F5A8" w:tentative="1">
      <w:start w:val="1"/>
      <w:numFmt w:val="lowerLetter"/>
      <w:lvlText w:val="%2."/>
      <w:lvlJc w:val="left"/>
      <w:pPr>
        <w:ind w:left="1440" w:hanging="360"/>
      </w:pPr>
    </w:lvl>
    <w:lvl w:ilvl="2" w:tplc="E3549B90" w:tentative="1">
      <w:start w:val="1"/>
      <w:numFmt w:val="lowerRoman"/>
      <w:lvlText w:val="%3."/>
      <w:lvlJc w:val="right"/>
      <w:pPr>
        <w:ind w:left="2160" w:hanging="180"/>
      </w:pPr>
    </w:lvl>
    <w:lvl w:ilvl="3" w:tplc="4F8033C4" w:tentative="1">
      <w:start w:val="1"/>
      <w:numFmt w:val="decimal"/>
      <w:lvlText w:val="%4."/>
      <w:lvlJc w:val="left"/>
      <w:pPr>
        <w:ind w:left="2880" w:hanging="360"/>
      </w:pPr>
    </w:lvl>
    <w:lvl w:ilvl="4" w:tplc="62663B84" w:tentative="1">
      <w:start w:val="1"/>
      <w:numFmt w:val="lowerLetter"/>
      <w:lvlText w:val="%5."/>
      <w:lvlJc w:val="left"/>
      <w:pPr>
        <w:ind w:left="3600" w:hanging="360"/>
      </w:pPr>
    </w:lvl>
    <w:lvl w:ilvl="5" w:tplc="B6B01FC0" w:tentative="1">
      <w:start w:val="1"/>
      <w:numFmt w:val="lowerRoman"/>
      <w:lvlText w:val="%6."/>
      <w:lvlJc w:val="right"/>
      <w:pPr>
        <w:ind w:left="4320" w:hanging="180"/>
      </w:pPr>
    </w:lvl>
    <w:lvl w:ilvl="6" w:tplc="4CF6059E" w:tentative="1">
      <w:start w:val="1"/>
      <w:numFmt w:val="decimal"/>
      <w:lvlText w:val="%7."/>
      <w:lvlJc w:val="left"/>
      <w:pPr>
        <w:ind w:left="5040" w:hanging="360"/>
      </w:pPr>
    </w:lvl>
    <w:lvl w:ilvl="7" w:tplc="F020AC2C" w:tentative="1">
      <w:start w:val="1"/>
      <w:numFmt w:val="lowerLetter"/>
      <w:lvlText w:val="%8."/>
      <w:lvlJc w:val="left"/>
      <w:pPr>
        <w:ind w:left="5760" w:hanging="360"/>
      </w:pPr>
    </w:lvl>
    <w:lvl w:ilvl="8" w:tplc="9B906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BDE8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FAD0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EF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8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24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6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2C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25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EA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658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28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A244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E04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2E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2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0A8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21451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DC4C28A">
      <w:start w:val="1"/>
      <w:numFmt w:val="lowerLetter"/>
      <w:lvlText w:val="%2."/>
      <w:lvlJc w:val="left"/>
      <w:pPr>
        <w:ind w:left="1364" w:hanging="360"/>
      </w:pPr>
    </w:lvl>
    <w:lvl w:ilvl="2" w:tplc="B042449C">
      <w:start w:val="1"/>
      <w:numFmt w:val="lowerRoman"/>
      <w:lvlText w:val="%3."/>
      <w:lvlJc w:val="right"/>
      <w:pPr>
        <w:ind w:left="2084" w:hanging="180"/>
      </w:pPr>
    </w:lvl>
    <w:lvl w:ilvl="3" w:tplc="80303496">
      <w:start w:val="1"/>
      <w:numFmt w:val="decimal"/>
      <w:lvlText w:val="%4."/>
      <w:lvlJc w:val="left"/>
      <w:pPr>
        <w:ind w:left="2804" w:hanging="360"/>
      </w:pPr>
    </w:lvl>
    <w:lvl w:ilvl="4" w:tplc="C48246B0">
      <w:start w:val="1"/>
      <w:numFmt w:val="lowerLetter"/>
      <w:lvlText w:val="%5."/>
      <w:lvlJc w:val="left"/>
      <w:pPr>
        <w:ind w:left="3524" w:hanging="360"/>
      </w:pPr>
    </w:lvl>
    <w:lvl w:ilvl="5" w:tplc="522A8506">
      <w:start w:val="1"/>
      <w:numFmt w:val="lowerRoman"/>
      <w:lvlText w:val="%6."/>
      <w:lvlJc w:val="right"/>
      <w:pPr>
        <w:ind w:left="4244" w:hanging="180"/>
      </w:pPr>
    </w:lvl>
    <w:lvl w:ilvl="6" w:tplc="CC36AF36">
      <w:start w:val="1"/>
      <w:numFmt w:val="decimal"/>
      <w:lvlText w:val="%7."/>
      <w:lvlJc w:val="left"/>
      <w:pPr>
        <w:ind w:left="4964" w:hanging="360"/>
      </w:pPr>
    </w:lvl>
    <w:lvl w:ilvl="7" w:tplc="3586C388">
      <w:start w:val="1"/>
      <w:numFmt w:val="lowerLetter"/>
      <w:lvlText w:val="%8."/>
      <w:lvlJc w:val="left"/>
      <w:pPr>
        <w:ind w:left="5684" w:hanging="360"/>
      </w:pPr>
    </w:lvl>
    <w:lvl w:ilvl="8" w:tplc="BF665C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2ECFD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264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06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69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C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E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A0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69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25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54A05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84CC3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2833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1C9C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A02F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7214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2C33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D884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5EDE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828B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8F4BE78" w:tentative="1">
      <w:start w:val="1"/>
      <w:numFmt w:val="lowerLetter"/>
      <w:lvlText w:val="%2."/>
      <w:lvlJc w:val="left"/>
      <w:pPr>
        <w:ind w:left="1440" w:hanging="360"/>
      </w:pPr>
    </w:lvl>
    <w:lvl w:ilvl="2" w:tplc="8850D9FC" w:tentative="1">
      <w:start w:val="1"/>
      <w:numFmt w:val="lowerRoman"/>
      <w:lvlText w:val="%3."/>
      <w:lvlJc w:val="right"/>
      <w:pPr>
        <w:ind w:left="2160" w:hanging="180"/>
      </w:pPr>
    </w:lvl>
    <w:lvl w:ilvl="3" w:tplc="14008966" w:tentative="1">
      <w:start w:val="1"/>
      <w:numFmt w:val="decimal"/>
      <w:lvlText w:val="%4."/>
      <w:lvlJc w:val="left"/>
      <w:pPr>
        <w:ind w:left="2880" w:hanging="360"/>
      </w:pPr>
    </w:lvl>
    <w:lvl w:ilvl="4" w:tplc="72D829D2" w:tentative="1">
      <w:start w:val="1"/>
      <w:numFmt w:val="lowerLetter"/>
      <w:lvlText w:val="%5."/>
      <w:lvlJc w:val="left"/>
      <w:pPr>
        <w:ind w:left="3600" w:hanging="360"/>
      </w:pPr>
    </w:lvl>
    <w:lvl w:ilvl="5" w:tplc="A4061A0A" w:tentative="1">
      <w:start w:val="1"/>
      <w:numFmt w:val="lowerRoman"/>
      <w:lvlText w:val="%6."/>
      <w:lvlJc w:val="right"/>
      <w:pPr>
        <w:ind w:left="4320" w:hanging="180"/>
      </w:pPr>
    </w:lvl>
    <w:lvl w:ilvl="6" w:tplc="4B62725C" w:tentative="1">
      <w:start w:val="1"/>
      <w:numFmt w:val="decimal"/>
      <w:lvlText w:val="%7."/>
      <w:lvlJc w:val="left"/>
      <w:pPr>
        <w:ind w:left="5040" w:hanging="360"/>
      </w:pPr>
    </w:lvl>
    <w:lvl w:ilvl="7" w:tplc="A4EA5868" w:tentative="1">
      <w:start w:val="1"/>
      <w:numFmt w:val="lowerLetter"/>
      <w:lvlText w:val="%8."/>
      <w:lvlJc w:val="left"/>
      <w:pPr>
        <w:ind w:left="5760" w:hanging="360"/>
      </w:pPr>
    </w:lvl>
    <w:lvl w:ilvl="8" w:tplc="1C52D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1AED3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948214" w:tentative="1">
      <w:start w:val="1"/>
      <w:numFmt w:val="lowerLetter"/>
      <w:lvlText w:val="%2."/>
      <w:lvlJc w:val="left"/>
      <w:pPr>
        <w:ind w:left="1440" w:hanging="360"/>
      </w:pPr>
    </w:lvl>
    <w:lvl w:ilvl="2" w:tplc="D48C8698" w:tentative="1">
      <w:start w:val="1"/>
      <w:numFmt w:val="lowerRoman"/>
      <w:lvlText w:val="%3."/>
      <w:lvlJc w:val="right"/>
      <w:pPr>
        <w:ind w:left="2160" w:hanging="180"/>
      </w:pPr>
    </w:lvl>
    <w:lvl w:ilvl="3" w:tplc="1792B576" w:tentative="1">
      <w:start w:val="1"/>
      <w:numFmt w:val="decimal"/>
      <w:lvlText w:val="%4."/>
      <w:lvlJc w:val="left"/>
      <w:pPr>
        <w:ind w:left="2880" w:hanging="360"/>
      </w:pPr>
    </w:lvl>
    <w:lvl w:ilvl="4" w:tplc="15C46220" w:tentative="1">
      <w:start w:val="1"/>
      <w:numFmt w:val="lowerLetter"/>
      <w:lvlText w:val="%5."/>
      <w:lvlJc w:val="left"/>
      <w:pPr>
        <w:ind w:left="3600" w:hanging="360"/>
      </w:pPr>
    </w:lvl>
    <w:lvl w:ilvl="5" w:tplc="F2B8334C" w:tentative="1">
      <w:start w:val="1"/>
      <w:numFmt w:val="lowerRoman"/>
      <w:lvlText w:val="%6."/>
      <w:lvlJc w:val="right"/>
      <w:pPr>
        <w:ind w:left="4320" w:hanging="180"/>
      </w:pPr>
    </w:lvl>
    <w:lvl w:ilvl="6" w:tplc="6EC63FF4" w:tentative="1">
      <w:start w:val="1"/>
      <w:numFmt w:val="decimal"/>
      <w:lvlText w:val="%7."/>
      <w:lvlJc w:val="left"/>
      <w:pPr>
        <w:ind w:left="5040" w:hanging="360"/>
      </w:pPr>
    </w:lvl>
    <w:lvl w:ilvl="7" w:tplc="006C6CDE" w:tentative="1">
      <w:start w:val="1"/>
      <w:numFmt w:val="lowerLetter"/>
      <w:lvlText w:val="%8."/>
      <w:lvlJc w:val="left"/>
      <w:pPr>
        <w:ind w:left="5760" w:hanging="360"/>
      </w:pPr>
    </w:lvl>
    <w:lvl w:ilvl="8" w:tplc="1896A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BC3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503EDA" w:tentative="1">
      <w:start w:val="1"/>
      <w:numFmt w:val="lowerLetter"/>
      <w:lvlText w:val="%2."/>
      <w:lvlJc w:val="left"/>
      <w:pPr>
        <w:ind w:left="1440" w:hanging="360"/>
      </w:pPr>
    </w:lvl>
    <w:lvl w:ilvl="2" w:tplc="92D47AD2" w:tentative="1">
      <w:start w:val="1"/>
      <w:numFmt w:val="lowerRoman"/>
      <w:lvlText w:val="%3."/>
      <w:lvlJc w:val="right"/>
      <w:pPr>
        <w:ind w:left="2160" w:hanging="180"/>
      </w:pPr>
    </w:lvl>
    <w:lvl w:ilvl="3" w:tplc="378ED104" w:tentative="1">
      <w:start w:val="1"/>
      <w:numFmt w:val="decimal"/>
      <w:lvlText w:val="%4."/>
      <w:lvlJc w:val="left"/>
      <w:pPr>
        <w:ind w:left="2880" w:hanging="360"/>
      </w:pPr>
    </w:lvl>
    <w:lvl w:ilvl="4" w:tplc="12B2B568" w:tentative="1">
      <w:start w:val="1"/>
      <w:numFmt w:val="lowerLetter"/>
      <w:lvlText w:val="%5."/>
      <w:lvlJc w:val="left"/>
      <w:pPr>
        <w:ind w:left="3600" w:hanging="360"/>
      </w:pPr>
    </w:lvl>
    <w:lvl w:ilvl="5" w:tplc="0BCCF394" w:tentative="1">
      <w:start w:val="1"/>
      <w:numFmt w:val="lowerRoman"/>
      <w:lvlText w:val="%6."/>
      <w:lvlJc w:val="right"/>
      <w:pPr>
        <w:ind w:left="4320" w:hanging="180"/>
      </w:pPr>
    </w:lvl>
    <w:lvl w:ilvl="6" w:tplc="FD02EF34" w:tentative="1">
      <w:start w:val="1"/>
      <w:numFmt w:val="decimal"/>
      <w:lvlText w:val="%7."/>
      <w:lvlJc w:val="left"/>
      <w:pPr>
        <w:ind w:left="5040" w:hanging="360"/>
      </w:pPr>
    </w:lvl>
    <w:lvl w:ilvl="7" w:tplc="4A5C36EA" w:tentative="1">
      <w:start w:val="1"/>
      <w:numFmt w:val="lowerLetter"/>
      <w:lvlText w:val="%8."/>
      <w:lvlJc w:val="left"/>
      <w:pPr>
        <w:ind w:left="5760" w:hanging="360"/>
      </w:pPr>
    </w:lvl>
    <w:lvl w:ilvl="8" w:tplc="3C588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F2EB6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40A3AA" w:tentative="1">
      <w:start w:val="1"/>
      <w:numFmt w:val="lowerLetter"/>
      <w:lvlText w:val="%2."/>
      <w:lvlJc w:val="left"/>
      <w:pPr>
        <w:ind w:left="1364" w:hanging="360"/>
      </w:pPr>
    </w:lvl>
    <w:lvl w:ilvl="2" w:tplc="483A3408" w:tentative="1">
      <w:start w:val="1"/>
      <w:numFmt w:val="lowerRoman"/>
      <w:lvlText w:val="%3."/>
      <w:lvlJc w:val="right"/>
      <w:pPr>
        <w:ind w:left="2084" w:hanging="180"/>
      </w:pPr>
    </w:lvl>
    <w:lvl w:ilvl="3" w:tplc="796CC342" w:tentative="1">
      <w:start w:val="1"/>
      <w:numFmt w:val="decimal"/>
      <w:lvlText w:val="%4."/>
      <w:lvlJc w:val="left"/>
      <w:pPr>
        <w:ind w:left="2804" w:hanging="360"/>
      </w:pPr>
    </w:lvl>
    <w:lvl w:ilvl="4" w:tplc="6B609DEA" w:tentative="1">
      <w:start w:val="1"/>
      <w:numFmt w:val="lowerLetter"/>
      <w:lvlText w:val="%5."/>
      <w:lvlJc w:val="left"/>
      <w:pPr>
        <w:ind w:left="3524" w:hanging="360"/>
      </w:pPr>
    </w:lvl>
    <w:lvl w:ilvl="5" w:tplc="BBCACAEE" w:tentative="1">
      <w:start w:val="1"/>
      <w:numFmt w:val="lowerRoman"/>
      <w:lvlText w:val="%6."/>
      <w:lvlJc w:val="right"/>
      <w:pPr>
        <w:ind w:left="4244" w:hanging="180"/>
      </w:pPr>
    </w:lvl>
    <w:lvl w:ilvl="6" w:tplc="9CAE6282" w:tentative="1">
      <w:start w:val="1"/>
      <w:numFmt w:val="decimal"/>
      <w:lvlText w:val="%7."/>
      <w:lvlJc w:val="left"/>
      <w:pPr>
        <w:ind w:left="4964" w:hanging="360"/>
      </w:pPr>
    </w:lvl>
    <w:lvl w:ilvl="7" w:tplc="7F241B10" w:tentative="1">
      <w:start w:val="1"/>
      <w:numFmt w:val="lowerLetter"/>
      <w:lvlText w:val="%8."/>
      <w:lvlJc w:val="left"/>
      <w:pPr>
        <w:ind w:left="5684" w:hanging="360"/>
      </w:pPr>
    </w:lvl>
    <w:lvl w:ilvl="8" w:tplc="859087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8004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2C0366" w:tentative="1">
      <w:start w:val="1"/>
      <w:numFmt w:val="lowerLetter"/>
      <w:lvlText w:val="%2."/>
      <w:lvlJc w:val="left"/>
      <w:pPr>
        <w:ind w:left="1440" w:hanging="360"/>
      </w:pPr>
    </w:lvl>
    <w:lvl w:ilvl="2" w:tplc="C12A0BF6" w:tentative="1">
      <w:start w:val="1"/>
      <w:numFmt w:val="lowerRoman"/>
      <w:lvlText w:val="%3."/>
      <w:lvlJc w:val="right"/>
      <w:pPr>
        <w:ind w:left="2160" w:hanging="180"/>
      </w:pPr>
    </w:lvl>
    <w:lvl w:ilvl="3" w:tplc="45B81834" w:tentative="1">
      <w:start w:val="1"/>
      <w:numFmt w:val="decimal"/>
      <w:lvlText w:val="%4."/>
      <w:lvlJc w:val="left"/>
      <w:pPr>
        <w:ind w:left="2880" w:hanging="360"/>
      </w:pPr>
    </w:lvl>
    <w:lvl w:ilvl="4" w:tplc="C708FE0E" w:tentative="1">
      <w:start w:val="1"/>
      <w:numFmt w:val="lowerLetter"/>
      <w:lvlText w:val="%5."/>
      <w:lvlJc w:val="left"/>
      <w:pPr>
        <w:ind w:left="3600" w:hanging="360"/>
      </w:pPr>
    </w:lvl>
    <w:lvl w:ilvl="5" w:tplc="0EAA010C" w:tentative="1">
      <w:start w:val="1"/>
      <w:numFmt w:val="lowerRoman"/>
      <w:lvlText w:val="%6."/>
      <w:lvlJc w:val="right"/>
      <w:pPr>
        <w:ind w:left="4320" w:hanging="180"/>
      </w:pPr>
    </w:lvl>
    <w:lvl w:ilvl="6" w:tplc="9B569852" w:tentative="1">
      <w:start w:val="1"/>
      <w:numFmt w:val="decimal"/>
      <w:lvlText w:val="%7."/>
      <w:lvlJc w:val="left"/>
      <w:pPr>
        <w:ind w:left="5040" w:hanging="360"/>
      </w:pPr>
    </w:lvl>
    <w:lvl w:ilvl="7" w:tplc="E8408714" w:tentative="1">
      <w:start w:val="1"/>
      <w:numFmt w:val="lowerLetter"/>
      <w:lvlText w:val="%8."/>
      <w:lvlJc w:val="left"/>
      <w:pPr>
        <w:ind w:left="5760" w:hanging="360"/>
      </w:pPr>
    </w:lvl>
    <w:lvl w:ilvl="8" w:tplc="84E84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4114319">
    <w:abstractNumId w:val="19"/>
  </w:num>
  <w:num w:numId="2" w16cid:durableId="499856475">
    <w:abstractNumId w:val="6"/>
  </w:num>
  <w:num w:numId="3" w16cid:durableId="1872381123">
    <w:abstractNumId w:val="10"/>
  </w:num>
  <w:num w:numId="4" w16cid:durableId="107824166">
    <w:abstractNumId w:val="27"/>
  </w:num>
  <w:num w:numId="5" w16cid:durableId="829902375">
    <w:abstractNumId w:val="0"/>
  </w:num>
  <w:num w:numId="6" w16cid:durableId="2068451653">
    <w:abstractNumId w:val="11"/>
  </w:num>
  <w:num w:numId="7" w16cid:durableId="366806447">
    <w:abstractNumId w:val="28"/>
  </w:num>
  <w:num w:numId="8" w16cid:durableId="20276304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6572396">
    <w:abstractNumId w:val="1"/>
  </w:num>
  <w:num w:numId="10" w16cid:durableId="1591889100">
    <w:abstractNumId w:val="0"/>
    <w:lvlOverride w:ilvl="0">
      <w:startOverride w:val="1"/>
    </w:lvlOverride>
  </w:num>
  <w:num w:numId="11" w16cid:durableId="17439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62924">
    <w:abstractNumId w:val="6"/>
  </w:num>
  <w:num w:numId="13" w16cid:durableId="249773345">
    <w:abstractNumId w:val="27"/>
  </w:num>
  <w:num w:numId="14" w16cid:durableId="1860505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213936">
    <w:abstractNumId w:val="20"/>
  </w:num>
  <w:num w:numId="16" w16cid:durableId="907034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29497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366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546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282285">
    <w:abstractNumId w:val="24"/>
  </w:num>
  <w:num w:numId="21" w16cid:durableId="1506943043">
    <w:abstractNumId w:val="8"/>
  </w:num>
  <w:num w:numId="22" w16cid:durableId="1923636600">
    <w:abstractNumId w:val="31"/>
  </w:num>
  <w:num w:numId="23" w16cid:durableId="251738729">
    <w:abstractNumId w:val="34"/>
  </w:num>
  <w:num w:numId="24" w16cid:durableId="278142770">
    <w:abstractNumId w:val="32"/>
  </w:num>
  <w:num w:numId="25" w16cid:durableId="134421368">
    <w:abstractNumId w:val="12"/>
  </w:num>
  <w:num w:numId="26" w16cid:durableId="583298335">
    <w:abstractNumId w:val="33"/>
  </w:num>
  <w:num w:numId="27" w16cid:durableId="2082407418">
    <w:abstractNumId w:val="7"/>
  </w:num>
  <w:num w:numId="28" w16cid:durableId="952976961">
    <w:abstractNumId w:val="30"/>
  </w:num>
  <w:num w:numId="29" w16cid:durableId="374745068">
    <w:abstractNumId w:val="16"/>
  </w:num>
  <w:num w:numId="30" w16cid:durableId="228728864">
    <w:abstractNumId w:val="2"/>
  </w:num>
  <w:num w:numId="31" w16cid:durableId="1682395509">
    <w:abstractNumId w:val="25"/>
  </w:num>
  <w:num w:numId="32" w16cid:durableId="82603806">
    <w:abstractNumId w:val="17"/>
  </w:num>
  <w:num w:numId="33" w16cid:durableId="225799071">
    <w:abstractNumId w:val="15"/>
  </w:num>
  <w:num w:numId="34" w16cid:durableId="323121662">
    <w:abstractNumId w:val="3"/>
  </w:num>
  <w:num w:numId="35" w16cid:durableId="229195195">
    <w:abstractNumId w:val="4"/>
  </w:num>
  <w:num w:numId="36" w16cid:durableId="1202280022">
    <w:abstractNumId w:val="14"/>
  </w:num>
  <w:num w:numId="37" w16cid:durableId="701856374">
    <w:abstractNumId w:val="9"/>
  </w:num>
  <w:num w:numId="38" w16cid:durableId="1572302288">
    <w:abstractNumId w:val="13"/>
  </w:num>
  <w:num w:numId="39" w16cid:durableId="1060596163">
    <w:abstractNumId w:val="22"/>
  </w:num>
  <w:num w:numId="40" w16cid:durableId="1325931042">
    <w:abstractNumId w:val="29"/>
  </w:num>
  <w:num w:numId="41" w16cid:durableId="2035810710">
    <w:abstractNumId w:val="18"/>
  </w:num>
  <w:num w:numId="42" w16cid:durableId="1770386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C48E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34</cp:revision>
  <cp:lastPrinted>2024-03-12T14:19:00Z</cp:lastPrinted>
  <dcterms:created xsi:type="dcterms:W3CDTF">2024-02-15T14:56:00Z</dcterms:created>
  <dcterms:modified xsi:type="dcterms:W3CDTF">2024-06-25T13:50:00Z</dcterms:modified>
</cp:coreProperties>
</file>