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0D159F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1E3CFC">
        <w:rPr>
          <w:rFonts w:ascii="Times New Roman" w:hAnsi="Times New Roman"/>
          <w:szCs w:val="24"/>
        </w:rPr>
        <w:t>67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29D1D4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E3CFC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D1EE1F1" w14:textId="77777777" w:rsidR="00640ED0" w:rsidRDefault="00000000" w:rsidP="00640ED0">
      <w:pPr>
        <w:jc w:val="both"/>
      </w:pPr>
      <w:r>
        <w:t>A Sua Excelência a Senhora</w:t>
      </w:r>
    </w:p>
    <w:p w14:paraId="34CEAE66" w14:textId="77777777" w:rsidR="00640ED0" w:rsidRDefault="00000000" w:rsidP="00640ED0">
      <w:pPr>
        <w:jc w:val="both"/>
      </w:pPr>
      <w:r>
        <w:rPr>
          <w:b/>
        </w:rPr>
        <w:t>JANAINA RIVA</w:t>
      </w:r>
    </w:p>
    <w:p w14:paraId="78053C58" w14:textId="77777777" w:rsidR="00640ED0" w:rsidRDefault="00000000" w:rsidP="00640ED0">
      <w:pPr>
        <w:jc w:val="both"/>
      </w:pPr>
      <w:r>
        <w:t>Deputada Estadual</w:t>
      </w:r>
    </w:p>
    <w:p w14:paraId="7BE8EC22" w14:textId="77777777" w:rsidR="00640ED0" w:rsidRDefault="00000000" w:rsidP="00640ED0">
      <w:pPr>
        <w:jc w:val="both"/>
      </w:pPr>
      <w:r>
        <w:t>Cuiabá – MT</w:t>
      </w:r>
    </w:p>
    <w:p w14:paraId="31B7D168" w14:textId="77777777" w:rsidR="00640ED0" w:rsidRDefault="00640ED0" w:rsidP="00640ED0">
      <w:pPr>
        <w:tabs>
          <w:tab w:val="left" w:pos="4820"/>
        </w:tabs>
        <w:jc w:val="both"/>
        <w:rPr>
          <w:iCs/>
        </w:rPr>
      </w:pPr>
    </w:p>
    <w:p w14:paraId="73E962C3" w14:textId="77777777" w:rsidR="00640ED0" w:rsidRDefault="00640ED0" w:rsidP="00640ED0">
      <w:pPr>
        <w:tabs>
          <w:tab w:val="left" w:pos="4820"/>
        </w:tabs>
        <w:jc w:val="both"/>
        <w:rPr>
          <w:iCs/>
        </w:rPr>
      </w:pPr>
    </w:p>
    <w:p w14:paraId="5B7EC6D4" w14:textId="77777777" w:rsidR="00640ED0" w:rsidRDefault="00640ED0" w:rsidP="00640ED0">
      <w:pPr>
        <w:tabs>
          <w:tab w:val="left" w:pos="4820"/>
        </w:tabs>
        <w:jc w:val="both"/>
        <w:rPr>
          <w:iCs/>
        </w:rPr>
      </w:pPr>
    </w:p>
    <w:p w14:paraId="299E93C0" w14:textId="77777777" w:rsidR="00640ED0" w:rsidRDefault="00000000" w:rsidP="00640ED0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396F355" w14:textId="77777777" w:rsidR="00640ED0" w:rsidRDefault="00640ED0" w:rsidP="00640ED0">
      <w:pPr>
        <w:tabs>
          <w:tab w:val="left" w:pos="4820"/>
        </w:tabs>
        <w:rPr>
          <w:iCs/>
        </w:rPr>
      </w:pPr>
    </w:p>
    <w:p w14:paraId="1101E1C4" w14:textId="77777777" w:rsidR="00640ED0" w:rsidRDefault="00640ED0" w:rsidP="00640ED0">
      <w:pPr>
        <w:tabs>
          <w:tab w:val="left" w:pos="4820"/>
        </w:tabs>
        <w:rPr>
          <w:iCs/>
        </w:rPr>
      </w:pPr>
    </w:p>
    <w:p w14:paraId="103EE689" w14:textId="77777777" w:rsidR="00640ED0" w:rsidRDefault="00640ED0" w:rsidP="00640ED0">
      <w:pPr>
        <w:tabs>
          <w:tab w:val="left" w:pos="4820"/>
        </w:tabs>
        <w:rPr>
          <w:iCs/>
        </w:rPr>
      </w:pPr>
    </w:p>
    <w:p w14:paraId="581ED070" w14:textId="77777777" w:rsidR="00640ED0" w:rsidRDefault="00000000" w:rsidP="00640ED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312F3B25" w14:textId="77777777" w:rsidR="00640ED0" w:rsidRDefault="00640ED0" w:rsidP="00640ED0">
      <w:pPr>
        <w:tabs>
          <w:tab w:val="left" w:pos="4820"/>
        </w:tabs>
        <w:ind w:firstLine="1418"/>
        <w:jc w:val="both"/>
        <w:rPr>
          <w:iCs/>
        </w:rPr>
      </w:pPr>
    </w:p>
    <w:p w14:paraId="7BFCC7D7" w14:textId="77777777" w:rsidR="00640ED0" w:rsidRDefault="00640ED0" w:rsidP="00640ED0">
      <w:pPr>
        <w:tabs>
          <w:tab w:val="left" w:pos="4820"/>
        </w:tabs>
        <w:ind w:firstLine="1418"/>
        <w:jc w:val="both"/>
        <w:rPr>
          <w:iCs/>
        </w:rPr>
      </w:pPr>
    </w:p>
    <w:p w14:paraId="2B8B754C" w14:textId="77777777" w:rsidR="00640ED0" w:rsidRDefault="00640ED0" w:rsidP="00640ED0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187186EE" w:rsidR="009C05C1" w:rsidRDefault="00000000" w:rsidP="00640ED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1E3CFC">
        <w:rPr>
          <w:iCs/>
          <w:color w:val="000000"/>
        </w:rPr>
        <w:t>44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1E3CFC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1E3CFC">
        <w:rPr>
          <w:iCs/>
        </w:rPr>
        <w:t>24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1E3CFC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1E3CFC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BAF26" w14:textId="77777777" w:rsidR="006F2450" w:rsidRDefault="006F2450">
      <w:r>
        <w:separator/>
      </w:r>
    </w:p>
  </w:endnote>
  <w:endnote w:type="continuationSeparator" w:id="0">
    <w:p w14:paraId="5EF76FC0" w14:textId="77777777" w:rsidR="006F2450" w:rsidRDefault="006F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9C00E" w14:textId="77777777" w:rsidR="006F2450" w:rsidRDefault="006F2450">
      <w:r>
        <w:separator/>
      </w:r>
    </w:p>
  </w:footnote>
  <w:footnote w:type="continuationSeparator" w:id="0">
    <w:p w14:paraId="1570B625" w14:textId="77777777" w:rsidR="006F2450" w:rsidRDefault="006F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4BAC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81507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512BA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5EE782" w:tentative="1">
      <w:start w:val="1"/>
      <w:numFmt w:val="lowerLetter"/>
      <w:lvlText w:val="%2."/>
      <w:lvlJc w:val="left"/>
      <w:pPr>
        <w:ind w:left="1440" w:hanging="360"/>
      </w:pPr>
    </w:lvl>
    <w:lvl w:ilvl="2" w:tplc="1E702E12" w:tentative="1">
      <w:start w:val="1"/>
      <w:numFmt w:val="lowerRoman"/>
      <w:lvlText w:val="%3."/>
      <w:lvlJc w:val="right"/>
      <w:pPr>
        <w:ind w:left="2160" w:hanging="180"/>
      </w:pPr>
    </w:lvl>
    <w:lvl w:ilvl="3" w:tplc="E0E8E364" w:tentative="1">
      <w:start w:val="1"/>
      <w:numFmt w:val="decimal"/>
      <w:lvlText w:val="%4."/>
      <w:lvlJc w:val="left"/>
      <w:pPr>
        <w:ind w:left="2880" w:hanging="360"/>
      </w:pPr>
    </w:lvl>
    <w:lvl w:ilvl="4" w:tplc="30B63C00" w:tentative="1">
      <w:start w:val="1"/>
      <w:numFmt w:val="lowerLetter"/>
      <w:lvlText w:val="%5."/>
      <w:lvlJc w:val="left"/>
      <w:pPr>
        <w:ind w:left="3600" w:hanging="360"/>
      </w:pPr>
    </w:lvl>
    <w:lvl w:ilvl="5" w:tplc="60BA386A" w:tentative="1">
      <w:start w:val="1"/>
      <w:numFmt w:val="lowerRoman"/>
      <w:lvlText w:val="%6."/>
      <w:lvlJc w:val="right"/>
      <w:pPr>
        <w:ind w:left="4320" w:hanging="180"/>
      </w:pPr>
    </w:lvl>
    <w:lvl w:ilvl="6" w:tplc="A8B244C4" w:tentative="1">
      <w:start w:val="1"/>
      <w:numFmt w:val="decimal"/>
      <w:lvlText w:val="%7."/>
      <w:lvlJc w:val="left"/>
      <w:pPr>
        <w:ind w:left="5040" w:hanging="360"/>
      </w:pPr>
    </w:lvl>
    <w:lvl w:ilvl="7" w:tplc="5FC6830C" w:tentative="1">
      <w:start w:val="1"/>
      <w:numFmt w:val="lowerLetter"/>
      <w:lvlText w:val="%8."/>
      <w:lvlJc w:val="left"/>
      <w:pPr>
        <w:ind w:left="5760" w:hanging="360"/>
      </w:pPr>
    </w:lvl>
    <w:lvl w:ilvl="8" w:tplc="0108E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C64AC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4BEA716" w:tentative="1">
      <w:start w:val="1"/>
      <w:numFmt w:val="lowerLetter"/>
      <w:lvlText w:val="%2."/>
      <w:lvlJc w:val="left"/>
      <w:pPr>
        <w:ind w:left="1440" w:hanging="360"/>
      </w:pPr>
    </w:lvl>
    <w:lvl w:ilvl="2" w:tplc="678CE3E6" w:tentative="1">
      <w:start w:val="1"/>
      <w:numFmt w:val="lowerRoman"/>
      <w:lvlText w:val="%3."/>
      <w:lvlJc w:val="right"/>
      <w:pPr>
        <w:ind w:left="2160" w:hanging="180"/>
      </w:pPr>
    </w:lvl>
    <w:lvl w:ilvl="3" w:tplc="95A07FC4" w:tentative="1">
      <w:start w:val="1"/>
      <w:numFmt w:val="decimal"/>
      <w:lvlText w:val="%4."/>
      <w:lvlJc w:val="left"/>
      <w:pPr>
        <w:ind w:left="2880" w:hanging="360"/>
      </w:pPr>
    </w:lvl>
    <w:lvl w:ilvl="4" w:tplc="F59C0948" w:tentative="1">
      <w:start w:val="1"/>
      <w:numFmt w:val="lowerLetter"/>
      <w:lvlText w:val="%5."/>
      <w:lvlJc w:val="left"/>
      <w:pPr>
        <w:ind w:left="3600" w:hanging="360"/>
      </w:pPr>
    </w:lvl>
    <w:lvl w:ilvl="5" w:tplc="829050FA" w:tentative="1">
      <w:start w:val="1"/>
      <w:numFmt w:val="lowerRoman"/>
      <w:lvlText w:val="%6."/>
      <w:lvlJc w:val="right"/>
      <w:pPr>
        <w:ind w:left="4320" w:hanging="180"/>
      </w:pPr>
    </w:lvl>
    <w:lvl w:ilvl="6" w:tplc="1D384EFA" w:tentative="1">
      <w:start w:val="1"/>
      <w:numFmt w:val="decimal"/>
      <w:lvlText w:val="%7."/>
      <w:lvlJc w:val="left"/>
      <w:pPr>
        <w:ind w:left="5040" w:hanging="360"/>
      </w:pPr>
    </w:lvl>
    <w:lvl w:ilvl="7" w:tplc="50CE840E" w:tentative="1">
      <w:start w:val="1"/>
      <w:numFmt w:val="lowerLetter"/>
      <w:lvlText w:val="%8."/>
      <w:lvlJc w:val="left"/>
      <w:pPr>
        <w:ind w:left="5760" w:hanging="360"/>
      </w:pPr>
    </w:lvl>
    <w:lvl w:ilvl="8" w:tplc="7EB42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BA64B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98C272" w:tentative="1">
      <w:start w:val="1"/>
      <w:numFmt w:val="lowerLetter"/>
      <w:lvlText w:val="%2."/>
      <w:lvlJc w:val="left"/>
      <w:pPr>
        <w:ind w:left="1440" w:hanging="360"/>
      </w:pPr>
    </w:lvl>
    <w:lvl w:ilvl="2" w:tplc="4584455C" w:tentative="1">
      <w:start w:val="1"/>
      <w:numFmt w:val="lowerRoman"/>
      <w:lvlText w:val="%3."/>
      <w:lvlJc w:val="right"/>
      <w:pPr>
        <w:ind w:left="2160" w:hanging="180"/>
      </w:pPr>
    </w:lvl>
    <w:lvl w:ilvl="3" w:tplc="6B58A8E6" w:tentative="1">
      <w:start w:val="1"/>
      <w:numFmt w:val="decimal"/>
      <w:lvlText w:val="%4."/>
      <w:lvlJc w:val="left"/>
      <w:pPr>
        <w:ind w:left="2880" w:hanging="360"/>
      </w:pPr>
    </w:lvl>
    <w:lvl w:ilvl="4" w:tplc="FC5A956E" w:tentative="1">
      <w:start w:val="1"/>
      <w:numFmt w:val="lowerLetter"/>
      <w:lvlText w:val="%5."/>
      <w:lvlJc w:val="left"/>
      <w:pPr>
        <w:ind w:left="3600" w:hanging="360"/>
      </w:pPr>
    </w:lvl>
    <w:lvl w:ilvl="5" w:tplc="29EEFCF6" w:tentative="1">
      <w:start w:val="1"/>
      <w:numFmt w:val="lowerRoman"/>
      <w:lvlText w:val="%6."/>
      <w:lvlJc w:val="right"/>
      <w:pPr>
        <w:ind w:left="4320" w:hanging="180"/>
      </w:pPr>
    </w:lvl>
    <w:lvl w:ilvl="6" w:tplc="146E4872" w:tentative="1">
      <w:start w:val="1"/>
      <w:numFmt w:val="decimal"/>
      <w:lvlText w:val="%7."/>
      <w:lvlJc w:val="left"/>
      <w:pPr>
        <w:ind w:left="5040" w:hanging="360"/>
      </w:pPr>
    </w:lvl>
    <w:lvl w:ilvl="7" w:tplc="CA804F92" w:tentative="1">
      <w:start w:val="1"/>
      <w:numFmt w:val="lowerLetter"/>
      <w:lvlText w:val="%8."/>
      <w:lvlJc w:val="left"/>
      <w:pPr>
        <w:ind w:left="5760" w:hanging="360"/>
      </w:pPr>
    </w:lvl>
    <w:lvl w:ilvl="8" w:tplc="FDE62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F2684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D8C9EE" w:tentative="1">
      <w:start w:val="1"/>
      <w:numFmt w:val="lowerLetter"/>
      <w:lvlText w:val="%2."/>
      <w:lvlJc w:val="left"/>
      <w:pPr>
        <w:ind w:left="1440" w:hanging="360"/>
      </w:pPr>
    </w:lvl>
    <w:lvl w:ilvl="2" w:tplc="368031C2" w:tentative="1">
      <w:start w:val="1"/>
      <w:numFmt w:val="lowerRoman"/>
      <w:lvlText w:val="%3."/>
      <w:lvlJc w:val="right"/>
      <w:pPr>
        <w:ind w:left="2160" w:hanging="180"/>
      </w:pPr>
    </w:lvl>
    <w:lvl w:ilvl="3" w:tplc="44CCC48A" w:tentative="1">
      <w:start w:val="1"/>
      <w:numFmt w:val="decimal"/>
      <w:lvlText w:val="%4."/>
      <w:lvlJc w:val="left"/>
      <w:pPr>
        <w:ind w:left="2880" w:hanging="360"/>
      </w:pPr>
    </w:lvl>
    <w:lvl w:ilvl="4" w:tplc="73EA3736" w:tentative="1">
      <w:start w:val="1"/>
      <w:numFmt w:val="lowerLetter"/>
      <w:lvlText w:val="%5."/>
      <w:lvlJc w:val="left"/>
      <w:pPr>
        <w:ind w:left="3600" w:hanging="360"/>
      </w:pPr>
    </w:lvl>
    <w:lvl w:ilvl="5" w:tplc="960E397C" w:tentative="1">
      <w:start w:val="1"/>
      <w:numFmt w:val="lowerRoman"/>
      <w:lvlText w:val="%6."/>
      <w:lvlJc w:val="right"/>
      <w:pPr>
        <w:ind w:left="4320" w:hanging="180"/>
      </w:pPr>
    </w:lvl>
    <w:lvl w:ilvl="6" w:tplc="DA34ACF6" w:tentative="1">
      <w:start w:val="1"/>
      <w:numFmt w:val="decimal"/>
      <w:lvlText w:val="%7."/>
      <w:lvlJc w:val="left"/>
      <w:pPr>
        <w:ind w:left="5040" w:hanging="360"/>
      </w:pPr>
    </w:lvl>
    <w:lvl w:ilvl="7" w:tplc="C4DCE260" w:tentative="1">
      <w:start w:val="1"/>
      <w:numFmt w:val="lowerLetter"/>
      <w:lvlText w:val="%8."/>
      <w:lvlJc w:val="left"/>
      <w:pPr>
        <w:ind w:left="5760" w:hanging="360"/>
      </w:pPr>
    </w:lvl>
    <w:lvl w:ilvl="8" w:tplc="14AC7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DD8B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AAA5C" w:tentative="1">
      <w:start w:val="1"/>
      <w:numFmt w:val="lowerLetter"/>
      <w:lvlText w:val="%2."/>
      <w:lvlJc w:val="left"/>
      <w:pPr>
        <w:ind w:left="1440" w:hanging="360"/>
      </w:pPr>
    </w:lvl>
    <w:lvl w:ilvl="2" w:tplc="09429498" w:tentative="1">
      <w:start w:val="1"/>
      <w:numFmt w:val="lowerRoman"/>
      <w:lvlText w:val="%3."/>
      <w:lvlJc w:val="right"/>
      <w:pPr>
        <w:ind w:left="2160" w:hanging="180"/>
      </w:pPr>
    </w:lvl>
    <w:lvl w:ilvl="3" w:tplc="F6A01BD2" w:tentative="1">
      <w:start w:val="1"/>
      <w:numFmt w:val="decimal"/>
      <w:lvlText w:val="%4."/>
      <w:lvlJc w:val="left"/>
      <w:pPr>
        <w:ind w:left="2880" w:hanging="360"/>
      </w:pPr>
    </w:lvl>
    <w:lvl w:ilvl="4" w:tplc="D0BE8F98" w:tentative="1">
      <w:start w:val="1"/>
      <w:numFmt w:val="lowerLetter"/>
      <w:lvlText w:val="%5."/>
      <w:lvlJc w:val="left"/>
      <w:pPr>
        <w:ind w:left="3600" w:hanging="360"/>
      </w:pPr>
    </w:lvl>
    <w:lvl w:ilvl="5" w:tplc="3606ED86" w:tentative="1">
      <w:start w:val="1"/>
      <w:numFmt w:val="lowerRoman"/>
      <w:lvlText w:val="%6."/>
      <w:lvlJc w:val="right"/>
      <w:pPr>
        <w:ind w:left="4320" w:hanging="180"/>
      </w:pPr>
    </w:lvl>
    <w:lvl w:ilvl="6" w:tplc="E0D017BC" w:tentative="1">
      <w:start w:val="1"/>
      <w:numFmt w:val="decimal"/>
      <w:lvlText w:val="%7."/>
      <w:lvlJc w:val="left"/>
      <w:pPr>
        <w:ind w:left="5040" w:hanging="360"/>
      </w:pPr>
    </w:lvl>
    <w:lvl w:ilvl="7" w:tplc="C4E873B8" w:tentative="1">
      <w:start w:val="1"/>
      <w:numFmt w:val="lowerLetter"/>
      <w:lvlText w:val="%8."/>
      <w:lvlJc w:val="left"/>
      <w:pPr>
        <w:ind w:left="5760" w:hanging="360"/>
      </w:pPr>
    </w:lvl>
    <w:lvl w:ilvl="8" w:tplc="BFA0E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302D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43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7684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86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AB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A2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AA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49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D27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828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FA6718" w:tentative="1">
      <w:start w:val="1"/>
      <w:numFmt w:val="lowerLetter"/>
      <w:lvlText w:val="%2."/>
      <w:lvlJc w:val="left"/>
      <w:pPr>
        <w:ind w:left="1440" w:hanging="360"/>
      </w:pPr>
    </w:lvl>
    <w:lvl w:ilvl="2" w:tplc="76041462" w:tentative="1">
      <w:start w:val="1"/>
      <w:numFmt w:val="lowerRoman"/>
      <w:lvlText w:val="%3."/>
      <w:lvlJc w:val="right"/>
      <w:pPr>
        <w:ind w:left="2160" w:hanging="180"/>
      </w:pPr>
    </w:lvl>
    <w:lvl w:ilvl="3" w:tplc="3D52F54E" w:tentative="1">
      <w:start w:val="1"/>
      <w:numFmt w:val="decimal"/>
      <w:lvlText w:val="%4."/>
      <w:lvlJc w:val="left"/>
      <w:pPr>
        <w:ind w:left="2880" w:hanging="360"/>
      </w:pPr>
    </w:lvl>
    <w:lvl w:ilvl="4" w:tplc="54560336" w:tentative="1">
      <w:start w:val="1"/>
      <w:numFmt w:val="lowerLetter"/>
      <w:lvlText w:val="%5."/>
      <w:lvlJc w:val="left"/>
      <w:pPr>
        <w:ind w:left="3600" w:hanging="360"/>
      </w:pPr>
    </w:lvl>
    <w:lvl w:ilvl="5" w:tplc="AB8244BC" w:tentative="1">
      <w:start w:val="1"/>
      <w:numFmt w:val="lowerRoman"/>
      <w:lvlText w:val="%6."/>
      <w:lvlJc w:val="right"/>
      <w:pPr>
        <w:ind w:left="4320" w:hanging="180"/>
      </w:pPr>
    </w:lvl>
    <w:lvl w:ilvl="6" w:tplc="6CC07BBC" w:tentative="1">
      <w:start w:val="1"/>
      <w:numFmt w:val="decimal"/>
      <w:lvlText w:val="%7."/>
      <w:lvlJc w:val="left"/>
      <w:pPr>
        <w:ind w:left="5040" w:hanging="360"/>
      </w:pPr>
    </w:lvl>
    <w:lvl w:ilvl="7" w:tplc="43FEE470" w:tentative="1">
      <w:start w:val="1"/>
      <w:numFmt w:val="lowerLetter"/>
      <w:lvlText w:val="%8."/>
      <w:lvlJc w:val="left"/>
      <w:pPr>
        <w:ind w:left="5760" w:hanging="360"/>
      </w:pPr>
    </w:lvl>
    <w:lvl w:ilvl="8" w:tplc="30463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10C0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3815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F8B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4E9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8A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AD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23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20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AE4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772A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8EB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4645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87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6E9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DB4A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07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E4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AD2E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84EC01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75C7B12">
      <w:start w:val="1"/>
      <w:numFmt w:val="lowerLetter"/>
      <w:lvlText w:val="%2."/>
      <w:lvlJc w:val="left"/>
      <w:pPr>
        <w:ind w:left="1364" w:hanging="360"/>
      </w:pPr>
    </w:lvl>
    <w:lvl w:ilvl="2" w:tplc="BD5C0A42">
      <w:start w:val="1"/>
      <w:numFmt w:val="lowerRoman"/>
      <w:lvlText w:val="%3."/>
      <w:lvlJc w:val="right"/>
      <w:pPr>
        <w:ind w:left="2084" w:hanging="180"/>
      </w:pPr>
    </w:lvl>
    <w:lvl w:ilvl="3" w:tplc="D3C4AFA4">
      <w:start w:val="1"/>
      <w:numFmt w:val="decimal"/>
      <w:lvlText w:val="%4."/>
      <w:lvlJc w:val="left"/>
      <w:pPr>
        <w:ind w:left="2804" w:hanging="360"/>
      </w:pPr>
    </w:lvl>
    <w:lvl w:ilvl="4" w:tplc="D39EF93A">
      <w:start w:val="1"/>
      <w:numFmt w:val="lowerLetter"/>
      <w:lvlText w:val="%5."/>
      <w:lvlJc w:val="left"/>
      <w:pPr>
        <w:ind w:left="3524" w:hanging="360"/>
      </w:pPr>
    </w:lvl>
    <w:lvl w:ilvl="5" w:tplc="AE3252AC">
      <w:start w:val="1"/>
      <w:numFmt w:val="lowerRoman"/>
      <w:lvlText w:val="%6."/>
      <w:lvlJc w:val="right"/>
      <w:pPr>
        <w:ind w:left="4244" w:hanging="180"/>
      </w:pPr>
    </w:lvl>
    <w:lvl w:ilvl="6" w:tplc="29842ADA">
      <w:start w:val="1"/>
      <w:numFmt w:val="decimal"/>
      <w:lvlText w:val="%7."/>
      <w:lvlJc w:val="left"/>
      <w:pPr>
        <w:ind w:left="4964" w:hanging="360"/>
      </w:pPr>
    </w:lvl>
    <w:lvl w:ilvl="7" w:tplc="77383B52">
      <w:start w:val="1"/>
      <w:numFmt w:val="lowerLetter"/>
      <w:lvlText w:val="%8."/>
      <w:lvlJc w:val="left"/>
      <w:pPr>
        <w:ind w:left="5684" w:hanging="360"/>
      </w:pPr>
    </w:lvl>
    <w:lvl w:ilvl="8" w:tplc="2C9A6C1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FA6DB5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CA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068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EA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E9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E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8E0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082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C6A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0824B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31897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89F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D49D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84B1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BCF7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BA00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4CD2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2448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516373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B013F8" w:tentative="1">
      <w:start w:val="1"/>
      <w:numFmt w:val="lowerLetter"/>
      <w:lvlText w:val="%2."/>
      <w:lvlJc w:val="left"/>
      <w:pPr>
        <w:ind w:left="1440" w:hanging="360"/>
      </w:pPr>
    </w:lvl>
    <w:lvl w:ilvl="2" w:tplc="691CEC00" w:tentative="1">
      <w:start w:val="1"/>
      <w:numFmt w:val="lowerRoman"/>
      <w:lvlText w:val="%3."/>
      <w:lvlJc w:val="right"/>
      <w:pPr>
        <w:ind w:left="2160" w:hanging="180"/>
      </w:pPr>
    </w:lvl>
    <w:lvl w:ilvl="3" w:tplc="53FEAF34" w:tentative="1">
      <w:start w:val="1"/>
      <w:numFmt w:val="decimal"/>
      <w:lvlText w:val="%4."/>
      <w:lvlJc w:val="left"/>
      <w:pPr>
        <w:ind w:left="2880" w:hanging="360"/>
      </w:pPr>
    </w:lvl>
    <w:lvl w:ilvl="4" w:tplc="050AB37A" w:tentative="1">
      <w:start w:val="1"/>
      <w:numFmt w:val="lowerLetter"/>
      <w:lvlText w:val="%5."/>
      <w:lvlJc w:val="left"/>
      <w:pPr>
        <w:ind w:left="3600" w:hanging="360"/>
      </w:pPr>
    </w:lvl>
    <w:lvl w:ilvl="5" w:tplc="C506F2D8" w:tentative="1">
      <w:start w:val="1"/>
      <w:numFmt w:val="lowerRoman"/>
      <w:lvlText w:val="%6."/>
      <w:lvlJc w:val="right"/>
      <w:pPr>
        <w:ind w:left="4320" w:hanging="180"/>
      </w:pPr>
    </w:lvl>
    <w:lvl w:ilvl="6" w:tplc="1302ADD2" w:tentative="1">
      <w:start w:val="1"/>
      <w:numFmt w:val="decimal"/>
      <w:lvlText w:val="%7."/>
      <w:lvlJc w:val="left"/>
      <w:pPr>
        <w:ind w:left="5040" w:hanging="360"/>
      </w:pPr>
    </w:lvl>
    <w:lvl w:ilvl="7" w:tplc="E1565CC2" w:tentative="1">
      <w:start w:val="1"/>
      <w:numFmt w:val="lowerLetter"/>
      <w:lvlText w:val="%8."/>
      <w:lvlJc w:val="left"/>
      <w:pPr>
        <w:ind w:left="5760" w:hanging="360"/>
      </w:pPr>
    </w:lvl>
    <w:lvl w:ilvl="8" w:tplc="1A9C4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DBA16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74AB00" w:tentative="1">
      <w:start w:val="1"/>
      <w:numFmt w:val="lowerLetter"/>
      <w:lvlText w:val="%2."/>
      <w:lvlJc w:val="left"/>
      <w:pPr>
        <w:ind w:left="1440" w:hanging="360"/>
      </w:pPr>
    </w:lvl>
    <w:lvl w:ilvl="2" w:tplc="A2447250" w:tentative="1">
      <w:start w:val="1"/>
      <w:numFmt w:val="lowerRoman"/>
      <w:lvlText w:val="%3."/>
      <w:lvlJc w:val="right"/>
      <w:pPr>
        <w:ind w:left="2160" w:hanging="180"/>
      </w:pPr>
    </w:lvl>
    <w:lvl w:ilvl="3" w:tplc="04384AD6" w:tentative="1">
      <w:start w:val="1"/>
      <w:numFmt w:val="decimal"/>
      <w:lvlText w:val="%4."/>
      <w:lvlJc w:val="left"/>
      <w:pPr>
        <w:ind w:left="2880" w:hanging="360"/>
      </w:pPr>
    </w:lvl>
    <w:lvl w:ilvl="4" w:tplc="6EE4A2F0" w:tentative="1">
      <w:start w:val="1"/>
      <w:numFmt w:val="lowerLetter"/>
      <w:lvlText w:val="%5."/>
      <w:lvlJc w:val="left"/>
      <w:pPr>
        <w:ind w:left="3600" w:hanging="360"/>
      </w:pPr>
    </w:lvl>
    <w:lvl w:ilvl="5" w:tplc="38DEFC1A" w:tentative="1">
      <w:start w:val="1"/>
      <w:numFmt w:val="lowerRoman"/>
      <w:lvlText w:val="%6."/>
      <w:lvlJc w:val="right"/>
      <w:pPr>
        <w:ind w:left="4320" w:hanging="180"/>
      </w:pPr>
    </w:lvl>
    <w:lvl w:ilvl="6" w:tplc="1248B20A" w:tentative="1">
      <w:start w:val="1"/>
      <w:numFmt w:val="decimal"/>
      <w:lvlText w:val="%7."/>
      <w:lvlJc w:val="left"/>
      <w:pPr>
        <w:ind w:left="5040" w:hanging="360"/>
      </w:pPr>
    </w:lvl>
    <w:lvl w:ilvl="7" w:tplc="9CC23F24" w:tentative="1">
      <w:start w:val="1"/>
      <w:numFmt w:val="lowerLetter"/>
      <w:lvlText w:val="%8."/>
      <w:lvlJc w:val="left"/>
      <w:pPr>
        <w:ind w:left="5760" w:hanging="360"/>
      </w:pPr>
    </w:lvl>
    <w:lvl w:ilvl="8" w:tplc="960AA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6DC8F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CC1C84" w:tentative="1">
      <w:start w:val="1"/>
      <w:numFmt w:val="lowerLetter"/>
      <w:lvlText w:val="%2."/>
      <w:lvlJc w:val="left"/>
      <w:pPr>
        <w:ind w:left="1440" w:hanging="360"/>
      </w:pPr>
    </w:lvl>
    <w:lvl w:ilvl="2" w:tplc="4816D28C" w:tentative="1">
      <w:start w:val="1"/>
      <w:numFmt w:val="lowerRoman"/>
      <w:lvlText w:val="%3."/>
      <w:lvlJc w:val="right"/>
      <w:pPr>
        <w:ind w:left="2160" w:hanging="180"/>
      </w:pPr>
    </w:lvl>
    <w:lvl w:ilvl="3" w:tplc="F5D6B3DA" w:tentative="1">
      <w:start w:val="1"/>
      <w:numFmt w:val="decimal"/>
      <w:lvlText w:val="%4."/>
      <w:lvlJc w:val="left"/>
      <w:pPr>
        <w:ind w:left="2880" w:hanging="360"/>
      </w:pPr>
    </w:lvl>
    <w:lvl w:ilvl="4" w:tplc="3EB2C5B6" w:tentative="1">
      <w:start w:val="1"/>
      <w:numFmt w:val="lowerLetter"/>
      <w:lvlText w:val="%5."/>
      <w:lvlJc w:val="left"/>
      <w:pPr>
        <w:ind w:left="3600" w:hanging="360"/>
      </w:pPr>
    </w:lvl>
    <w:lvl w:ilvl="5" w:tplc="92AEA556" w:tentative="1">
      <w:start w:val="1"/>
      <w:numFmt w:val="lowerRoman"/>
      <w:lvlText w:val="%6."/>
      <w:lvlJc w:val="right"/>
      <w:pPr>
        <w:ind w:left="4320" w:hanging="180"/>
      </w:pPr>
    </w:lvl>
    <w:lvl w:ilvl="6" w:tplc="711EE498" w:tentative="1">
      <w:start w:val="1"/>
      <w:numFmt w:val="decimal"/>
      <w:lvlText w:val="%7."/>
      <w:lvlJc w:val="left"/>
      <w:pPr>
        <w:ind w:left="5040" w:hanging="360"/>
      </w:pPr>
    </w:lvl>
    <w:lvl w:ilvl="7" w:tplc="607CE948" w:tentative="1">
      <w:start w:val="1"/>
      <w:numFmt w:val="lowerLetter"/>
      <w:lvlText w:val="%8."/>
      <w:lvlJc w:val="left"/>
      <w:pPr>
        <w:ind w:left="5760" w:hanging="360"/>
      </w:pPr>
    </w:lvl>
    <w:lvl w:ilvl="8" w:tplc="2018A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39C39D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CE05968" w:tentative="1">
      <w:start w:val="1"/>
      <w:numFmt w:val="lowerLetter"/>
      <w:lvlText w:val="%2."/>
      <w:lvlJc w:val="left"/>
      <w:pPr>
        <w:ind w:left="1364" w:hanging="360"/>
      </w:pPr>
    </w:lvl>
    <w:lvl w:ilvl="2" w:tplc="3D182C2E" w:tentative="1">
      <w:start w:val="1"/>
      <w:numFmt w:val="lowerRoman"/>
      <w:lvlText w:val="%3."/>
      <w:lvlJc w:val="right"/>
      <w:pPr>
        <w:ind w:left="2084" w:hanging="180"/>
      </w:pPr>
    </w:lvl>
    <w:lvl w:ilvl="3" w:tplc="4FA60028" w:tentative="1">
      <w:start w:val="1"/>
      <w:numFmt w:val="decimal"/>
      <w:lvlText w:val="%4."/>
      <w:lvlJc w:val="left"/>
      <w:pPr>
        <w:ind w:left="2804" w:hanging="360"/>
      </w:pPr>
    </w:lvl>
    <w:lvl w:ilvl="4" w:tplc="52922746" w:tentative="1">
      <w:start w:val="1"/>
      <w:numFmt w:val="lowerLetter"/>
      <w:lvlText w:val="%5."/>
      <w:lvlJc w:val="left"/>
      <w:pPr>
        <w:ind w:left="3524" w:hanging="360"/>
      </w:pPr>
    </w:lvl>
    <w:lvl w:ilvl="5" w:tplc="FCEA30E8" w:tentative="1">
      <w:start w:val="1"/>
      <w:numFmt w:val="lowerRoman"/>
      <w:lvlText w:val="%6."/>
      <w:lvlJc w:val="right"/>
      <w:pPr>
        <w:ind w:left="4244" w:hanging="180"/>
      </w:pPr>
    </w:lvl>
    <w:lvl w:ilvl="6" w:tplc="8F5C3DD2" w:tentative="1">
      <w:start w:val="1"/>
      <w:numFmt w:val="decimal"/>
      <w:lvlText w:val="%7."/>
      <w:lvlJc w:val="left"/>
      <w:pPr>
        <w:ind w:left="4964" w:hanging="360"/>
      </w:pPr>
    </w:lvl>
    <w:lvl w:ilvl="7" w:tplc="137851BA" w:tentative="1">
      <w:start w:val="1"/>
      <w:numFmt w:val="lowerLetter"/>
      <w:lvlText w:val="%8."/>
      <w:lvlJc w:val="left"/>
      <w:pPr>
        <w:ind w:left="5684" w:hanging="360"/>
      </w:pPr>
    </w:lvl>
    <w:lvl w:ilvl="8" w:tplc="DCE00E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70ACB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8E9406" w:tentative="1">
      <w:start w:val="1"/>
      <w:numFmt w:val="lowerLetter"/>
      <w:lvlText w:val="%2."/>
      <w:lvlJc w:val="left"/>
      <w:pPr>
        <w:ind w:left="1440" w:hanging="360"/>
      </w:pPr>
    </w:lvl>
    <w:lvl w:ilvl="2" w:tplc="3B62A6AA" w:tentative="1">
      <w:start w:val="1"/>
      <w:numFmt w:val="lowerRoman"/>
      <w:lvlText w:val="%3."/>
      <w:lvlJc w:val="right"/>
      <w:pPr>
        <w:ind w:left="2160" w:hanging="180"/>
      </w:pPr>
    </w:lvl>
    <w:lvl w:ilvl="3" w:tplc="45CAE8C2" w:tentative="1">
      <w:start w:val="1"/>
      <w:numFmt w:val="decimal"/>
      <w:lvlText w:val="%4."/>
      <w:lvlJc w:val="left"/>
      <w:pPr>
        <w:ind w:left="2880" w:hanging="360"/>
      </w:pPr>
    </w:lvl>
    <w:lvl w:ilvl="4" w:tplc="E0FCC8C0" w:tentative="1">
      <w:start w:val="1"/>
      <w:numFmt w:val="lowerLetter"/>
      <w:lvlText w:val="%5."/>
      <w:lvlJc w:val="left"/>
      <w:pPr>
        <w:ind w:left="3600" w:hanging="360"/>
      </w:pPr>
    </w:lvl>
    <w:lvl w:ilvl="5" w:tplc="23F8322C" w:tentative="1">
      <w:start w:val="1"/>
      <w:numFmt w:val="lowerRoman"/>
      <w:lvlText w:val="%6."/>
      <w:lvlJc w:val="right"/>
      <w:pPr>
        <w:ind w:left="4320" w:hanging="180"/>
      </w:pPr>
    </w:lvl>
    <w:lvl w:ilvl="6" w:tplc="3DCE558A" w:tentative="1">
      <w:start w:val="1"/>
      <w:numFmt w:val="decimal"/>
      <w:lvlText w:val="%7."/>
      <w:lvlJc w:val="left"/>
      <w:pPr>
        <w:ind w:left="5040" w:hanging="360"/>
      </w:pPr>
    </w:lvl>
    <w:lvl w:ilvl="7" w:tplc="EF66B674" w:tentative="1">
      <w:start w:val="1"/>
      <w:numFmt w:val="lowerLetter"/>
      <w:lvlText w:val="%8."/>
      <w:lvlJc w:val="left"/>
      <w:pPr>
        <w:ind w:left="5760" w:hanging="360"/>
      </w:pPr>
    </w:lvl>
    <w:lvl w:ilvl="8" w:tplc="0F385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6549857">
    <w:abstractNumId w:val="19"/>
  </w:num>
  <w:num w:numId="2" w16cid:durableId="1647662715">
    <w:abstractNumId w:val="6"/>
  </w:num>
  <w:num w:numId="3" w16cid:durableId="719329788">
    <w:abstractNumId w:val="10"/>
  </w:num>
  <w:num w:numId="4" w16cid:durableId="1666397577">
    <w:abstractNumId w:val="27"/>
  </w:num>
  <w:num w:numId="5" w16cid:durableId="1762028468">
    <w:abstractNumId w:val="0"/>
  </w:num>
  <w:num w:numId="6" w16cid:durableId="442573528">
    <w:abstractNumId w:val="11"/>
  </w:num>
  <w:num w:numId="7" w16cid:durableId="1255744032">
    <w:abstractNumId w:val="28"/>
  </w:num>
  <w:num w:numId="8" w16cid:durableId="1714609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8295739">
    <w:abstractNumId w:val="1"/>
  </w:num>
  <w:num w:numId="10" w16cid:durableId="691691475">
    <w:abstractNumId w:val="0"/>
    <w:lvlOverride w:ilvl="0">
      <w:startOverride w:val="1"/>
    </w:lvlOverride>
  </w:num>
  <w:num w:numId="11" w16cid:durableId="1642081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9352913">
    <w:abstractNumId w:val="6"/>
  </w:num>
  <w:num w:numId="13" w16cid:durableId="1104039913">
    <w:abstractNumId w:val="27"/>
  </w:num>
  <w:num w:numId="14" w16cid:durableId="4722544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7643366">
    <w:abstractNumId w:val="20"/>
  </w:num>
  <w:num w:numId="16" w16cid:durableId="5229441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55025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2085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89909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9610724">
    <w:abstractNumId w:val="24"/>
  </w:num>
  <w:num w:numId="21" w16cid:durableId="922298913">
    <w:abstractNumId w:val="8"/>
  </w:num>
  <w:num w:numId="22" w16cid:durableId="716395569">
    <w:abstractNumId w:val="31"/>
  </w:num>
  <w:num w:numId="23" w16cid:durableId="1387097463">
    <w:abstractNumId w:val="34"/>
  </w:num>
  <w:num w:numId="24" w16cid:durableId="1455977588">
    <w:abstractNumId w:val="32"/>
  </w:num>
  <w:num w:numId="25" w16cid:durableId="2081319434">
    <w:abstractNumId w:val="12"/>
  </w:num>
  <w:num w:numId="26" w16cid:durableId="117846162">
    <w:abstractNumId w:val="33"/>
  </w:num>
  <w:num w:numId="27" w16cid:durableId="198934205">
    <w:abstractNumId w:val="7"/>
  </w:num>
  <w:num w:numId="28" w16cid:durableId="1815873740">
    <w:abstractNumId w:val="30"/>
  </w:num>
  <w:num w:numId="29" w16cid:durableId="562911679">
    <w:abstractNumId w:val="16"/>
  </w:num>
  <w:num w:numId="30" w16cid:durableId="166990478">
    <w:abstractNumId w:val="2"/>
  </w:num>
  <w:num w:numId="31" w16cid:durableId="350106421">
    <w:abstractNumId w:val="25"/>
  </w:num>
  <w:num w:numId="32" w16cid:durableId="866020229">
    <w:abstractNumId w:val="17"/>
  </w:num>
  <w:num w:numId="33" w16cid:durableId="480313640">
    <w:abstractNumId w:val="15"/>
  </w:num>
  <w:num w:numId="34" w16cid:durableId="761873880">
    <w:abstractNumId w:val="3"/>
  </w:num>
  <w:num w:numId="35" w16cid:durableId="748237102">
    <w:abstractNumId w:val="4"/>
  </w:num>
  <w:num w:numId="36" w16cid:durableId="1077049018">
    <w:abstractNumId w:val="14"/>
  </w:num>
  <w:num w:numId="37" w16cid:durableId="190847438">
    <w:abstractNumId w:val="9"/>
  </w:num>
  <w:num w:numId="38" w16cid:durableId="1282298601">
    <w:abstractNumId w:val="13"/>
  </w:num>
  <w:num w:numId="39" w16cid:durableId="519203264">
    <w:abstractNumId w:val="22"/>
  </w:num>
  <w:num w:numId="40" w16cid:durableId="583302208">
    <w:abstractNumId w:val="29"/>
  </w:num>
  <w:num w:numId="41" w16cid:durableId="2126843997">
    <w:abstractNumId w:val="18"/>
  </w:num>
  <w:num w:numId="42" w16cid:durableId="16382935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3CFC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54F03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2024-06-03T15:30:00Z</cp:lastPrinted>
  <dcterms:created xsi:type="dcterms:W3CDTF">2024-02-15T14:56:00Z</dcterms:created>
  <dcterms:modified xsi:type="dcterms:W3CDTF">2024-06-25T14:05:00Z</dcterms:modified>
</cp:coreProperties>
</file>