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51C98D7C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1E3CFC">
        <w:rPr>
          <w:rFonts w:ascii="Times New Roman" w:hAnsi="Times New Roman"/>
          <w:szCs w:val="24"/>
        </w:rPr>
        <w:t>6</w:t>
      </w:r>
      <w:r w:rsidR="002D0A42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429D1D49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1E3CFC">
        <w:rPr>
          <w:rFonts w:ascii="Times New Roman" w:hAnsi="Times New Roman"/>
          <w:szCs w:val="24"/>
        </w:rPr>
        <w:t>25</w:t>
      </w:r>
      <w:r w:rsidRPr="002A1E6C">
        <w:rPr>
          <w:rFonts w:ascii="Times New Roman" w:hAnsi="Times New Roman"/>
          <w:szCs w:val="24"/>
        </w:rPr>
        <w:t xml:space="preserve">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EAA09B5" w14:textId="77777777" w:rsidR="002D0A42" w:rsidRDefault="002D0A42" w:rsidP="002D0A42">
      <w:pPr>
        <w:jc w:val="both"/>
      </w:pPr>
      <w:r>
        <w:t>A Sua Excelência o Senhor</w:t>
      </w:r>
    </w:p>
    <w:p w14:paraId="5C435FB6" w14:textId="77777777" w:rsidR="002D0A42" w:rsidRDefault="002D0A42" w:rsidP="002D0A42">
      <w:pPr>
        <w:jc w:val="both"/>
        <w:rPr>
          <w:b/>
          <w:iCs/>
        </w:rPr>
      </w:pPr>
      <w:r>
        <w:rPr>
          <w:b/>
          <w:iCs/>
        </w:rPr>
        <w:t>FAISSAL CALIL</w:t>
      </w:r>
    </w:p>
    <w:p w14:paraId="1FBBA5CE" w14:textId="77777777" w:rsidR="002D0A42" w:rsidRDefault="002D0A42" w:rsidP="002D0A42">
      <w:pPr>
        <w:jc w:val="both"/>
        <w:rPr>
          <w:bCs/>
          <w:iCs/>
        </w:rPr>
      </w:pPr>
      <w:r>
        <w:rPr>
          <w:bCs/>
          <w:iCs/>
        </w:rPr>
        <w:t>Deputado Estadual</w:t>
      </w:r>
    </w:p>
    <w:p w14:paraId="7CD49DC2" w14:textId="77777777" w:rsidR="002D0A42" w:rsidRDefault="002D0A42" w:rsidP="002D0A42">
      <w:pPr>
        <w:jc w:val="both"/>
        <w:rPr>
          <w:bCs/>
        </w:rPr>
      </w:pPr>
      <w:r>
        <w:rPr>
          <w:bCs/>
        </w:rPr>
        <w:t>Cuiabá – MT</w:t>
      </w:r>
    </w:p>
    <w:p w14:paraId="1791EBC2" w14:textId="77777777" w:rsidR="00606885" w:rsidRDefault="00606885" w:rsidP="00606885">
      <w:pPr>
        <w:jc w:val="both"/>
        <w:rPr>
          <w:b/>
        </w:rPr>
      </w:pPr>
    </w:p>
    <w:p w14:paraId="540E2673" w14:textId="77777777" w:rsidR="00606885" w:rsidRDefault="00606885" w:rsidP="00606885">
      <w:pPr>
        <w:jc w:val="both"/>
        <w:rPr>
          <w:b/>
        </w:rPr>
      </w:pPr>
    </w:p>
    <w:p w14:paraId="3DE5F3BA" w14:textId="77777777" w:rsidR="00606885" w:rsidRDefault="00606885" w:rsidP="00606885">
      <w:pPr>
        <w:jc w:val="both"/>
        <w:rPr>
          <w:b/>
        </w:rPr>
      </w:pPr>
    </w:p>
    <w:p w14:paraId="39C3FA44" w14:textId="77777777" w:rsidR="00606885" w:rsidRDefault="00000000" w:rsidP="00606885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2E64D86C" w14:textId="77777777" w:rsidR="00606885" w:rsidRDefault="00606885" w:rsidP="00606885">
      <w:pPr>
        <w:jc w:val="both"/>
      </w:pPr>
    </w:p>
    <w:p w14:paraId="6DCF7947" w14:textId="77777777" w:rsidR="00606885" w:rsidRDefault="00606885" w:rsidP="00606885">
      <w:pPr>
        <w:jc w:val="both"/>
      </w:pPr>
    </w:p>
    <w:p w14:paraId="4B6C9506" w14:textId="77777777" w:rsidR="00606885" w:rsidRDefault="00606885" w:rsidP="00606885">
      <w:pPr>
        <w:jc w:val="both"/>
      </w:pPr>
    </w:p>
    <w:p w14:paraId="1F9DE751" w14:textId="77777777" w:rsidR="00606885" w:rsidRDefault="00000000" w:rsidP="00606885">
      <w:pPr>
        <w:ind w:firstLine="1418"/>
        <w:jc w:val="both"/>
      </w:pPr>
      <w:r>
        <w:t>Senhor Deputado,</w:t>
      </w:r>
    </w:p>
    <w:p w14:paraId="07BFC3A1" w14:textId="77777777" w:rsidR="00606885" w:rsidRDefault="00606885" w:rsidP="00606885">
      <w:pPr>
        <w:tabs>
          <w:tab w:val="left" w:pos="4820"/>
        </w:tabs>
        <w:ind w:firstLine="1418"/>
        <w:jc w:val="both"/>
        <w:rPr>
          <w:iCs/>
        </w:rPr>
      </w:pPr>
    </w:p>
    <w:p w14:paraId="62C0A99D" w14:textId="77777777" w:rsidR="00606885" w:rsidRDefault="00606885" w:rsidP="00606885">
      <w:pPr>
        <w:tabs>
          <w:tab w:val="left" w:pos="4820"/>
        </w:tabs>
        <w:ind w:firstLine="1418"/>
        <w:jc w:val="both"/>
        <w:rPr>
          <w:iCs/>
        </w:rPr>
      </w:pPr>
    </w:p>
    <w:p w14:paraId="1437D9BC" w14:textId="77777777" w:rsidR="00606885" w:rsidRDefault="00606885" w:rsidP="00606885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3DA8B1C7" w:rsidR="009C05C1" w:rsidRDefault="00000000" w:rsidP="0060688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1E3CFC">
        <w:rPr>
          <w:iCs/>
          <w:color w:val="000000"/>
        </w:rPr>
        <w:t>44</w:t>
      </w:r>
      <w:r w:rsidR="00083E7D">
        <w:rPr>
          <w:iCs/>
          <w:color w:val="000000"/>
        </w:rPr>
        <w:t xml:space="preserve">/2024,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F9518C">
        <w:rPr>
          <w:iCs/>
        </w:rPr>
        <w:t>2</w:t>
      </w:r>
      <w:r w:rsidR="001E3CFC">
        <w:rPr>
          <w:iCs/>
        </w:rPr>
        <w:t>1</w:t>
      </w:r>
      <w:r>
        <w:rPr>
          <w:iCs/>
        </w:rPr>
        <w:t xml:space="preserve">ª Sessão Ordinária do ano de 2024 da Câmara Municipal de Sorriso, realizada em </w:t>
      </w:r>
      <w:r w:rsidR="001E3CFC">
        <w:rPr>
          <w:iCs/>
        </w:rPr>
        <w:t>24</w:t>
      </w:r>
      <w:r>
        <w:rPr>
          <w:iCs/>
        </w:rPr>
        <w:t xml:space="preserve"> de </w:t>
      </w:r>
      <w:r w:rsidR="00083E7D">
        <w:rPr>
          <w:iCs/>
        </w:rPr>
        <w:t>junho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331CC511" w14:textId="77777777" w:rsidR="001E3CFC" w:rsidRDefault="00000000" w:rsidP="001E3CF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MACHADO</w:t>
      </w:r>
    </w:p>
    <w:p w14:paraId="71C0F5E3" w14:textId="77777777" w:rsidR="001E3CFC" w:rsidRDefault="00000000" w:rsidP="001E3CF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 em Exercício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5EB0E" w14:textId="77777777" w:rsidR="00E94BFD" w:rsidRDefault="00E94BFD">
      <w:r>
        <w:separator/>
      </w:r>
    </w:p>
  </w:endnote>
  <w:endnote w:type="continuationSeparator" w:id="0">
    <w:p w14:paraId="4E2EF288" w14:textId="77777777" w:rsidR="00E94BFD" w:rsidRDefault="00E9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355E6" w14:textId="77777777" w:rsidR="00E94BFD" w:rsidRDefault="00E94BFD">
      <w:r>
        <w:separator/>
      </w:r>
    </w:p>
  </w:footnote>
  <w:footnote w:type="continuationSeparator" w:id="0">
    <w:p w14:paraId="3D77AF9B" w14:textId="77777777" w:rsidR="00E94BFD" w:rsidRDefault="00E94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99AFD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081533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558EBE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F94B5B2" w:tentative="1">
      <w:start w:val="1"/>
      <w:numFmt w:val="lowerLetter"/>
      <w:lvlText w:val="%2."/>
      <w:lvlJc w:val="left"/>
      <w:pPr>
        <w:ind w:left="1440" w:hanging="360"/>
      </w:pPr>
    </w:lvl>
    <w:lvl w:ilvl="2" w:tplc="2014E392" w:tentative="1">
      <w:start w:val="1"/>
      <w:numFmt w:val="lowerRoman"/>
      <w:lvlText w:val="%3."/>
      <w:lvlJc w:val="right"/>
      <w:pPr>
        <w:ind w:left="2160" w:hanging="180"/>
      </w:pPr>
    </w:lvl>
    <w:lvl w:ilvl="3" w:tplc="F810303C" w:tentative="1">
      <w:start w:val="1"/>
      <w:numFmt w:val="decimal"/>
      <w:lvlText w:val="%4."/>
      <w:lvlJc w:val="left"/>
      <w:pPr>
        <w:ind w:left="2880" w:hanging="360"/>
      </w:pPr>
    </w:lvl>
    <w:lvl w:ilvl="4" w:tplc="D5804A9C" w:tentative="1">
      <w:start w:val="1"/>
      <w:numFmt w:val="lowerLetter"/>
      <w:lvlText w:val="%5."/>
      <w:lvlJc w:val="left"/>
      <w:pPr>
        <w:ind w:left="3600" w:hanging="360"/>
      </w:pPr>
    </w:lvl>
    <w:lvl w:ilvl="5" w:tplc="B456E330" w:tentative="1">
      <w:start w:val="1"/>
      <w:numFmt w:val="lowerRoman"/>
      <w:lvlText w:val="%6."/>
      <w:lvlJc w:val="right"/>
      <w:pPr>
        <w:ind w:left="4320" w:hanging="180"/>
      </w:pPr>
    </w:lvl>
    <w:lvl w:ilvl="6" w:tplc="5804FBBA" w:tentative="1">
      <w:start w:val="1"/>
      <w:numFmt w:val="decimal"/>
      <w:lvlText w:val="%7."/>
      <w:lvlJc w:val="left"/>
      <w:pPr>
        <w:ind w:left="5040" w:hanging="360"/>
      </w:pPr>
    </w:lvl>
    <w:lvl w:ilvl="7" w:tplc="D95C4D10" w:tentative="1">
      <w:start w:val="1"/>
      <w:numFmt w:val="lowerLetter"/>
      <w:lvlText w:val="%8."/>
      <w:lvlJc w:val="left"/>
      <w:pPr>
        <w:ind w:left="5760" w:hanging="360"/>
      </w:pPr>
    </w:lvl>
    <w:lvl w:ilvl="8" w:tplc="D8B8C3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412A7B1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4C0F2B8" w:tentative="1">
      <w:start w:val="1"/>
      <w:numFmt w:val="lowerLetter"/>
      <w:lvlText w:val="%2."/>
      <w:lvlJc w:val="left"/>
      <w:pPr>
        <w:ind w:left="1440" w:hanging="360"/>
      </w:pPr>
    </w:lvl>
    <w:lvl w:ilvl="2" w:tplc="19B6B426" w:tentative="1">
      <w:start w:val="1"/>
      <w:numFmt w:val="lowerRoman"/>
      <w:lvlText w:val="%3."/>
      <w:lvlJc w:val="right"/>
      <w:pPr>
        <w:ind w:left="2160" w:hanging="180"/>
      </w:pPr>
    </w:lvl>
    <w:lvl w:ilvl="3" w:tplc="8BF4B894" w:tentative="1">
      <w:start w:val="1"/>
      <w:numFmt w:val="decimal"/>
      <w:lvlText w:val="%4."/>
      <w:lvlJc w:val="left"/>
      <w:pPr>
        <w:ind w:left="2880" w:hanging="360"/>
      </w:pPr>
    </w:lvl>
    <w:lvl w:ilvl="4" w:tplc="9788CA64" w:tentative="1">
      <w:start w:val="1"/>
      <w:numFmt w:val="lowerLetter"/>
      <w:lvlText w:val="%5."/>
      <w:lvlJc w:val="left"/>
      <w:pPr>
        <w:ind w:left="3600" w:hanging="360"/>
      </w:pPr>
    </w:lvl>
    <w:lvl w:ilvl="5" w:tplc="ED3E17B6" w:tentative="1">
      <w:start w:val="1"/>
      <w:numFmt w:val="lowerRoman"/>
      <w:lvlText w:val="%6."/>
      <w:lvlJc w:val="right"/>
      <w:pPr>
        <w:ind w:left="4320" w:hanging="180"/>
      </w:pPr>
    </w:lvl>
    <w:lvl w:ilvl="6" w:tplc="26C0EF1A" w:tentative="1">
      <w:start w:val="1"/>
      <w:numFmt w:val="decimal"/>
      <w:lvlText w:val="%7."/>
      <w:lvlJc w:val="left"/>
      <w:pPr>
        <w:ind w:left="5040" w:hanging="360"/>
      </w:pPr>
    </w:lvl>
    <w:lvl w:ilvl="7" w:tplc="46325988" w:tentative="1">
      <w:start w:val="1"/>
      <w:numFmt w:val="lowerLetter"/>
      <w:lvlText w:val="%8."/>
      <w:lvlJc w:val="left"/>
      <w:pPr>
        <w:ind w:left="5760" w:hanging="360"/>
      </w:pPr>
    </w:lvl>
    <w:lvl w:ilvl="8" w:tplc="46E8B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EC8E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1A6899C" w:tentative="1">
      <w:start w:val="1"/>
      <w:numFmt w:val="lowerLetter"/>
      <w:lvlText w:val="%2."/>
      <w:lvlJc w:val="left"/>
      <w:pPr>
        <w:ind w:left="1440" w:hanging="360"/>
      </w:pPr>
    </w:lvl>
    <w:lvl w:ilvl="2" w:tplc="97784590" w:tentative="1">
      <w:start w:val="1"/>
      <w:numFmt w:val="lowerRoman"/>
      <w:lvlText w:val="%3."/>
      <w:lvlJc w:val="right"/>
      <w:pPr>
        <w:ind w:left="2160" w:hanging="180"/>
      </w:pPr>
    </w:lvl>
    <w:lvl w:ilvl="3" w:tplc="FBDE2F12" w:tentative="1">
      <w:start w:val="1"/>
      <w:numFmt w:val="decimal"/>
      <w:lvlText w:val="%4."/>
      <w:lvlJc w:val="left"/>
      <w:pPr>
        <w:ind w:left="2880" w:hanging="360"/>
      </w:pPr>
    </w:lvl>
    <w:lvl w:ilvl="4" w:tplc="14E4F644" w:tentative="1">
      <w:start w:val="1"/>
      <w:numFmt w:val="lowerLetter"/>
      <w:lvlText w:val="%5."/>
      <w:lvlJc w:val="left"/>
      <w:pPr>
        <w:ind w:left="3600" w:hanging="360"/>
      </w:pPr>
    </w:lvl>
    <w:lvl w:ilvl="5" w:tplc="2D9E6624" w:tentative="1">
      <w:start w:val="1"/>
      <w:numFmt w:val="lowerRoman"/>
      <w:lvlText w:val="%6."/>
      <w:lvlJc w:val="right"/>
      <w:pPr>
        <w:ind w:left="4320" w:hanging="180"/>
      </w:pPr>
    </w:lvl>
    <w:lvl w:ilvl="6" w:tplc="CD7A69D2" w:tentative="1">
      <w:start w:val="1"/>
      <w:numFmt w:val="decimal"/>
      <w:lvlText w:val="%7."/>
      <w:lvlJc w:val="left"/>
      <w:pPr>
        <w:ind w:left="5040" w:hanging="360"/>
      </w:pPr>
    </w:lvl>
    <w:lvl w:ilvl="7" w:tplc="1B84DF88" w:tentative="1">
      <w:start w:val="1"/>
      <w:numFmt w:val="lowerLetter"/>
      <w:lvlText w:val="%8."/>
      <w:lvlJc w:val="left"/>
      <w:pPr>
        <w:ind w:left="5760" w:hanging="360"/>
      </w:pPr>
    </w:lvl>
    <w:lvl w:ilvl="8" w:tplc="08785F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620E3E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0128E02" w:tentative="1">
      <w:start w:val="1"/>
      <w:numFmt w:val="lowerLetter"/>
      <w:lvlText w:val="%2."/>
      <w:lvlJc w:val="left"/>
      <w:pPr>
        <w:ind w:left="1440" w:hanging="360"/>
      </w:pPr>
    </w:lvl>
    <w:lvl w:ilvl="2" w:tplc="677A5444" w:tentative="1">
      <w:start w:val="1"/>
      <w:numFmt w:val="lowerRoman"/>
      <w:lvlText w:val="%3."/>
      <w:lvlJc w:val="right"/>
      <w:pPr>
        <w:ind w:left="2160" w:hanging="180"/>
      </w:pPr>
    </w:lvl>
    <w:lvl w:ilvl="3" w:tplc="2388919C" w:tentative="1">
      <w:start w:val="1"/>
      <w:numFmt w:val="decimal"/>
      <w:lvlText w:val="%4."/>
      <w:lvlJc w:val="left"/>
      <w:pPr>
        <w:ind w:left="2880" w:hanging="360"/>
      </w:pPr>
    </w:lvl>
    <w:lvl w:ilvl="4" w:tplc="B8DC71D0" w:tentative="1">
      <w:start w:val="1"/>
      <w:numFmt w:val="lowerLetter"/>
      <w:lvlText w:val="%5."/>
      <w:lvlJc w:val="left"/>
      <w:pPr>
        <w:ind w:left="3600" w:hanging="360"/>
      </w:pPr>
    </w:lvl>
    <w:lvl w:ilvl="5" w:tplc="D4044894" w:tentative="1">
      <w:start w:val="1"/>
      <w:numFmt w:val="lowerRoman"/>
      <w:lvlText w:val="%6."/>
      <w:lvlJc w:val="right"/>
      <w:pPr>
        <w:ind w:left="4320" w:hanging="180"/>
      </w:pPr>
    </w:lvl>
    <w:lvl w:ilvl="6" w:tplc="D9F668C0" w:tentative="1">
      <w:start w:val="1"/>
      <w:numFmt w:val="decimal"/>
      <w:lvlText w:val="%7."/>
      <w:lvlJc w:val="left"/>
      <w:pPr>
        <w:ind w:left="5040" w:hanging="360"/>
      </w:pPr>
    </w:lvl>
    <w:lvl w:ilvl="7" w:tplc="0172D92E" w:tentative="1">
      <w:start w:val="1"/>
      <w:numFmt w:val="lowerLetter"/>
      <w:lvlText w:val="%8."/>
      <w:lvlJc w:val="left"/>
      <w:pPr>
        <w:ind w:left="5760" w:hanging="360"/>
      </w:pPr>
    </w:lvl>
    <w:lvl w:ilvl="8" w:tplc="647EC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B19E9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3C3372" w:tentative="1">
      <w:start w:val="1"/>
      <w:numFmt w:val="lowerLetter"/>
      <w:lvlText w:val="%2."/>
      <w:lvlJc w:val="left"/>
      <w:pPr>
        <w:ind w:left="1440" w:hanging="360"/>
      </w:pPr>
    </w:lvl>
    <w:lvl w:ilvl="2" w:tplc="EC58A35E" w:tentative="1">
      <w:start w:val="1"/>
      <w:numFmt w:val="lowerRoman"/>
      <w:lvlText w:val="%3."/>
      <w:lvlJc w:val="right"/>
      <w:pPr>
        <w:ind w:left="2160" w:hanging="180"/>
      </w:pPr>
    </w:lvl>
    <w:lvl w:ilvl="3" w:tplc="D4D8197C" w:tentative="1">
      <w:start w:val="1"/>
      <w:numFmt w:val="decimal"/>
      <w:lvlText w:val="%4."/>
      <w:lvlJc w:val="left"/>
      <w:pPr>
        <w:ind w:left="2880" w:hanging="360"/>
      </w:pPr>
    </w:lvl>
    <w:lvl w:ilvl="4" w:tplc="0032F6DC" w:tentative="1">
      <w:start w:val="1"/>
      <w:numFmt w:val="lowerLetter"/>
      <w:lvlText w:val="%5."/>
      <w:lvlJc w:val="left"/>
      <w:pPr>
        <w:ind w:left="3600" w:hanging="360"/>
      </w:pPr>
    </w:lvl>
    <w:lvl w:ilvl="5" w:tplc="1890A456" w:tentative="1">
      <w:start w:val="1"/>
      <w:numFmt w:val="lowerRoman"/>
      <w:lvlText w:val="%6."/>
      <w:lvlJc w:val="right"/>
      <w:pPr>
        <w:ind w:left="4320" w:hanging="180"/>
      </w:pPr>
    </w:lvl>
    <w:lvl w:ilvl="6" w:tplc="1E621C20" w:tentative="1">
      <w:start w:val="1"/>
      <w:numFmt w:val="decimal"/>
      <w:lvlText w:val="%7."/>
      <w:lvlJc w:val="left"/>
      <w:pPr>
        <w:ind w:left="5040" w:hanging="360"/>
      </w:pPr>
    </w:lvl>
    <w:lvl w:ilvl="7" w:tplc="4118A7C2" w:tentative="1">
      <w:start w:val="1"/>
      <w:numFmt w:val="lowerLetter"/>
      <w:lvlText w:val="%8."/>
      <w:lvlJc w:val="left"/>
      <w:pPr>
        <w:ind w:left="5760" w:hanging="360"/>
      </w:pPr>
    </w:lvl>
    <w:lvl w:ilvl="8" w:tplc="4B94CC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1B65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EAE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20E7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086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BA3F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7E3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9225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0CE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9A61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DDE41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69EB0" w:tentative="1">
      <w:start w:val="1"/>
      <w:numFmt w:val="lowerLetter"/>
      <w:lvlText w:val="%2."/>
      <w:lvlJc w:val="left"/>
      <w:pPr>
        <w:ind w:left="1440" w:hanging="360"/>
      </w:pPr>
    </w:lvl>
    <w:lvl w:ilvl="2" w:tplc="62AE0A52" w:tentative="1">
      <w:start w:val="1"/>
      <w:numFmt w:val="lowerRoman"/>
      <w:lvlText w:val="%3."/>
      <w:lvlJc w:val="right"/>
      <w:pPr>
        <w:ind w:left="2160" w:hanging="180"/>
      </w:pPr>
    </w:lvl>
    <w:lvl w:ilvl="3" w:tplc="63C62E46" w:tentative="1">
      <w:start w:val="1"/>
      <w:numFmt w:val="decimal"/>
      <w:lvlText w:val="%4."/>
      <w:lvlJc w:val="left"/>
      <w:pPr>
        <w:ind w:left="2880" w:hanging="360"/>
      </w:pPr>
    </w:lvl>
    <w:lvl w:ilvl="4" w:tplc="866EC02A" w:tentative="1">
      <w:start w:val="1"/>
      <w:numFmt w:val="lowerLetter"/>
      <w:lvlText w:val="%5."/>
      <w:lvlJc w:val="left"/>
      <w:pPr>
        <w:ind w:left="3600" w:hanging="360"/>
      </w:pPr>
    </w:lvl>
    <w:lvl w:ilvl="5" w:tplc="C72A4028" w:tentative="1">
      <w:start w:val="1"/>
      <w:numFmt w:val="lowerRoman"/>
      <w:lvlText w:val="%6."/>
      <w:lvlJc w:val="right"/>
      <w:pPr>
        <w:ind w:left="4320" w:hanging="180"/>
      </w:pPr>
    </w:lvl>
    <w:lvl w:ilvl="6" w:tplc="92404060" w:tentative="1">
      <w:start w:val="1"/>
      <w:numFmt w:val="decimal"/>
      <w:lvlText w:val="%7."/>
      <w:lvlJc w:val="left"/>
      <w:pPr>
        <w:ind w:left="5040" w:hanging="360"/>
      </w:pPr>
    </w:lvl>
    <w:lvl w:ilvl="7" w:tplc="EC4E155A" w:tentative="1">
      <w:start w:val="1"/>
      <w:numFmt w:val="lowerLetter"/>
      <w:lvlText w:val="%8."/>
      <w:lvlJc w:val="left"/>
      <w:pPr>
        <w:ind w:left="5760" w:hanging="360"/>
      </w:pPr>
    </w:lvl>
    <w:lvl w:ilvl="8" w:tplc="9A040D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3BE3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52EE1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46C9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66F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8A59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0608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244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6AC2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18C6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746C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1AAD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7560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89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6F7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6A6A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E3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AA8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360A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5372928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984A00A">
      <w:start w:val="1"/>
      <w:numFmt w:val="lowerLetter"/>
      <w:lvlText w:val="%2."/>
      <w:lvlJc w:val="left"/>
      <w:pPr>
        <w:ind w:left="1364" w:hanging="360"/>
      </w:pPr>
    </w:lvl>
    <w:lvl w:ilvl="2" w:tplc="4D1EEBF6">
      <w:start w:val="1"/>
      <w:numFmt w:val="lowerRoman"/>
      <w:lvlText w:val="%3."/>
      <w:lvlJc w:val="right"/>
      <w:pPr>
        <w:ind w:left="2084" w:hanging="180"/>
      </w:pPr>
    </w:lvl>
    <w:lvl w:ilvl="3" w:tplc="04F696B2">
      <w:start w:val="1"/>
      <w:numFmt w:val="decimal"/>
      <w:lvlText w:val="%4."/>
      <w:lvlJc w:val="left"/>
      <w:pPr>
        <w:ind w:left="2804" w:hanging="360"/>
      </w:pPr>
    </w:lvl>
    <w:lvl w:ilvl="4" w:tplc="D46013AC">
      <w:start w:val="1"/>
      <w:numFmt w:val="lowerLetter"/>
      <w:lvlText w:val="%5."/>
      <w:lvlJc w:val="left"/>
      <w:pPr>
        <w:ind w:left="3524" w:hanging="360"/>
      </w:pPr>
    </w:lvl>
    <w:lvl w:ilvl="5" w:tplc="2702F4BA">
      <w:start w:val="1"/>
      <w:numFmt w:val="lowerRoman"/>
      <w:lvlText w:val="%6."/>
      <w:lvlJc w:val="right"/>
      <w:pPr>
        <w:ind w:left="4244" w:hanging="180"/>
      </w:pPr>
    </w:lvl>
    <w:lvl w:ilvl="6" w:tplc="3A6CBEFC">
      <w:start w:val="1"/>
      <w:numFmt w:val="decimal"/>
      <w:lvlText w:val="%7."/>
      <w:lvlJc w:val="left"/>
      <w:pPr>
        <w:ind w:left="4964" w:hanging="360"/>
      </w:pPr>
    </w:lvl>
    <w:lvl w:ilvl="7" w:tplc="671AA7BA">
      <w:start w:val="1"/>
      <w:numFmt w:val="lowerLetter"/>
      <w:lvlText w:val="%8."/>
      <w:lvlJc w:val="left"/>
      <w:pPr>
        <w:ind w:left="5684" w:hanging="360"/>
      </w:pPr>
    </w:lvl>
    <w:lvl w:ilvl="8" w:tplc="15F0EC6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856E359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DD698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4001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7852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1C3A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F8D2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DC24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486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5A06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531CD31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C68926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EE47A6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CADE8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92000D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91CB9A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E0E311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D4C476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CDEFEB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50806B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3B82836" w:tentative="1">
      <w:start w:val="1"/>
      <w:numFmt w:val="lowerLetter"/>
      <w:lvlText w:val="%2."/>
      <w:lvlJc w:val="left"/>
      <w:pPr>
        <w:ind w:left="1440" w:hanging="360"/>
      </w:pPr>
    </w:lvl>
    <w:lvl w:ilvl="2" w:tplc="0136E184" w:tentative="1">
      <w:start w:val="1"/>
      <w:numFmt w:val="lowerRoman"/>
      <w:lvlText w:val="%3."/>
      <w:lvlJc w:val="right"/>
      <w:pPr>
        <w:ind w:left="2160" w:hanging="180"/>
      </w:pPr>
    </w:lvl>
    <w:lvl w:ilvl="3" w:tplc="1C0A0256" w:tentative="1">
      <w:start w:val="1"/>
      <w:numFmt w:val="decimal"/>
      <w:lvlText w:val="%4."/>
      <w:lvlJc w:val="left"/>
      <w:pPr>
        <w:ind w:left="2880" w:hanging="360"/>
      </w:pPr>
    </w:lvl>
    <w:lvl w:ilvl="4" w:tplc="06AAFB00" w:tentative="1">
      <w:start w:val="1"/>
      <w:numFmt w:val="lowerLetter"/>
      <w:lvlText w:val="%5."/>
      <w:lvlJc w:val="left"/>
      <w:pPr>
        <w:ind w:left="3600" w:hanging="360"/>
      </w:pPr>
    </w:lvl>
    <w:lvl w:ilvl="5" w:tplc="B3461592" w:tentative="1">
      <w:start w:val="1"/>
      <w:numFmt w:val="lowerRoman"/>
      <w:lvlText w:val="%6."/>
      <w:lvlJc w:val="right"/>
      <w:pPr>
        <w:ind w:left="4320" w:hanging="180"/>
      </w:pPr>
    </w:lvl>
    <w:lvl w:ilvl="6" w:tplc="D346DF2A" w:tentative="1">
      <w:start w:val="1"/>
      <w:numFmt w:val="decimal"/>
      <w:lvlText w:val="%7."/>
      <w:lvlJc w:val="left"/>
      <w:pPr>
        <w:ind w:left="5040" w:hanging="360"/>
      </w:pPr>
    </w:lvl>
    <w:lvl w:ilvl="7" w:tplc="00D4020E" w:tentative="1">
      <w:start w:val="1"/>
      <w:numFmt w:val="lowerLetter"/>
      <w:lvlText w:val="%8."/>
      <w:lvlJc w:val="left"/>
      <w:pPr>
        <w:ind w:left="5760" w:hanging="360"/>
      </w:pPr>
    </w:lvl>
    <w:lvl w:ilvl="8" w:tplc="0B1A5E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51FA59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3E0D938" w:tentative="1">
      <w:start w:val="1"/>
      <w:numFmt w:val="lowerLetter"/>
      <w:lvlText w:val="%2."/>
      <w:lvlJc w:val="left"/>
      <w:pPr>
        <w:ind w:left="1440" w:hanging="360"/>
      </w:pPr>
    </w:lvl>
    <w:lvl w:ilvl="2" w:tplc="BE1CAB7A" w:tentative="1">
      <w:start w:val="1"/>
      <w:numFmt w:val="lowerRoman"/>
      <w:lvlText w:val="%3."/>
      <w:lvlJc w:val="right"/>
      <w:pPr>
        <w:ind w:left="2160" w:hanging="180"/>
      </w:pPr>
    </w:lvl>
    <w:lvl w:ilvl="3" w:tplc="F8AA4398" w:tentative="1">
      <w:start w:val="1"/>
      <w:numFmt w:val="decimal"/>
      <w:lvlText w:val="%4."/>
      <w:lvlJc w:val="left"/>
      <w:pPr>
        <w:ind w:left="2880" w:hanging="360"/>
      </w:pPr>
    </w:lvl>
    <w:lvl w:ilvl="4" w:tplc="A54242F8" w:tentative="1">
      <w:start w:val="1"/>
      <w:numFmt w:val="lowerLetter"/>
      <w:lvlText w:val="%5."/>
      <w:lvlJc w:val="left"/>
      <w:pPr>
        <w:ind w:left="3600" w:hanging="360"/>
      </w:pPr>
    </w:lvl>
    <w:lvl w:ilvl="5" w:tplc="971C8440" w:tentative="1">
      <w:start w:val="1"/>
      <w:numFmt w:val="lowerRoman"/>
      <w:lvlText w:val="%6."/>
      <w:lvlJc w:val="right"/>
      <w:pPr>
        <w:ind w:left="4320" w:hanging="180"/>
      </w:pPr>
    </w:lvl>
    <w:lvl w:ilvl="6" w:tplc="131A3F98" w:tentative="1">
      <w:start w:val="1"/>
      <w:numFmt w:val="decimal"/>
      <w:lvlText w:val="%7."/>
      <w:lvlJc w:val="left"/>
      <w:pPr>
        <w:ind w:left="5040" w:hanging="360"/>
      </w:pPr>
    </w:lvl>
    <w:lvl w:ilvl="7" w:tplc="14124B0A" w:tentative="1">
      <w:start w:val="1"/>
      <w:numFmt w:val="lowerLetter"/>
      <w:lvlText w:val="%8."/>
      <w:lvlJc w:val="left"/>
      <w:pPr>
        <w:ind w:left="5760" w:hanging="360"/>
      </w:pPr>
    </w:lvl>
    <w:lvl w:ilvl="8" w:tplc="3C8AEB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71FC55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568B348" w:tentative="1">
      <w:start w:val="1"/>
      <w:numFmt w:val="lowerLetter"/>
      <w:lvlText w:val="%2."/>
      <w:lvlJc w:val="left"/>
      <w:pPr>
        <w:ind w:left="1440" w:hanging="360"/>
      </w:pPr>
    </w:lvl>
    <w:lvl w:ilvl="2" w:tplc="86FA85F8" w:tentative="1">
      <w:start w:val="1"/>
      <w:numFmt w:val="lowerRoman"/>
      <w:lvlText w:val="%3."/>
      <w:lvlJc w:val="right"/>
      <w:pPr>
        <w:ind w:left="2160" w:hanging="180"/>
      </w:pPr>
    </w:lvl>
    <w:lvl w:ilvl="3" w:tplc="00D2BEAE" w:tentative="1">
      <w:start w:val="1"/>
      <w:numFmt w:val="decimal"/>
      <w:lvlText w:val="%4."/>
      <w:lvlJc w:val="left"/>
      <w:pPr>
        <w:ind w:left="2880" w:hanging="360"/>
      </w:pPr>
    </w:lvl>
    <w:lvl w:ilvl="4" w:tplc="CE0C46AC" w:tentative="1">
      <w:start w:val="1"/>
      <w:numFmt w:val="lowerLetter"/>
      <w:lvlText w:val="%5."/>
      <w:lvlJc w:val="left"/>
      <w:pPr>
        <w:ind w:left="3600" w:hanging="360"/>
      </w:pPr>
    </w:lvl>
    <w:lvl w:ilvl="5" w:tplc="9822DAA0" w:tentative="1">
      <w:start w:val="1"/>
      <w:numFmt w:val="lowerRoman"/>
      <w:lvlText w:val="%6."/>
      <w:lvlJc w:val="right"/>
      <w:pPr>
        <w:ind w:left="4320" w:hanging="180"/>
      </w:pPr>
    </w:lvl>
    <w:lvl w:ilvl="6" w:tplc="CEE6DD62" w:tentative="1">
      <w:start w:val="1"/>
      <w:numFmt w:val="decimal"/>
      <w:lvlText w:val="%7."/>
      <w:lvlJc w:val="left"/>
      <w:pPr>
        <w:ind w:left="5040" w:hanging="360"/>
      </w:pPr>
    </w:lvl>
    <w:lvl w:ilvl="7" w:tplc="7B669448" w:tentative="1">
      <w:start w:val="1"/>
      <w:numFmt w:val="lowerLetter"/>
      <w:lvlText w:val="%8."/>
      <w:lvlJc w:val="left"/>
      <w:pPr>
        <w:ind w:left="5760" w:hanging="360"/>
      </w:pPr>
    </w:lvl>
    <w:lvl w:ilvl="8" w:tplc="2B70F0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3036159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916D2DC" w:tentative="1">
      <w:start w:val="1"/>
      <w:numFmt w:val="lowerLetter"/>
      <w:lvlText w:val="%2."/>
      <w:lvlJc w:val="left"/>
      <w:pPr>
        <w:ind w:left="1364" w:hanging="360"/>
      </w:pPr>
    </w:lvl>
    <w:lvl w:ilvl="2" w:tplc="DFCACA3E" w:tentative="1">
      <w:start w:val="1"/>
      <w:numFmt w:val="lowerRoman"/>
      <w:lvlText w:val="%3."/>
      <w:lvlJc w:val="right"/>
      <w:pPr>
        <w:ind w:left="2084" w:hanging="180"/>
      </w:pPr>
    </w:lvl>
    <w:lvl w:ilvl="3" w:tplc="38127772" w:tentative="1">
      <w:start w:val="1"/>
      <w:numFmt w:val="decimal"/>
      <w:lvlText w:val="%4."/>
      <w:lvlJc w:val="left"/>
      <w:pPr>
        <w:ind w:left="2804" w:hanging="360"/>
      </w:pPr>
    </w:lvl>
    <w:lvl w:ilvl="4" w:tplc="B9D84DFA" w:tentative="1">
      <w:start w:val="1"/>
      <w:numFmt w:val="lowerLetter"/>
      <w:lvlText w:val="%5."/>
      <w:lvlJc w:val="left"/>
      <w:pPr>
        <w:ind w:left="3524" w:hanging="360"/>
      </w:pPr>
    </w:lvl>
    <w:lvl w:ilvl="5" w:tplc="F9EC7680" w:tentative="1">
      <w:start w:val="1"/>
      <w:numFmt w:val="lowerRoman"/>
      <w:lvlText w:val="%6."/>
      <w:lvlJc w:val="right"/>
      <w:pPr>
        <w:ind w:left="4244" w:hanging="180"/>
      </w:pPr>
    </w:lvl>
    <w:lvl w:ilvl="6" w:tplc="A20C3FD0" w:tentative="1">
      <w:start w:val="1"/>
      <w:numFmt w:val="decimal"/>
      <w:lvlText w:val="%7."/>
      <w:lvlJc w:val="left"/>
      <w:pPr>
        <w:ind w:left="4964" w:hanging="360"/>
      </w:pPr>
    </w:lvl>
    <w:lvl w:ilvl="7" w:tplc="62D274A8" w:tentative="1">
      <w:start w:val="1"/>
      <w:numFmt w:val="lowerLetter"/>
      <w:lvlText w:val="%8."/>
      <w:lvlJc w:val="left"/>
      <w:pPr>
        <w:ind w:left="5684" w:hanging="360"/>
      </w:pPr>
    </w:lvl>
    <w:lvl w:ilvl="8" w:tplc="AF6AFF6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CBC4C2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06A1E36" w:tentative="1">
      <w:start w:val="1"/>
      <w:numFmt w:val="lowerLetter"/>
      <w:lvlText w:val="%2."/>
      <w:lvlJc w:val="left"/>
      <w:pPr>
        <w:ind w:left="1440" w:hanging="360"/>
      </w:pPr>
    </w:lvl>
    <w:lvl w:ilvl="2" w:tplc="4E7416F6" w:tentative="1">
      <w:start w:val="1"/>
      <w:numFmt w:val="lowerRoman"/>
      <w:lvlText w:val="%3."/>
      <w:lvlJc w:val="right"/>
      <w:pPr>
        <w:ind w:left="2160" w:hanging="180"/>
      </w:pPr>
    </w:lvl>
    <w:lvl w:ilvl="3" w:tplc="2208DE0E" w:tentative="1">
      <w:start w:val="1"/>
      <w:numFmt w:val="decimal"/>
      <w:lvlText w:val="%4."/>
      <w:lvlJc w:val="left"/>
      <w:pPr>
        <w:ind w:left="2880" w:hanging="360"/>
      </w:pPr>
    </w:lvl>
    <w:lvl w:ilvl="4" w:tplc="69BCEE98" w:tentative="1">
      <w:start w:val="1"/>
      <w:numFmt w:val="lowerLetter"/>
      <w:lvlText w:val="%5."/>
      <w:lvlJc w:val="left"/>
      <w:pPr>
        <w:ind w:left="3600" w:hanging="360"/>
      </w:pPr>
    </w:lvl>
    <w:lvl w:ilvl="5" w:tplc="D49CFAD2" w:tentative="1">
      <w:start w:val="1"/>
      <w:numFmt w:val="lowerRoman"/>
      <w:lvlText w:val="%6."/>
      <w:lvlJc w:val="right"/>
      <w:pPr>
        <w:ind w:left="4320" w:hanging="180"/>
      </w:pPr>
    </w:lvl>
    <w:lvl w:ilvl="6" w:tplc="07440090" w:tentative="1">
      <w:start w:val="1"/>
      <w:numFmt w:val="decimal"/>
      <w:lvlText w:val="%7."/>
      <w:lvlJc w:val="left"/>
      <w:pPr>
        <w:ind w:left="5040" w:hanging="360"/>
      </w:pPr>
    </w:lvl>
    <w:lvl w:ilvl="7" w:tplc="E3361CEE" w:tentative="1">
      <w:start w:val="1"/>
      <w:numFmt w:val="lowerLetter"/>
      <w:lvlText w:val="%8."/>
      <w:lvlJc w:val="left"/>
      <w:pPr>
        <w:ind w:left="5760" w:hanging="360"/>
      </w:pPr>
    </w:lvl>
    <w:lvl w:ilvl="8" w:tplc="2EA614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5734921">
    <w:abstractNumId w:val="19"/>
  </w:num>
  <w:num w:numId="2" w16cid:durableId="19475642">
    <w:abstractNumId w:val="6"/>
  </w:num>
  <w:num w:numId="3" w16cid:durableId="250821362">
    <w:abstractNumId w:val="10"/>
  </w:num>
  <w:num w:numId="4" w16cid:durableId="749622489">
    <w:abstractNumId w:val="27"/>
  </w:num>
  <w:num w:numId="5" w16cid:durableId="1574006153">
    <w:abstractNumId w:val="0"/>
  </w:num>
  <w:num w:numId="6" w16cid:durableId="1703169065">
    <w:abstractNumId w:val="11"/>
  </w:num>
  <w:num w:numId="7" w16cid:durableId="1598324448">
    <w:abstractNumId w:val="28"/>
  </w:num>
  <w:num w:numId="8" w16cid:durableId="13947680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5976691">
    <w:abstractNumId w:val="1"/>
  </w:num>
  <w:num w:numId="10" w16cid:durableId="438065285">
    <w:abstractNumId w:val="0"/>
    <w:lvlOverride w:ilvl="0">
      <w:startOverride w:val="1"/>
    </w:lvlOverride>
  </w:num>
  <w:num w:numId="11" w16cid:durableId="14272662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8626808">
    <w:abstractNumId w:val="6"/>
  </w:num>
  <w:num w:numId="13" w16cid:durableId="1462528390">
    <w:abstractNumId w:val="27"/>
  </w:num>
  <w:num w:numId="14" w16cid:durableId="8365331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4602536">
    <w:abstractNumId w:val="20"/>
  </w:num>
  <w:num w:numId="16" w16cid:durableId="13221265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597849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26640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10914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01287432">
    <w:abstractNumId w:val="24"/>
  </w:num>
  <w:num w:numId="21" w16cid:durableId="611934084">
    <w:abstractNumId w:val="8"/>
  </w:num>
  <w:num w:numId="22" w16cid:durableId="97414854">
    <w:abstractNumId w:val="31"/>
  </w:num>
  <w:num w:numId="23" w16cid:durableId="404182619">
    <w:abstractNumId w:val="34"/>
  </w:num>
  <w:num w:numId="24" w16cid:durableId="1849101879">
    <w:abstractNumId w:val="32"/>
  </w:num>
  <w:num w:numId="25" w16cid:durableId="979919821">
    <w:abstractNumId w:val="12"/>
  </w:num>
  <w:num w:numId="26" w16cid:durableId="254628452">
    <w:abstractNumId w:val="33"/>
  </w:num>
  <w:num w:numId="27" w16cid:durableId="1323192057">
    <w:abstractNumId w:val="7"/>
  </w:num>
  <w:num w:numId="28" w16cid:durableId="1874613627">
    <w:abstractNumId w:val="30"/>
  </w:num>
  <w:num w:numId="29" w16cid:durableId="1876501891">
    <w:abstractNumId w:val="16"/>
  </w:num>
  <w:num w:numId="30" w16cid:durableId="791827381">
    <w:abstractNumId w:val="2"/>
  </w:num>
  <w:num w:numId="31" w16cid:durableId="1625966869">
    <w:abstractNumId w:val="25"/>
  </w:num>
  <w:num w:numId="32" w16cid:durableId="930699624">
    <w:abstractNumId w:val="17"/>
  </w:num>
  <w:num w:numId="33" w16cid:durableId="937102720">
    <w:abstractNumId w:val="15"/>
  </w:num>
  <w:num w:numId="34" w16cid:durableId="1887378136">
    <w:abstractNumId w:val="3"/>
  </w:num>
  <w:num w:numId="35" w16cid:durableId="327177157">
    <w:abstractNumId w:val="4"/>
  </w:num>
  <w:num w:numId="36" w16cid:durableId="746459846">
    <w:abstractNumId w:val="14"/>
  </w:num>
  <w:num w:numId="37" w16cid:durableId="367142835">
    <w:abstractNumId w:val="9"/>
  </w:num>
  <w:num w:numId="38" w16cid:durableId="2006589303">
    <w:abstractNumId w:val="13"/>
  </w:num>
  <w:num w:numId="39" w16cid:durableId="551116104">
    <w:abstractNumId w:val="22"/>
  </w:num>
  <w:num w:numId="40" w16cid:durableId="356082224">
    <w:abstractNumId w:val="29"/>
  </w:num>
  <w:num w:numId="41" w16cid:durableId="360401969">
    <w:abstractNumId w:val="18"/>
  </w:num>
  <w:num w:numId="42" w16cid:durableId="182998291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3CFC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0A42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06885"/>
    <w:rsid w:val="006125FA"/>
    <w:rsid w:val="006129D4"/>
    <w:rsid w:val="00613519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0ED0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6F2450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3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01C"/>
    <w:rsid w:val="007D29BF"/>
    <w:rsid w:val="007D55A0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93E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4BFD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40F1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330CED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4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27</cp:revision>
  <cp:lastPrinted>2024-06-03T15:30:00Z</cp:lastPrinted>
  <dcterms:created xsi:type="dcterms:W3CDTF">2024-02-15T14:56:00Z</dcterms:created>
  <dcterms:modified xsi:type="dcterms:W3CDTF">2024-06-25T14:09:00Z</dcterms:modified>
</cp:coreProperties>
</file>