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8284D9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12FB0">
        <w:rPr>
          <w:rFonts w:ascii="Times New Roman" w:hAnsi="Times New Roman"/>
          <w:szCs w:val="24"/>
        </w:rPr>
        <w:t>70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B8896A" w14:textId="77777777" w:rsidR="00912FB0" w:rsidRDefault="00912FB0" w:rsidP="00912FB0">
      <w:pPr>
        <w:jc w:val="both"/>
      </w:pPr>
      <w:r>
        <w:t>A Sua Excelência o Senhor</w:t>
      </w:r>
    </w:p>
    <w:p w14:paraId="4F7C9E58" w14:textId="77777777" w:rsidR="00912FB0" w:rsidRDefault="00912FB0" w:rsidP="00912FB0">
      <w:pPr>
        <w:jc w:val="both"/>
        <w:rPr>
          <w:b/>
        </w:rPr>
      </w:pPr>
      <w:r>
        <w:rPr>
          <w:b/>
          <w:bCs/>
        </w:rPr>
        <w:t>JAYME CAMPOS</w:t>
      </w:r>
    </w:p>
    <w:p w14:paraId="7AD3731A" w14:textId="77777777" w:rsidR="00912FB0" w:rsidRDefault="00912FB0" w:rsidP="00912FB0">
      <w:pPr>
        <w:jc w:val="both"/>
      </w:pPr>
      <w:r>
        <w:t>Senador da República</w:t>
      </w:r>
    </w:p>
    <w:p w14:paraId="1CF3A42F" w14:textId="77777777" w:rsidR="00912FB0" w:rsidRDefault="00912FB0" w:rsidP="00912FB0">
      <w:pPr>
        <w:jc w:val="both"/>
      </w:pPr>
      <w:r>
        <w:t>Brasília – DF</w:t>
      </w:r>
    </w:p>
    <w:p w14:paraId="49EE5CBD" w14:textId="77777777" w:rsidR="00912FB0" w:rsidRDefault="00912FB0" w:rsidP="00912FB0">
      <w:pPr>
        <w:jc w:val="both"/>
        <w:rPr>
          <w:b/>
        </w:rPr>
      </w:pPr>
    </w:p>
    <w:p w14:paraId="5868AB4E" w14:textId="77777777" w:rsidR="00912FB0" w:rsidRDefault="00912FB0" w:rsidP="00912FB0">
      <w:pPr>
        <w:jc w:val="both"/>
        <w:rPr>
          <w:b/>
        </w:rPr>
      </w:pPr>
    </w:p>
    <w:p w14:paraId="4280B7B6" w14:textId="77777777" w:rsidR="00912FB0" w:rsidRDefault="00912FB0" w:rsidP="00912FB0">
      <w:pPr>
        <w:jc w:val="both"/>
        <w:rPr>
          <w:b/>
        </w:rPr>
      </w:pPr>
    </w:p>
    <w:p w14:paraId="5F149BEE" w14:textId="59E8C8EB" w:rsidR="00912FB0" w:rsidRDefault="00912FB0" w:rsidP="00912FB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>
        <w:rPr>
          <w:b/>
        </w:rPr>
        <w:t>s</w:t>
      </w:r>
      <w:r>
        <w:rPr>
          <w:b/>
        </w:rPr>
        <w:t>.</w:t>
      </w:r>
    </w:p>
    <w:p w14:paraId="34AED8FF" w14:textId="77777777" w:rsidR="00912FB0" w:rsidRDefault="00912FB0" w:rsidP="00912FB0">
      <w:pPr>
        <w:jc w:val="both"/>
      </w:pPr>
    </w:p>
    <w:p w14:paraId="32C778D1" w14:textId="77777777" w:rsidR="00912FB0" w:rsidRDefault="00912FB0" w:rsidP="00912FB0">
      <w:pPr>
        <w:jc w:val="both"/>
      </w:pPr>
    </w:p>
    <w:p w14:paraId="2972BD06" w14:textId="77777777" w:rsidR="00912FB0" w:rsidRDefault="00912FB0" w:rsidP="00912FB0">
      <w:pPr>
        <w:jc w:val="both"/>
      </w:pPr>
    </w:p>
    <w:p w14:paraId="31CA5384" w14:textId="77777777" w:rsidR="00912FB0" w:rsidRDefault="00912FB0" w:rsidP="00912FB0">
      <w:pPr>
        <w:ind w:firstLine="1418"/>
        <w:jc w:val="both"/>
      </w:pPr>
      <w:r>
        <w:t>Senhor Senador,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2012478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912FB0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912FB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E3CFC">
        <w:rPr>
          <w:iCs/>
          <w:color w:val="000000"/>
        </w:rPr>
        <w:t>4</w:t>
      </w:r>
      <w:r w:rsidR="00912FB0">
        <w:rPr>
          <w:iCs/>
          <w:color w:val="000000"/>
        </w:rPr>
        <w:t>5</w:t>
      </w:r>
      <w:r w:rsidR="00083E7D">
        <w:rPr>
          <w:iCs/>
          <w:color w:val="000000"/>
        </w:rPr>
        <w:t>/2024</w:t>
      </w:r>
      <w:r w:rsidR="00912FB0">
        <w:rPr>
          <w:iCs/>
          <w:color w:val="000000"/>
        </w:rPr>
        <w:t xml:space="preserve"> e 150/2024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FCEA1" w14:textId="77777777" w:rsidR="001E69D1" w:rsidRDefault="001E69D1">
      <w:r>
        <w:separator/>
      </w:r>
    </w:p>
  </w:endnote>
  <w:endnote w:type="continuationSeparator" w:id="0">
    <w:p w14:paraId="5641026B" w14:textId="77777777" w:rsidR="001E69D1" w:rsidRDefault="001E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0955D" w14:textId="77777777" w:rsidR="001E69D1" w:rsidRDefault="001E69D1">
      <w:r>
        <w:separator/>
      </w:r>
    </w:p>
  </w:footnote>
  <w:footnote w:type="continuationSeparator" w:id="0">
    <w:p w14:paraId="6E4BF94E" w14:textId="77777777" w:rsidR="001E69D1" w:rsidRDefault="001E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F69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54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560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A694D6" w:tentative="1">
      <w:start w:val="1"/>
      <w:numFmt w:val="lowerLetter"/>
      <w:lvlText w:val="%2."/>
      <w:lvlJc w:val="left"/>
      <w:pPr>
        <w:ind w:left="1440" w:hanging="360"/>
      </w:pPr>
    </w:lvl>
    <w:lvl w:ilvl="2" w:tplc="517A4532" w:tentative="1">
      <w:start w:val="1"/>
      <w:numFmt w:val="lowerRoman"/>
      <w:lvlText w:val="%3."/>
      <w:lvlJc w:val="right"/>
      <w:pPr>
        <w:ind w:left="2160" w:hanging="180"/>
      </w:pPr>
    </w:lvl>
    <w:lvl w:ilvl="3" w:tplc="EF3A3758" w:tentative="1">
      <w:start w:val="1"/>
      <w:numFmt w:val="decimal"/>
      <w:lvlText w:val="%4."/>
      <w:lvlJc w:val="left"/>
      <w:pPr>
        <w:ind w:left="2880" w:hanging="360"/>
      </w:pPr>
    </w:lvl>
    <w:lvl w:ilvl="4" w:tplc="ABF43E7E" w:tentative="1">
      <w:start w:val="1"/>
      <w:numFmt w:val="lowerLetter"/>
      <w:lvlText w:val="%5."/>
      <w:lvlJc w:val="left"/>
      <w:pPr>
        <w:ind w:left="3600" w:hanging="360"/>
      </w:pPr>
    </w:lvl>
    <w:lvl w:ilvl="5" w:tplc="E6D8857E" w:tentative="1">
      <w:start w:val="1"/>
      <w:numFmt w:val="lowerRoman"/>
      <w:lvlText w:val="%6."/>
      <w:lvlJc w:val="right"/>
      <w:pPr>
        <w:ind w:left="4320" w:hanging="180"/>
      </w:pPr>
    </w:lvl>
    <w:lvl w:ilvl="6" w:tplc="CFC41E44" w:tentative="1">
      <w:start w:val="1"/>
      <w:numFmt w:val="decimal"/>
      <w:lvlText w:val="%7."/>
      <w:lvlJc w:val="left"/>
      <w:pPr>
        <w:ind w:left="5040" w:hanging="360"/>
      </w:pPr>
    </w:lvl>
    <w:lvl w:ilvl="7" w:tplc="8BC46FFA" w:tentative="1">
      <w:start w:val="1"/>
      <w:numFmt w:val="lowerLetter"/>
      <w:lvlText w:val="%8."/>
      <w:lvlJc w:val="left"/>
      <w:pPr>
        <w:ind w:left="5760" w:hanging="360"/>
      </w:pPr>
    </w:lvl>
    <w:lvl w:ilvl="8" w:tplc="4CF84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F7626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9D8E1C4" w:tentative="1">
      <w:start w:val="1"/>
      <w:numFmt w:val="lowerLetter"/>
      <w:lvlText w:val="%2."/>
      <w:lvlJc w:val="left"/>
      <w:pPr>
        <w:ind w:left="1440" w:hanging="360"/>
      </w:pPr>
    </w:lvl>
    <w:lvl w:ilvl="2" w:tplc="C78CFF76" w:tentative="1">
      <w:start w:val="1"/>
      <w:numFmt w:val="lowerRoman"/>
      <w:lvlText w:val="%3."/>
      <w:lvlJc w:val="right"/>
      <w:pPr>
        <w:ind w:left="2160" w:hanging="180"/>
      </w:pPr>
    </w:lvl>
    <w:lvl w:ilvl="3" w:tplc="0FA46B4C" w:tentative="1">
      <w:start w:val="1"/>
      <w:numFmt w:val="decimal"/>
      <w:lvlText w:val="%4."/>
      <w:lvlJc w:val="left"/>
      <w:pPr>
        <w:ind w:left="2880" w:hanging="360"/>
      </w:pPr>
    </w:lvl>
    <w:lvl w:ilvl="4" w:tplc="A34ADB82" w:tentative="1">
      <w:start w:val="1"/>
      <w:numFmt w:val="lowerLetter"/>
      <w:lvlText w:val="%5."/>
      <w:lvlJc w:val="left"/>
      <w:pPr>
        <w:ind w:left="3600" w:hanging="360"/>
      </w:pPr>
    </w:lvl>
    <w:lvl w:ilvl="5" w:tplc="944A42BC" w:tentative="1">
      <w:start w:val="1"/>
      <w:numFmt w:val="lowerRoman"/>
      <w:lvlText w:val="%6."/>
      <w:lvlJc w:val="right"/>
      <w:pPr>
        <w:ind w:left="4320" w:hanging="180"/>
      </w:pPr>
    </w:lvl>
    <w:lvl w:ilvl="6" w:tplc="B08C9A4C" w:tentative="1">
      <w:start w:val="1"/>
      <w:numFmt w:val="decimal"/>
      <w:lvlText w:val="%7."/>
      <w:lvlJc w:val="left"/>
      <w:pPr>
        <w:ind w:left="5040" w:hanging="360"/>
      </w:pPr>
    </w:lvl>
    <w:lvl w:ilvl="7" w:tplc="CA0E2656" w:tentative="1">
      <w:start w:val="1"/>
      <w:numFmt w:val="lowerLetter"/>
      <w:lvlText w:val="%8."/>
      <w:lvlJc w:val="left"/>
      <w:pPr>
        <w:ind w:left="5760" w:hanging="360"/>
      </w:pPr>
    </w:lvl>
    <w:lvl w:ilvl="8" w:tplc="2D265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8F2F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464886" w:tentative="1">
      <w:start w:val="1"/>
      <w:numFmt w:val="lowerLetter"/>
      <w:lvlText w:val="%2."/>
      <w:lvlJc w:val="left"/>
      <w:pPr>
        <w:ind w:left="1440" w:hanging="360"/>
      </w:pPr>
    </w:lvl>
    <w:lvl w:ilvl="2" w:tplc="9D4AAE2A" w:tentative="1">
      <w:start w:val="1"/>
      <w:numFmt w:val="lowerRoman"/>
      <w:lvlText w:val="%3."/>
      <w:lvlJc w:val="right"/>
      <w:pPr>
        <w:ind w:left="2160" w:hanging="180"/>
      </w:pPr>
    </w:lvl>
    <w:lvl w:ilvl="3" w:tplc="3326A9E6" w:tentative="1">
      <w:start w:val="1"/>
      <w:numFmt w:val="decimal"/>
      <w:lvlText w:val="%4."/>
      <w:lvlJc w:val="left"/>
      <w:pPr>
        <w:ind w:left="2880" w:hanging="360"/>
      </w:pPr>
    </w:lvl>
    <w:lvl w:ilvl="4" w:tplc="4D56763C" w:tentative="1">
      <w:start w:val="1"/>
      <w:numFmt w:val="lowerLetter"/>
      <w:lvlText w:val="%5."/>
      <w:lvlJc w:val="left"/>
      <w:pPr>
        <w:ind w:left="3600" w:hanging="360"/>
      </w:pPr>
    </w:lvl>
    <w:lvl w:ilvl="5" w:tplc="61AC85B2" w:tentative="1">
      <w:start w:val="1"/>
      <w:numFmt w:val="lowerRoman"/>
      <w:lvlText w:val="%6."/>
      <w:lvlJc w:val="right"/>
      <w:pPr>
        <w:ind w:left="4320" w:hanging="180"/>
      </w:pPr>
    </w:lvl>
    <w:lvl w:ilvl="6" w:tplc="8B060EA0" w:tentative="1">
      <w:start w:val="1"/>
      <w:numFmt w:val="decimal"/>
      <w:lvlText w:val="%7."/>
      <w:lvlJc w:val="left"/>
      <w:pPr>
        <w:ind w:left="5040" w:hanging="360"/>
      </w:pPr>
    </w:lvl>
    <w:lvl w:ilvl="7" w:tplc="6CB03DA6" w:tentative="1">
      <w:start w:val="1"/>
      <w:numFmt w:val="lowerLetter"/>
      <w:lvlText w:val="%8."/>
      <w:lvlJc w:val="left"/>
      <w:pPr>
        <w:ind w:left="5760" w:hanging="360"/>
      </w:pPr>
    </w:lvl>
    <w:lvl w:ilvl="8" w:tplc="8B84C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31A93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F0CF44" w:tentative="1">
      <w:start w:val="1"/>
      <w:numFmt w:val="lowerLetter"/>
      <w:lvlText w:val="%2."/>
      <w:lvlJc w:val="left"/>
      <w:pPr>
        <w:ind w:left="1440" w:hanging="360"/>
      </w:pPr>
    </w:lvl>
    <w:lvl w:ilvl="2" w:tplc="073E3EF4" w:tentative="1">
      <w:start w:val="1"/>
      <w:numFmt w:val="lowerRoman"/>
      <w:lvlText w:val="%3."/>
      <w:lvlJc w:val="right"/>
      <w:pPr>
        <w:ind w:left="2160" w:hanging="180"/>
      </w:pPr>
    </w:lvl>
    <w:lvl w:ilvl="3" w:tplc="A06AA72E" w:tentative="1">
      <w:start w:val="1"/>
      <w:numFmt w:val="decimal"/>
      <w:lvlText w:val="%4."/>
      <w:lvlJc w:val="left"/>
      <w:pPr>
        <w:ind w:left="2880" w:hanging="360"/>
      </w:pPr>
    </w:lvl>
    <w:lvl w:ilvl="4" w:tplc="064E3326" w:tentative="1">
      <w:start w:val="1"/>
      <w:numFmt w:val="lowerLetter"/>
      <w:lvlText w:val="%5."/>
      <w:lvlJc w:val="left"/>
      <w:pPr>
        <w:ind w:left="3600" w:hanging="360"/>
      </w:pPr>
    </w:lvl>
    <w:lvl w:ilvl="5" w:tplc="A508CDAA" w:tentative="1">
      <w:start w:val="1"/>
      <w:numFmt w:val="lowerRoman"/>
      <w:lvlText w:val="%6."/>
      <w:lvlJc w:val="right"/>
      <w:pPr>
        <w:ind w:left="4320" w:hanging="180"/>
      </w:pPr>
    </w:lvl>
    <w:lvl w:ilvl="6" w:tplc="77E8617E" w:tentative="1">
      <w:start w:val="1"/>
      <w:numFmt w:val="decimal"/>
      <w:lvlText w:val="%7."/>
      <w:lvlJc w:val="left"/>
      <w:pPr>
        <w:ind w:left="5040" w:hanging="360"/>
      </w:pPr>
    </w:lvl>
    <w:lvl w:ilvl="7" w:tplc="7B3ADBA2" w:tentative="1">
      <w:start w:val="1"/>
      <w:numFmt w:val="lowerLetter"/>
      <w:lvlText w:val="%8."/>
      <w:lvlJc w:val="left"/>
      <w:pPr>
        <w:ind w:left="5760" w:hanging="360"/>
      </w:pPr>
    </w:lvl>
    <w:lvl w:ilvl="8" w:tplc="76868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A843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E1FBC" w:tentative="1">
      <w:start w:val="1"/>
      <w:numFmt w:val="lowerLetter"/>
      <w:lvlText w:val="%2."/>
      <w:lvlJc w:val="left"/>
      <w:pPr>
        <w:ind w:left="1440" w:hanging="360"/>
      </w:pPr>
    </w:lvl>
    <w:lvl w:ilvl="2" w:tplc="BD40F052" w:tentative="1">
      <w:start w:val="1"/>
      <w:numFmt w:val="lowerRoman"/>
      <w:lvlText w:val="%3."/>
      <w:lvlJc w:val="right"/>
      <w:pPr>
        <w:ind w:left="2160" w:hanging="180"/>
      </w:pPr>
    </w:lvl>
    <w:lvl w:ilvl="3" w:tplc="2EE2E848" w:tentative="1">
      <w:start w:val="1"/>
      <w:numFmt w:val="decimal"/>
      <w:lvlText w:val="%4."/>
      <w:lvlJc w:val="left"/>
      <w:pPr>
        <w:ind w:left="2880" w:hanging="360"/>
      </w:pPr>
    </w:lvl>
    <w:lvl w:ilvl="4" w:tplc="D8ACFD4C" w:tentative="1">
      <w:start w:val="1"/>
      <w:numFmt w:val="lowerLetter"/>
      <w:lvlText w:val="%5."/>
      <w:lvlJc w:val="left"/>
      <w:pPr>
        <w:ind w:left="3600" w:hanging="360"/>
      </w:pPr>
    </w:lvl>
    <w:lvl w:ilvl="5" w:tplc="007E4542" w:tentative="1">
      <w:start w:val="1"/>
      <w:numFmt w:val="lowerRoman"/>
      <w:lvlText w:val="%6."/>
      <w:lvlJc w:val="right"/>
      <w:pPr>
        <w:ind w:left="4320" w:hanging="180"/>
      </w:pPr>
    </w:lvl>
    <w:lvl w:ilvl="6" w:tplc="569E8744" w:tentative="1">
      <w:start w:val="1"/>
      <w:numFmt w:val="decimal"/>
      <w:lvlText w:val="%7."/>
      <w:lvlJc w:val="left"/>
      <w:pPr>
        <w:ind w:left="5040" w:hanging="360"/>
      </w:pPr>
    </w:lvl>
    <w:lvl w:ilvl="7" w:tplc="C10A0D74" w:tentative="1">
      <w:start w:val="1"/>
      <w:numFmt w:val="lowerLetter"/>
      <w:lvlText w:val="%8."/>
      <w:lvlJc w:val="left"/>
      <w:pPr>
        <w:ind w:left="5760" w:hanging="360"/>
      </w:pPr>
    </w:lvl>
    <w:lvl w:ilvl="8" w:tplc="80FCE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FE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49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84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1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80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E6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EA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C0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1CC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B28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E0304C" w:tentative="1">
      <w:start w:val="1"/>
      <w:numFmt w:val="lowerLetter"/>
      <w:lvlText w:val="%2."/>
      <w:lvlJc w:val="left"/>
      <w:pPr>
        <w:ind w:left="1440" w:hanging="360"/>
      </w:pPr>
    </w:lvl>
    <w:lvl w:ilvl="2" w:tplc="19868556" w:tentative="1">
      <w:start w:val="1"/>
      <w:numFmt w:val="lowerRoman"/>
      <w:lvlText w:val="%3."/>
      <w:lvlJc w:val="right"/>
      <w:pPr>
        <w:ind w:left="2160" w:hanging="180"/>
      </w:pPr>
    </w:lvl>
    <w:lvl w:ilvl="3" w:tplc="A23A0D98" w:tentative="1">
      <w:start w:val="1"/>
      <w:numFmt w:val="decimal"/>
      <w:lvlText w:val="%4."/>
      <w:lvlJc w:val="left"/>
      <w:pPr>
        <w:ind w:left="2880" w:hanging="360"/>
      </w:pPr>
    </w:lvl>
    <w:lvl w:ilvl="4" w:tplc="010ED230" w:tentative="1">
      <w:start w:val="1"/>
      <w:numFmt w:val="lowerLetter"/>
      <w:lvlText w:val="%5."/>
      <w:lvlJc w:val="left"/>
      <w:pPr>
        <w:ind w:left="3600" w:hanging="360"/>
      </w:pPr>
    </w:lvl>
    <w:lvl w:ilvl="5" w:tplc="38B2542C" w:tentative="1">
      <w:start w:val="1"/>
      <w:numFmt w:val="lowerRoman"/>
      <w:lvlText w:val="%6."/>
      <w:lvlJc w:val="right"/>
      <w:pPr>
        <w:ind w:left="4320" w:hanging="180"/>
      </w:pPr>
    </w:lvl>
    <w:lvl w:ilvl="6" w:tplc="9E304772" w:tentative="1">
      <w:start w:val="1"/>
      <w:numFmt w:val="decimal"/>
      <w:lvlText w:val="%7."/>
      <w:lvlJc w:val="left"/>
      <w:pPr>
        <w:ind w:left="5040" w:hanging="360"/>
      </w:pPr>
    </w:lvl>
    <w:lvl w:ilvl="7" w:tplc="4C3A9DEA" w:tentative="1">
      <w:start w:val="1"/>
      <w:numFmt w:val="lowerLetter"/>
      <w:lvlText w:val="%8."/>
      <w:lvlJc w:val="left"/>
      <w:pPr>
        <w:ind w:left="5760" w:hanging="360"/>
      </w:pPr>
    </w:lvl>
    <w:lvl w:ilvl="8" w:tplc="B3544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0D21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F0C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26E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45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EB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80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EA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CE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02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20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1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FE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67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E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DA6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4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4B4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AA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E4CFB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846AB0">
      <w:start w:val="1"/>
      <w:numFmt w:val="lowerLetter"/>
      <w:lvlText w:val="%2."/>
      <w:lvlJc w:val="left"/>
      <w:pPr>
        <w:ind w:left="1364" w:hanging="360"/>
      </w:pPr>
    </w:lvl>
    <w:lvl w:ilvl="2" w:tplc="755CA3BE">
      <w:start w:val="1"/>
      <w:numFmt w:val="lowerRoman"/>
      <w:lvlText w:val="%3."/>
      <w:lvlJc w:val="right"/>
      <w:pPr>
        <w:ind w:left="2084" w:hanging="180"/>
      </w:pPr>
    </w:lvl>
    <w:lvl w:ilvl="3" w:tplc="214CEC9C">
      <w:start w:val="1"/>
      <w:numFmt w:val="decimal"/>
      <w:lvlText w:val="%4."/>
      <w:lvlJc w:val="left"/>
      <w:pPr>
        <w:ind w:left="2804" w:hanging="360"/>
      </w:pPr>
    </w:lvl>
    <w:lvl w:ilvl="4" w:tplc="D86676C2">
      <w:start w:val="1"/>
      <w:numFmt w:val="lowerLetter"/>
      <w:lvlText w:val="%5."/>
      <w:lvlJc w:val="left"/>
      <w:pPr>
        <w:ind w:left="3524" w:hanging="360"/>
      </w:pPr>
    </w:lvl>
    <w:lvl w:ilvl="5" w:tplc="65640B38">
      <w:start w:val="1"/>
      <w:numFmt w:val="lowerRoman"/>
      <w:lvlText w:val="%6."/>
      <w:lvlJc w:val="right"/>
      <w:pPr>
        <w:ind w:left="4244" w:hanging="180"/>
      </w:pPr>
    </w:lvl>
    <w:lvl w:ilvl="6" w:tplc="A9F80816">
      <w:start w:val="1"/>
      <w:numFmt w:val="decimal"/>
      <w:lvlText w:val="%7."/>
      <w:lvlJc w:val="left"/>
      <w:pPr>
        <w:ind w:left="4964" w:hanging="360"/>
      </w:pPr>
    </w:lvl>
    <w:lvl w:ilvl="7" w:tplc="AD72714A">
      <w:start w:val="1"/>
      <w:numFmt w:val="lowerLetter"/>
      <w:lvlText w:val="%8."/>
      <w:lvlJc w:val="left"/>
      <w:pPr>
        <w:ind w:left="5684" w:hanging="360"/>
      </w:pPr>
    </w:lvl>
    <w:lvl w:ilvl="8" w:tplc="ACD85E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3EF6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FF08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DAE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2A9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21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6B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07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188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5847F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0262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1065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BC95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286D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1C5A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468E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EE67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C671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366D7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404FEA" w:tentative="1">
      <w:start w:val="1"/>
      <w:numFmt w:val="lowerLetter"/>
      <w:lvlText w:val="%2."/>
      <w:lvlJc w:val="left"/>
      <w:pPr>
        <w:ind w:left="1440" w:hanging="360"/>
      </w:pPr>
    </w:lvl>
    <w:lvl w:ilvl="2" w:tplc="256E355A" w:tentative="1">
      <w:start w:val="1"/>
      <w:numFmt w:val="lowerRoman"/>
      <w:lvlText w:val="%3."/>
      <w:lvlJc w:val="right"/>
      <w:pPr>
        <w:ind w:left="2160" w:hanging="180"/>
      </w:pPr>
    </w:lvl>
    <w:lvl w:ilvl="3" w:tplc="3B5237AE" w:tentative="1">
      <w:start w:val="1"/>
      <w:numFmt w:val="decimal"/>
      <w:lvlText w:val="%4."/>
      <w:lvlJc w:val="left"/>
      <w:pPr>
        <w:ind w:left="2880" w:hanging="360"/>
      </w:pPr>
    </w:lvl>
    <w:lvl w:ilvl="4" w:tplc="735CFCB0" w:tentative="1">
      <w:start w:val="1"/>
      <w:numFmt w:val="lowerLetter"/>
      <w:lvlText w:val="%5."/>
      <w:lvlJc w:val="left"/>
      <w:pPr>
        <w:ind w:left="3600" w:hanging="360"/>
      </w:pPr>
    </w:lvl>
    <w:lvl w:ilvl="5" w:tplc="87BA6D5E" w:tentative="1">
      <w:start w:val="1"/>
      <w:numFmt w:val="lowerRoman"/>
      <w:lvlText w:val="%6."/>
      <w:lvlJc w:val="right"/>
      <w:pPr>
        <w:ind w:left="4320" w:hanging="180"/>
      </w:pPr>
    </w:lvl>
    <w:lvl w:ilvl="6" w:tplc="2EC0CDBA" w:tentative="1">
      <w:start w:val="1"/>
      <w:numFmt w:val="decimal"/>
      <w:lvlText w:val="%7."/>
      <w:lvlJc w:val="left"/>
      <w:pPr>
        <w:ind w:left="5040" w:hanging="360"/>
      </w:pPr>
    </w:lvl>
    <w:lvl w:ilvl="7" w:tplc="D74E44C4" w:tentative="1">
      <w:start w:val="1"/>
      <w:numFmt w:val="lowerLetter"/>
      <w:lvlText w:val="%8."/>
      <w:lvlJc w:val="left"/>
      <w:pPr>
        <w:ind w:left="5760" w:hanging="360"/>
      </w:pPr>
    </w:lvl>
    <w:lvl w:ilvl="8" w:tplc="67967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3BAB7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A8A62E" w:tentative="1">
      <w:start w:val="1"/>
      <w:numFmt w:val="lowerLetter"/>
      <w:lvlText w:val="%2."/>
      <w:lvlJc w:val="left"/>
      <w:pPr>
        <w:ind w:left="1440" w:hanging="360"/>
      </w:pPr>
    </w:lvl>
    <w:lvl w:ilvl="2" w:tplc="E4C60524" w:tentative="1">
      <w:start w:val="1"/>
      <w:numFmt w:val="lowerRoman"/>
      <w:lvlText w:val="%3."/>
      <w:lvlJc w:val="right"/>
      <w:pPr>
        <w:ind w:left="2160" w:hanging="180"/>
      </w:pPr>
    </w:lvl>
    <w:lvl w:ilvl="3" w:tplc="A3125EE2" w:tentative="1">
      <w:start w:val="1"/>
      <w:numFmt w:val="decimal"/>
      <w:lvlText w:val="%4."/>
      <w:lvlJc w:val="left"/>
      <w:pPr>
        <w:ind w:left="2880" w:hanging="360"/>
      </w:pPr>
    </w:lvl>
    <w:lvl w:ilvl="4" w:tplc="A18AB364" w:tentative="1">
      <w:start w:val="1"/>
      <w:numFmt w:val="lowerLetter"/>
      <w:lvlText w:val="%5."/>
      <w:lvlJc w:val="left"/>
      <w:pPr>
        <w:ind w:left="3600" w:hanging="360"/>
      </w:pPr>
    </w:lvl>
    <w:lvl w:ilvl="5" w:tplc="A4CCB2F4" w:tentative="1">
      <w:start w:val="1"/>
      <w:numFmt w:val="lowerRoman"/>
      <w:lvlText w:val="%6."/>
      <w:lvlJc w:val="right"/>
      <w:pPr>
        <w:ind w:left="4320" w:hanging="180"/>
      </w:pPr>
    </w:lvl>
    <w:lvl w:ilvl="6" w:tplc="DEA888CE" w:tentative="1">
      <w:start w:val="1"/>
      <w:numFmt w:val="decimal"/>
      <w:lvlText w:val="%7."/>
      <w:lvlJc w:val="left"/>
      <w:pPr>
        <w:ind w:left="5040" w:hanging="360"/>
      </w:pPr>
    </w:lvl>
    <w:lvl w:ilvl="7" w:tplc="AA04FBB0" w:tentative="1">
      <w:start w:val="1"/>
      <w:numFmt w:val="lowerLetter"/>
      <w:lvlText w:val="%8."/>
      <w:lvlJc w:val="left"/>
      <w:pPr>
        <w:ind w:left="5760" w:hanging="360"/>
      </w:pPr>
    </w:lvl>
    <w:lvl w:ilvl="8" w:tplc="49EEB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9E80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48CF7C" w:tentative="1">
      <w:start w:val="1"/>
      <w:numFmt w:val="lowerLetter"/>
      <w:lvlText w:val="%2."/>
      <w:lvlJc w:val="left"/>
      <w:pPr>
        <w:ind w:left="1440" w:hanging="360"/>
      </w:pPr>
    </w:lvl>
    <w:lvl w:ilvl="2" w:tplc="6700D972" w:tentative="1">
      <w:start w:val="1"/>
      <w:numFmt w:val="lowerRoman"/>
      <w:lvlText w:val="%3."/>
      <w:lvlJc w:val="right"/>
      <w:pPr>
        <w:ind w:left="2160" w:hanging="180"/>
      </w:pPr>
    </w:lvl>
    <w:lvl w:ilvl="3" w:tplc="81587758" w:tentative="1">
      <w:start w:val="1"/>
      <w:numFmt w:val="decimal"/>
      <w:lvlText w:val="%4."/>
      <w:lvlJc w:val="left"/>
      <w:pPr>
        <w:ind w:left="2880" w:hanging="360"/>
      </w:pPr>
    </w:lvl>
    <w:lvl w:ilvl="4" w:tplc="D6DC607C" w:tentative="1">
      <w:start w:val="1"/>
      <w:numFmt w:val="lowerLetter"/>
      <w:lvlText w:val="%5."/>
      <w:lvlJc w:val="left"/>
      <w:pPr>
        <w:ind w:left="3600" w:hanging="360"/>
      </w:pPr>
    </w:lvl>
    <w:lvl w:ilvl="5" w:tplc="EF702B24" w:tentative="1">
      <w:start w:val="1"/>
      <w:numFmt w:val="lowerRoman"/>
      <w:lvlText w:val="%6."/>
      <w:lvlJc w:val="right"/>
      <w:pPr>
        <w:ind w:left="4320" w:hanging="180"/>
      </w:pPr>
    </w:lvl>
    <w:lvl w:ilvl="6" w:tplc="6E2C0618" w:tentative="1">
      <w:start w:val="1"/>
      <w:numFmt w:val="decimal"/>
      <w:lvlText w:val="%7."/>
      <w:lvlJc w:val="left"/>
      <w:pPr>
        <w:ind w:left="5040" w:hanging="360"/>
      </w:pPr>
    </w:lvl>
    <w:lvl w:ilvl="7" w:tplc="06BA7034" w:tentative="1">
      <w:start w:val="1"/>
      <w:numFmt w:val="lowerLetter"/>
      <w:lvlText w:val="%8."/>
      <w:lvlJc w:val="left"/>
      <w:pPr>
        <w:ind w:left="5760" w:hanging="360"/>
      </w:pPr>
    </w:lvl>
    <w:lvl w:ilvl="8" w:tplc="14A66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E9208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9699B0" w:tentative="1">
      <w:start w:val="1"/>
      <w:numFmt w:val="lowerLetter"/>
      <w:lvlText w:val="%2."/>
      <w:lvlJc w:val="left"/>
      <w:pPr>
        <w:ind w:left="1364" w:hanging="360"/>
      </w:pPr>
    </w:lvl>
    <w:lvl w:ilvl="2" w:tplc="6D526282" w:tentative="1">
      <w:start w:val="1"/>
      <w:numFmt w:val="lowerRoman"/>
      <w:lvlText w:val="%3."/>
      <w:lvlJc w:val="right"/>
      <w:pPr>
        <w:ind w:left="2084" w:hanging="180"/>
      </w:pPr>
    </w:lvl>
    <w:lvl w:ilvl="3" w:tplc="70BAFCB8" w:tentative="1">
      <w:start w:val="1"/>
      <w:numFmt w:val="decimal"/>
      <w:lvlText w:val="%4."/>
      <w:lvlJc w:val="left"/>
      <w:pPr>
        <w:ind w:left="2804" w:hanging="360"/>
      </w:pPr>
    </w:lvl>
    <w:lvl w:ilvl="4" w:tplc="D4485B5A" w:tentative="1">
      <w:start w:val="1"/>
      <w:numFmt w:val="lowerLetter"/>
      <w:lvlText w:val="%5."/>
      <w:lvlJc w:val="left"/>
      <w:pPr>
        <w:ind w:left="3524" w:hanging="360"/>
      </w:pPr>
    </w:lvl>
    <w:lvl w:ilvl="5" w:tplc="10E22C28" w:tentative="1">
      <w:start w:val="1"/>
      <w:numFmt w:val="lowerRoman"/>
      <w:lvlText w:val="%6."/>
      <w:lvlJc w:val="right"/>
      <w:pPr>
        <w:ind w:left="4244" w:hanging="180"/>
      </w:pPr>
    </w:lvl>
    <w:lvl w:ilvl="6" w:tplc="73447674" w:tentative="1">
      <w:start w:val="1"/>
      <w:numFmt w:val="decimal"/>
      <w:lvlText w:val="%7."/>
      <w:lvlJc w:val="left"/>
      <w:pPr>
        <w:ind w:left="4964" w:hanging="360"/>
      </w:pPr>
    </w:lvl>
    <w:lvl w:ilvl="7" w:tplc="B6A43EA6" w:tentative="1">
      <w:start w:val="1"/>
      <w:numFmt w:val="lowerLetter"/>
      <w:lvlText w:val="%8."/>
      <w:lvlJc w:val="left"/>
      <w:pPr>
        <w:ind w:left="5684" w:hanging="360"/>
      </w:pPr>
    </w:lvl>
    <w:lvl w:ilvl="8" w:tplc="E19A55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22C7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E6ABBE" w:tentative="1">
      <w:start w:val="1"/>
      <w:numFmt w:val="lowerLetter"/>
      <w:lvlText w:val="%2."/>
      <w:lvlJc w:val="left"/>
      <w:pPr>
        <w:ind w:left="1440" w:hanging="360"/>
      </w:pPr>
    </w:lvl>
    <w:lvl w:ilvl="2" w:tplc="18DAABC2" w:tentative="1">
      <w:start w:val="1"/>
      <w:numFmt w:val="lowerRoman"/>
      <w:lvlText w:val="%3."/>
      <w:lvlJc w:val="right"/>
      <w:pPr>
        <w:ind w:left="2160" w:hanging="180"/>
      </w:pPr>
    </w:lvl>
    <w:lvl w:ilvl="3" w:tplc="A520454C" w:tentative="1">
      <w:start w:val="1"/>
      <w:numFmt w:val="decimal"/>
      <w:lvlText w:val="%4."/>
      <w:lvlJc w:val="left"/>
      <w:pPr>
        <w:ind w:left="2880" w:hanging="360"/>
      </w:pPr>
    </w:lvl>
    <w:lvl w:ilvl="4" w:tplc="ED02F808" w:tentative="1">
      <w:start w:val="1"/>
      <w:numFmt w:val="lowerLetter"/>
      <w:lvlText w:val="%5."/>
      <w:lvlJc w:val="left"/>
      <w:pPr>
        <w:ind w:left="3600" w:hanging="360"/>
      </w:pPr>
    </w:lvl>
    <w:lvl w:ilvl="5" w:tplc="CD22408E" w:tentative="1">
      <w:start w:val="1"/>
      <w:numFmt w:val="lowerRoman"/>
      <w:lvlText w:val="%6."/>
      <w:lvlJc w:val="right"/>
      <w:pPr>
        <w:ind w:left="4320" w:hanging="180"/>
      </w:pPr>
    </w:lvl>
    <w:lvl w:ilvl="6" w:tplc="FA54F2A2" w:tentative="1">
      <w:start w:val="1"/>
      <w:numFmt w:val="decimal"/>
      <w:lvlText w:val="%7."/>
      <w:lvlJc w:val="left"/>
      <w:pPr>
        <w:ind w:left="5040" w:hanging="360"/>
      </w:pPr>
    </w:lvl>
    <w:lvl w:ilvl="7" w:tplc="E73A4EC0" w:tentative="1">
      <w:start w:val="1"/>
      <w:numFmt w:val="lowerLetter"/>
      <w:lvlText w:val="%8."/>
      <w:lvlJc w:val="left"/>
      <w:pPr>
        <w:ind w:left="5760" w:hanging="360"/>
      </w:pPr>
    </w:lvl>
    <w:lvl w:ilvl="8" w:tplc="73E0F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80440568">
    <w:abstractNumId w:val="19"/>
  </w:num>
  <w:num w:numId="2" w16cid:durableId="1486775186">
    <w:abstractNumId w:val="6"/>
  </w:num>
  <w:num w:numId="3" w16cid:durableId="790437390">
    <w:abstractNumId w:val="10"/>
  </w:num>
  <w:num w:numId="4" w16cid:durableId="1979871406">
    <w:abstractNumId w:val="27"/>
  </w:num>
  <w:num w:numId="5" w16cid:durableId="1158152918">
    <w:abstractNumId w:val="0"/>
  </w:num>
  <w:num w:numId="6" w16cid:durableId="1883784799">
    <w:abstractNumId w:val="11"/>
  </w:num>
  <w:num w:numId="7" w16cid:durableId="938566899">
    <w:abstractNumId w:val="28"/>
  </w:num>
  <w:num w:numId="8" w16cid:durableId="537934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170112">
    <w:abstractNumId w:val="1"/>
  </w:num>
  <w:num w:numId="10" w16cid:durableId="781922728">
    <w:abstractNumId w:val="0"/>
    <w:lvlOverride w:ilvl="0">
      <w:startOverride w:val="1"/>
    </w:lvlOverride>
  </w:num>
  <w:num w:numId="11" w16cid:durableId="343824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476485">
    <w:abstractNumId w:val="6"/>
  </w:num>
  <w:num w:numId="13" w16cid:durableId="1921712633">
    <w:abstractNumId w:val="27"/>
  </w:num>
  <w:num w:numId="14" w16cid:durableId="1551571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451560">
    <w:abstractNumId w:val="20"/>
  </w:num>
  <w:num w:numId="16" w16cid:durableId="2638081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294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073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9476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9487801">
    <w:abstractNumId w:val="24"/>
  </w:num>
  <w:num w:numId="21" w16cid:durableId="595557657">
    <w:abstractNumId w:val="8"/>
  </w:num>
  <w:num w:numId="22" w16cid:durableId="116485956">
    <w:abstractNumId w:val="31"/>
  </w:num>
  <w:num w:numId="23" w16cid:durableId="744649876">
    <w:abstractNumId w:val="34"/>
  </w:num>
  <w:num w:numId="24" w16cid:durableId="566108943">
    <w:abstractNumId w:val="32"/>
  </w:num>
  <w:num w:numId="25" w16cid:durableId="1512061475">
    <w:abstractNumId w:val="12"/>
  </w:num>
  <w:num w:numId="26" w16cid:durableId="999621850">
    <w:abstractNumId w:val="33"/>
  </w:num>
  <w:num w:numId="27" w16cid:durableId="1703481338">
    <w:abstractNumId w:val="7"/>
  </w:num>
  <w:num w:numId="28" w16cid:durableId="372846950">
    <w:abstractNumId w:val="30"/>
  </w:num>
  <w:num w:numId="29" w16cid:durableId="61224346">
    <w:abstractNumId w:val="16"/>
  </w:num>
  <w:num w:numId="30" w16cid:durableId="2134714262">
    <w:abstractNumId w:val="2"/>
  </w:num>
  <w:num w:numId="31" w16cid:durableId="2097751347">
    <w:abstractNumId w:val="25"/>
  </w:num>
  <w:num w:numId="32" w16cid:durableId="1862087350">
    <w:abstractNumId w:val="17"/>
  </w:num>
  <w:num w:numId="33" w16cid:durableId="1403988774">
    <w:abstractNumId w:val="15"/>
  </w:num>
  <w:num w:numId="34" w16cid:durableId="275987187">
    <w:abstractNumId w:val="3"/>
  </w:num>
  <w:num w:numId="35" w16cid:durableId="1717194307">
    <w:abstractNumId w:val="4"/>
  </w:num>
  <w:num w:numId="36" w16cid:durableId="1300921926">
    <w:abstractNumId w:val="14"/>
  </w:num>
  <w:num w:numId="37" w16cid:durableId="1818690029">
    <w:abstractNumId w:val="9"/>
  </w:num>
  <w:num w:numId="38" w16cid:durableId="1065493022">
    <w:abstractNumId w:val="13"/>
  </w:num>
  <w:num w:numId="39" w16cid:durableId="742987249">
    <w:abstractNumId w:val="22"/>
  </w:num>
  <w:num w:numId="40" w16cid:durableId="1346131668">
    <w:abstractNumId w:val="29"/>
  </w:num>
  <w:num w:numId="41" w16cid:durableId="1404141380">
    <w:abstractNumId w:val="18"/>
  </w:num>
  <w:num w:numId="42" w16cid:durableId="20152597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01B3B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2024-06-03T15:30:00Z</cp:lastPrinted>
  <dcterms:created xsi:type="dcterms:W3CDTF">2024-02-15T14:56:00Z</dcterms:created>
  <dcterms:modified xsi:type="dcterms:W3CDTF">2024-06-25T14:11:00Z</dcterms:modified>
</cp:coreProperties>
</file>