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E2EF1D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12FB0">
        <w:rPr>
          <w:rFonts w:ascii="Times New Roman" w:hAnsi="Times New Roman"/>
          <w:szCs w:val="24"/>
        </w:rPr>
        <w:t>7</w:t>
      </w:r>
      <w:r w:rsidR="00767721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9D1D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E3CFC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895F5F9" w14:textId="77777777" w:rsidR="00767721" w:rsidRDefault="00767721" w:rsidP="00767721">
      <w:pPr>
        <w:jc w:val="both"/>
      </w:pPr>
      <w:r>
        <w:t>A Sua Excelência a Senhora</w:t>
      </w:r>
    </w:p>
    <w:p w14:paraId="0C0A3351" w14:textId="77777777" w:rsidR="00767721" w:rsidRDefault="00767721" w:rsidP="00767721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7E5F6671" w14:textId="77777777" w:rsidR="00767721" w:rsidRDefault="00767721" w:rsidP="00767721">
      <w:pPr>
        <w:jc w:val="both"/>
      </w:pPr>
      <w:r>
        <w:t>Senadora da República</w:t>
      </w:r>
    </w:p>
    <w:p w14:paraId="2CE9E9D9" w14:textId="77777777" w:rsidR="00767721" w:rsidRDefault="00767721" w:rsidP="00767721">
      <w:pPr>
        <w:jc w:val="both"/>
      </w:pPr>
      <w:r>
        <w:t>Brasília – DF</w:t>
      </w:r>
    </w:p>
    <w:p w14:paraId="49EE5CBD" w14:textId="77777777" w:rsidR="00912FB0" w:rsidRDefault="00912FB0" w:rsidP="00912FB0">
      <w:pPr>
        <w:jc w:val="both"/>
        <w:rPr>
          <w:b/>
        </w:rPr>
      </w:pPr>
    </w:p>
    <w:p w14:paraId="5868AB4E" w14:textId="77777777" w:rsidR="00912FB0" w:rsidRDefault="00912FB0" w:rsidP="00912FB0">
      <w:pPr>
        <w:jc w:val="both"/>
        <w:rPr>
          <w:b/>
        </w:rPr>
      </w:pPr>
    </w:p>
    <w:p w14:paraId="4280B7B6" w14:textId="77777777" w:rsidR="00912FB0" w:rsidRDefault="00912FB0" w:rsidP="00912FB0">
      <w:pPr>
        <w:jc w:val="both"/>
        <w:rPr>
          <w:b/>
        </w:rPr>
      </w:pPr>
    </w:p>
    <w:p w14:paraId="5F149BEE" w14:textId="212C0F0E" w:rsidR="00912FB0" w:rsidRDefault="00000000" w:rsidP="00912FB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4AED8FF" w14:textId="77777777" w:rsidR="00912FB0" w:rsidRDefault="00912FB0" w:rsidP="00912FB0">
      <w:pPr>
        <w:jc w:val="both"/>
      </w:pPr>
    </w:p>
    <w:p w14:paraId="32C778D1" w14:textId="77777777" w:rsidR="00912FB0" w:rsidRDefault="00912FB0" w:rsidP="00912FB0">
      <w:pPr>
        <w:jc w:val="both"/>
      </w:pPr>
    </w:p>
    <w:p w14:paraId="2972BD06" w14:textId="77777777" w:rsidR="00912FB0" w:rsidRDefault="00912FB0" w:rsidP="00912FB0">
      <w:pPr>
        <w:jc w:val="both"/>
      </w:pPr>
    </w:p>
    <w:p w14:paraId="31CA5384" w14:textId="324A48A1" w:rsidR="00912FB0" w:rsidRDefault="00000000" w:rsidP="00912FB0">
      <w:pPr>
        <w:ind w:firstLine="1418"/>
        <w:jc w:val="both"/>
      </w:pPr>
      <w:r>
        <w:t>Senhor Senador</w:t>
      </w:r>
      <w:r w:rsidR="00734A6C">
        <w:t>a</w:t>
      </w:r>
      <w:r>
        <w:t>,</w:t>
      </w:r>
    </w:p>
    <w:p w14:paraId="07BFC3A1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62C0A99D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1437D9BC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6CEA915B" w:rsidR="009C05C1" w:rsidRDefault="00000000" w:rsidP="006068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734A6C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E3CFC">
        <w:rPr>
          <w:iCs/>
          <w:color w:val="000000"/>
        </w:rPr>
        <w:t>4</w:t>
      </w:r>
      <w:r w:rsidR="00912FB0">
        <w:rPr>
          <w:iCs/>
          <w:color w:val="000000"/>
        </w:rPr>
        <w:t>5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1E3CFC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1E3CFC">
        <w:rPr>
          <w:iCs/>
        </w:rPr>
        <w:t>24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FB9C8" w14:textId="77777777" w:rsidR="00D32474" w:rsidRDefault="00D32474">
      <w:r>
        <w:separator/>
      </w:r>
    </w:p>
  </w:endnote>
  <w:endnote w:type="continuationSeparator" w:id="0">
    <w:p w14:paraId="648D6503" w14:textId="77777777" w:rsidR="00D32474" w:rsidRDefault="00D3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EAEC2" w14:textId="77777777" w:rsidR="00D32474" w:rsidRDefault="00D32474">
      <w:r>
        <w:separator/>
      </w:r>
    </w:p>
  </w:footnote>
  <w:footnote w:type="continuationSeparator" w:id="0">
    <w:p w14:paraId="6EEE5B74" w14:textId="77777777" w:rsidR="00D32474" w:rsidRDefault="00D3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8EC4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59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6302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ACC568" w:tentative="1">
      <w:start w:val="1"/>
      <w:numFmt w:val="lowerLetter"/>
      <w:lvlText w:val="%2."/>
      <w:lvlJc w:val="left"/>
      <w:pPr>
        <w:ind w:left="1440" w:hanging="360"/>
      </w:pPr>
    </w:lvl>
    <w:lvl w:ilvl="2" w:tplc="C04CA342" w:tentative="1">
      <w:start w:val="1"/>
      <w:numFmt w:val="lowerRoman"/>
      <w:lvlText w:val="%3."/>
      <w:lvlJc w:val="right"/>
      <w:pPr>
        <w:ind w:left="2160" w:hanging="180"/>
      </w:pPr>
    </w:lvl>
    <w:lvl w:ilvl="3" w:tplc="84529F3E" w:tentative="1">
      <w:start w:val="1"/>
      <w:numFmt w:val="decimal"/>
      <w:lvlText w:val="%4."/>
      <w:lvlJc w:val="left"/>
      <w:pPr>
        <w:ind w:left="2880" w:hanging="360"/>
      </w:pPr>
    </w:lvl>
    <w:lvl w:ilvl="4" w:tplc="BD286080" w:tentative="1">
      <w:start w:val="1"/>
      <w:numFmt w:val="lowerLetter"/>
      <w:lvlText w:val="%5."/>
      <w:lvlJc w:val="left"/>
      <w:pPr>
        <w:ind w:left="3600" w:hanging="360"/>
      </w:pPr>
    </w:lvl>
    <w:lvl w:ilvl="5" w:tplc="718A1DAE" w:tentative="1">
      <w:start w:val="1"/>
      <w:numFmt w:val="lowerRoman"/>
      <w:lvlText w:val="%6."/>
      <w:lvlJc w:val="right"/>
      <w:pPr>
        <w:ind w:left="4320" w:hanging="180"/>
      </w:pPr>
    </w:lvl>
    <w:lvl w:ilvl="6" w:tplc="1A440D1C" w:tentative="1">
      <w:start w:val="1"/>
      <w:numFmt w:val="decimal"/>
      <w:lvlText w:val="%7."/>
      <w:lvlJc w:val="left"/>
      <w:pPr>
        <w:ind w:left="5040" w:hanging="360"/>
      </w:pPr>
    </w:lvl>
    <w:lvl w:ilvl="7" w:tplc="6F78CCD0" w:tentative="1">
      <w:start w:val="1"/>
      <w:numFmt w:val="lowerLetter"/>
      <w:lvlText w:val="%8."/>
      <w:lvlJc w:val="left"/>
      <w:pPr>
        <w:ind w:left="5760" w:hanging="360"/>
      </w:pPr>
    </w:lvl>
    <w:lvl w:ilvl="8" w:tplc="DDD00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03CC3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5889238" w:tentative="1">
      <w:start w:val="1"/>
      <w:numFmt w:val="lowerLetter"/>
      <w:lvlText w:val="%2."/>
      <w:lvlJc w:val="left"/>
      <w:pPr>
        <w:ind w:left="1440" w:hanging="360"/>
      </w:pPr>
    </w:lvl>
    <w:lvl w:ilvl="2" w:tplc="1C5EB942" w:tentative="1">
      <w:start w:val="1"/>
      <w:numFmt w:val="lowerRoman"/>
      <w:lvlText w:val="%3."/>
      <w:lvlJc w:val="right"/>
      <w:pPr>
        <w:ind w:left="2160" w:hanging="180"/>
      </w:pPr>
    </w:lvl>
    <w:lvl w:ilvl="3" w:tplc="CB889DF0" w:tentative="1">
      <w:start w:val="1"/>
      <w:numFmt w:val="decimal"/>
      <w:lvlText w:val="%4."/>
      <w:lvlJc w:val="left"/>
      <w:pPr>
        <w:ind w:left="2880" w:hanging="360"/>
      </w:pPr>
    </w:lvl>
    <w:lvl w:ilvl="4" w:tplc="8E8E4B76" w:tentative="1">
      <w:start w:val="1"/>
      <w:numFmt w:val="lowerLetter"/>
      <w:lvlText w:val="%5."/>
      <w:lvlJc w:val="left"/>
      <w:pPr>
        <w:ind w:left="3600" w:hanging="360"/>
      </w:pPr>
    </w:lvl>
    <w:lvl w:ilvl="5" w:tplc="7586F3DE" w:tentative="1">
      <w:start w:val="1"/>
      <w:numFmt w:val="lowerRoman"/>
      <w:lvlText w:val="%6."/>
      <w:lvlJc w:val="right"/>
      <w:pPr>
        <w:ind w:left="4320" w:hanging="180"/>
      </w:pPr>
    </w:lvl>
    <w:lvl w:ilvl="6" w:tplc="4B86C7A8" w:tentative="1">
      <w:start w:val="1"/>
      <w:numFmt w:val="decimal"/>
      <w:lvlText w:val="%7."/>
      <w:lvlJc w:val="left"/>
      <w:pPr>
        <w:ind w:left="5040" w:hanging="360"/>
      </w:pPr>
    </w:lvl>
    <w:lvl w:ilvl="7" w:tplc="EB06E39E" w:tentative="1">
      <w:start w:val="1"/>
      <w:numFmt w:val="lowerLetter"/>
      <w:lvlText w:val="%8."/>
      <w:lvlJc w:val="left"/>
      <w:pPr>
        <w:ind w:left="5760" w:hanging="360"/>
      </w:pPr>
    </w:lvl>
    <w:lvl w:ilvl="8" w:tplc="CC487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46C87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EA76DC" w:tentative="1">
      <w:start w:val="1"/>
      <w:numFmt w:val="lowerLetter"/>
      <w:lvlText w:val="%2."/>
      <w:lvlJc w:val="left"/>
      <w:pPr>
        <w:ind w:left="1440" w:hanging="360"/>
      </w:pPr>
    </w:lvl>
    <w:lvl w:ilvl="2" w:tplc="5C3839FC" w:tentative="1">
      <w:start w:val="1"/>
      <w:numFmt w:val="lowerRoman"/>
      <w:lvlText w:val="%3."/>
      <w:lvlJc w:val="right"/>
      <w:pPr>
        <w:ind w:left="2160" w:hanging="180"/>
      </w:pPr>
    </w:lvl>
    <w:lvl w:ilvl="3" w:tplc="C0CA8D14" w:tentative="1">
      <w:start w:val="1"/>
      <w:numFmt w:val="decimal"/>
      <w:lvlText w:val="%4."/>
      <w:lvlJc w:val="left"/>
      <w:pPr>
        <w:ind w:left="2880" w:hanging="360"/>
      </w:pPr>
    </w:lvl>
    <w:lvl w:ilvl="4" w:tplc="B2BC4838" w:tentative="1">
      <w:start w:val="1"/>
      <w:numFmt w:val="lowerLetter"/>
      <w:lvlText w:val="%5."/>
      <w:lvlJc w:val="left"/>
      <w:pPr>
        <w:ind w:left="3600" w:hanging="360"/>
      </w:pPr>
    </w:lvl>
    <w:lvl w:ilvl="5" w:tplc="F8B009D4" w:tentative="1">
      <w:start w:val="1"/>
      <w:numFmt w:val="lowerRoman"/>
      <w:lvlText w:val="%6."/>
      <w:lvlJc w:val="right"/>
      <w:pPr>
        <w:ind w:left="4320" w:hanging="180"/>
      </w:pPr>
    </w:lvl>
    <w:lvl w:ilvl="6" w:tplc="5A027318" w:tentative="1">
      <w:start w:val="1"/>
      <w:numFmt w:val="decimal"/>
      <w:lvlText w:val="%7."/>
      <w:lvlJc w:val="left"/>
      <w:pPr>
        <w:ind w:left="5040" w:hanging="360"/>
      </w:pPr>
    </w:lvl>
    <w:lvl w:ilvl="7" w:tplc="F6C0E9A8" w:tentative="1">
      <w:start w:val="1"/>
      <w:numFmt w:val="lowerLetter"/>
      <w:lvlText w:val="%8."/>
      <w:lvlJc w:val="left"/>
      <w:pPr>
        <w:ind w:left="5760" w:hanging="360"/>
      </w:pPr>
    </w:lvl>
    <w:lvl w:ilvl="8" w:tplc="8ADA3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ACAFC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1CEC60" w:tentative="1">
      <w:start w:val="1"/>
      <w:numFmt w:val="lowerLetter"/>
      <w:lvlText w:val="%2."/>
      <w:lvlJc w:val="left"/>
      <w:pPr>
        <w:ind w:left="1440" w:hanging="360"/>
      </w:pPr>
    </w:lvl>
    <w:lvl w:ilvl="2" w:tplc="B9A8D078" w:tentative="1">
      <w:start w:val="1"/>
      <w:numFmt w:val="lowerRoman"/>
      <w:lvlText w:val="%3."/>
      <w:lvlJc w:val="right"/>
      <w:pPr>
        <w:ind w:left="2160" w:hanging="180"/>
      </w:pPr>
    </w:lvl>
    <w:lvl w:ilvl="3" w:tplc="13BE9EF0" w:tentative="1">
      <w:start w:val="1"/>
      <w:numFmt w:val="decimal"/>
      <w:lvlText w:val="%4."/>
      <w:lvlJc w:val="left"/>
      <w:pPr>
        <w:ind w:left="2880" w:hanging="360"/>
      </w:pPr>
    </w:lvl>
    <w:lvl w:ilvl="4" w:tplc="EA7E64EE" w:tentative="1">
      <w:start w:val="1"/>
      <w:numFmt w:val="lowerLetter"/>
      <w:lvlText w:val="%5."/>
      <w:lvlJc w:val="left"/>
      <w:pPr>
        <w:ind w:left="3600" w:hanging="360"/>
      </w:pPr>
    </w:lvl>
    <w:lvl w:ilvl="5" w:tplc="93AA570C" w:tentative="1">
      <w:start w:val="1"/>
      <w:numFmt w:val="lowerRoman"/>
      <w:lvlText w:val="%6."/>
      <w:lvlJc w:val="right"/>
      <w:pPr>
        <w:ind w:left="4320" w:hanging="180"/>
      </w:pPr>
    </w:lvl>
    <w:lvl w:ilvl="6" w:tplc="F3FC8E6E" w:tentative="1">
      <w:start w:val="1"/>
      <w:numFmt w:val="decimal"/>
      <w:lvlText w:val="%7."/>
      <w:lvlJc w:val="left"/>
      <w:pPr>
        <w:ind w:left="5040" w:hanging="360"/>
      </w:pPr>
    </w:lvl>
    <w:lvl w:ilvl="7" w:tplc="7EE81FDE" w:tentative="1">
      <w:start w:val="1"/>
      <w:numFmt w:val="lowerLetter"/>
      <w:lvlText w:val="%8."/>
      <w:lvlJc w:val="left"/>
      <w:pPr>
        <w:ind w:left="5760" w:hanging="360"/>
      </w:pPr>
    </w:lvl>
    <w:lvl w:ilvl="8" w:tplc="08C25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AA47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48AF2" w:tentative="1">
      <w:start w:val="1"/>
      <w:numFmt w:val="lowerLetter"/>
      <w:lvlText w:val="%2."/>
      <w:lvlJc w:val="left"/>
      <w:pPr>
        <w:ind w:left="1440" w:hanging="360"/>
      </w:pPr>
    </w:lvl>
    <w:lvl w:ilvl="2" w:tplc="0E58C256" w:tentative="1">
      <w:start w:val="1"/>
      <w:numFmt w:val="lowerRoman"/>
      <w:lvlText w:val="%3."/>
      <w:lvlJc w:val="right"/>
      <w:pPr>
        <w:ind w:left="2160" w:hanging="180"/>
      </w:pPr>
    </w:lvl>
    <w:lvl w:ilvl="3" w:tplc="D1FE9178" w:tentative="1">
      <w:start w:val="1"/>
      <w:numFmt w:val="decimal"/>
      <w:lvlText w:val="%4."/>
      <w:lvlJc w:val="left"/>
      <w:pPr>
        <w:ind w:left="2880" w:hanging="360"/>
      </w:pPr>
    </w:lvl>
    <w:lvl w:ilvl="4" w:tplc="50FAE588" w:tentative="1">
      <w:start w:val="1"/>
      <w:numFmt w:val="lowerLetter"/>
      <w:lvlText w:val="%5."/>
      <w:lvlJc w:val="left"/>
      <w:pPr>
        <w:ind w:left="3600" w:hanging="360"/>
      </w:pPr>
    </w:lvl>
    <w:lvl w:ilvl="5" w:tplc="2F4A95D6" w:tentative="1">
      <w:start w:val="1"/>
      <w:numFmt w:val="lowerRoman"/>
      <w:lvlText w:val="%6."/>
      <w:lvlJc w:val="right"/>
      <w:pPr>
        <w:ind w:left="4320" w:hanging="180"/>
      </w:pPr>
    </w:lvl>
    <w:lvl w:ilvl="6" w:tplc="D8A26CCE" w:tentative="1">
      <w:start w:val="1"/>
      <w:numFmt w:val="decimal"/>
      <w:lvlText w:val="%7."/>
      <w:lvlJc w:val="left"/>
      <w:pPr>
        <w:ind w:left="5040" w:hanging="360"/>
      </w:pPr>
    </w:lvl>
    <w:lvl w:ilvl="7" w:tplc="9F8C3536" w:tentative="1">
      <w:start w:val="1"/>
      <w:numFmt w:val="lowerLetter"/>
      <w:lvlText w:val="%8."/>
      <w:lvlJc w:val="left"/>
      <w:pPr>
        <w:ind w:left="5760" w:hanging="360"/>
      </w:pPr>
    </w:lvl>
    <w:lvl w:ilvl="8" w:tplc="E93EA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546B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ACC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2A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F68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01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CC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A8C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C1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403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3DA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D0970E" w:tentative="1">
      <w:start w:val="1"/>
      <w:numFmt w:val="lowerLetter"/>
      <w:lvlText w:val="%2."/>
      <w:lvlJc w:val="left"/>
      <w:pPr>
        <w:ind w:left="1440" w:hanging="360"/>
      </w:pPr>
    </w:lvl>
    <w:lvl w:ilvl="2" w:tplc="9DF89A72" w:tentative="1">
      <w:start w:val="1"/>
      <w:numFmt w:val="lowerRoman"/>
      <w:lvlText w:val="%3."/>
      <w:lvlJc w:val="right"/>
      <w:pPr>
        <w:ind w:left="2160" w:hanging="180"/>
      </w:pPr>
    </w:lvl>
    <w:lvl w:ilvl="3" w:tplc="9DBCD6B4" w:tentative="1">
      <w:start w:val="1"/>
      <w:numFmt w:val="decimal"/>
      <w:lvlText w:val="%4."/>
      <w:lvlJc w:val="left"/>
      <w:pPr>
        <w:ind w:left="2880" w:hanging="360"/>
      </w:pPr>
    </w:lvl>
    <w:lvl w:ilvl="4" w:tplc="67849E88" w:tentative="1">
      <w:start w:val="1"/>
      <w:numFmt w:val="lowerLetter"/>
      <w:lvlText w:val="%5."/>
      <w:lvlJc w:val="left"/>
      <w:pPr>
        <w:ind w:left="3600" w:hanging="360"/>
      </w:pPr>
    </w:lvl>
    <w:lvl w:ilvl="5" w:tplc="776C0E38" w:tentative="1">
      <w:start w:val="1"/>
      <w:numFmt w:val="lowerRoman"/>
      <w:lvlText w:val="%6."/>
      <w:lvlJc w:val="right"/>
      <w:pPr>
        <w:ind w:left="4320" w:hanging="180"/>
      </w:pPr>
    </w:lvl>
    <w:lvl w:ilvl="6" w:tplc="DF2ADF78" w:tentative="1">
      <w:start w:val="1"/>
      <w:numFmt w:val="decimal"/>
      <w:lvlText w:val="%7."/>
      <w:lvlJc w:val="left"/>
      <w:pPr>
        <w:ind w:left="5040" w:hanging="360"/>
      </w:pPr>
    </w:lvl>
    <w:lvl w:ilvl="7" w:tplc="A6B6163C" w:tentative="1">
      <w:start w:val="1"/>
      <w:numFmt w:val="lowerLetter"/>
      <w:lvlText w:val="%8."/>
      <w:lvlJc w:val="left"/>
      <w:pPr>
        <w:ind w:left="5760" w:hanging="360"/>
      </w:pPr>
    </w:lvl>
    <w:lvl w:ilvl="8" w:tplc="69B49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C5A4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B2C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047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7E8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0A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65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1EE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42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B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B9A0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0E3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5CC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0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2FB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1A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2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09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A0ED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E3C1B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D6669C6">
      <w:start w:val="1"/>
      <w:numFmt w:val="lowerLetter"/>
      <w:lvlText w:val="%2."/>
      <w:lvlJc w:val="left"/>
      <w:pPr>
        <w:ind w:left="1364" w:hanging="360"/>
      </w:pPr>
    </w:lvl>
    <w:lvl w:ilvl="2" w:tplc="5E36B288">
      <w:start w:val="1"/>
      <w:numFmt w:val="lowerRoman"/>
      <w:lvlText w:val="%3."/>
      <w:lvlJc w:val="right"/>
      <w:pPr>
        <w:ind w:left="2084" w:hanging="180"/>
      </w:pPr>
    </w:lvl>
    <w:lvl w:ilvl="3" w:tplc="9372E3C8">
      <w:start w:val="1"/>
      <w:numFmt w:val="decimal"/>
      <w:lvlText w:val="%4."/>
      <w:lvlJc w:val="left"/>
      <w:pPr>
        <w:ind w:left="2804" w:hanging="360"/>
      </w:pPr>
    </w:lvl>
    <w:lvl w:ilvl="4" w:tplc="06DA566C">
      <w:start w:val="1"/>
      <w:numFmt w:val="lowerLetter"/>
      <w:lvlText w:val="%5."/>
      <w:lvlJc w:val="left"/>
      <w:pPr>
        <w:ind w:left="3524" w:hanging="360"/>
      </w:pPr>
    </w:lvl>
    <w:lvl w:ilvl="5" w:tplc="F7343034">
      <w:start w:val="1"/>
      <w:numFmt w:val="lowerRoman"/>
      <w:lvlText w:val="%6."/>
      <w:lvlJc w:val="right"/>
      <w:pPr>
        <w:ind w:left="4244" w:hanging="180"/>
      </w:pPr>
    </w:lvl>
    <w:lvl w:ilvl="6" w:tplc="8912F200">
      <w:start w:val="1"/>
      <w:numFmt w:val="decimal"/>
      <w:lvlText w:val="%7."/>
      <w:lvlJc w:val="left"/>
      <w:pPr>
        <w:ind w:left="4964" w:hanging="360"/>
      </w:pPr>
    </w:lvl>
    <w:lvl w:ilvl="7" w:tplc="713A16FE">
      <w:start w:val="1"/>
      <w:numFmt w:val="lowerLetter"/>
      <w:lvlText w:val="%8."/>
      <w:lvlJc w:val="left"/>
      <w:pPr>
        <w:ind w:left="5684" w:hanging="360"/>
      </w:pPr>
    </w:lvl>
    <w:lvl w:ilvl="8" w:tplc="5ECC3B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E9416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6C2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2C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0C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655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EA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E1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090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6EF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5BA55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3C92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EAF9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6CCF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5862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EA1D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9E5A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5E50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9B814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AD294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4B4A6C2" w:tentative="1">
      <w:start w:val="1"/>
      <w:numFmt w:val="lowerLetter"/>
      <w:lvlText w:val="%2."/>
      <w:lvlJc w:val="left"/>
      <w:pPr>
        <w:ind w:left="1440" w:hanging="360"/>
      </w:pPr>
    </w:lvl>
    <w:lvl w:ilvl="2" w:tplc="FA3C7620" w:tentative="1">
      <w:start w:val="1"/>
      <w:numFmt w:val="lowerRoman"/>
      <w:lvlText w:val="%3."/>
      <w:lvlJc w:val="right"/>
      <w:pPr>
        <w:ind w:left="2160" w:hanging="180"/>
      </w:pPr>
    </w:lvl>
    <w:lvl w:ilvl="3" w:tplc="12E43AAC" w:tentative="1">
      <w:start w:val="1"/>
      <w:numFmt w:val="decimal"/>
      <w:lvlText w:val="%4."/>
      <w:lvlJc w:val="left"/>
      <w:pPr>
        <w:ind w:left="2880" w:hanging="360"/>
      </w:pPr>
    </w:lvl>
    <w:lvl w:ilvl="4" w:tplc="23BC41E4" w:tentative="1">
      <w:start w:val="1"/>
      <w:numFmt w:val="lowerLetter"/>
      <w:lvlText w:val="%5."/>
      <w:lvlJc w:val="left"/>
      <w:pPr>
        <w:ind w:left="3600" w:hanging="360"/>
      </w:pPr>
    </w:lvl>
    <w:lvl w:ilvl="5" w:tplc="58A663D0" w:tentative="1">
      <w:start w:val="1"/>
      <w:numFmt w:val="lowerRoman"/>
      <w:lvlText w:val="%6."/>
      <w:lvlJc w:val="right"/>
      <w:pPr>
        <w:ind w:left="4320" w:hanging="180"/>
      </w:pPr>
    </w:lvl>
    <w:lvl w:ilvl="6" w:tplc="A04E7CFE" w:tentative="1">
      <w:start w:val="1"/>
      <w:numFmt w:val="decimal"/>
      <w:lvlText w:val="%7."/>
      <w:lvlJc w:val="left"/>
      <w:pPr>
        <w:ind w:left="5040" w:hanging="360"/>
      </w:pPr>
    </w:lvl>
    <w:lvl w:ilvl="7" w:tplc="9130689C" w:tentative="1">
      <w:start w:val="1"/>
      <w:numFmt w:val="lowerLetter"/>
      <w:lvlText w:val="%8."/>
      <w:lvlJc w:val="left"/>
      <w:pPr>
        <w:ind w:left="5760" w:hanging="360"/>
      </w:pPr>
    </w:lvl>
    <w:lvl w:ilvl="8" w:tplc="95F21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15219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3ECE1E" w:tentative="1">
      <w:start w:val="1"/>
      <w:numFmt w:val="lowerLetter"/>
      <w:lvlText w:val="%2."/>
      <w:lvlJc w:val="left"/>
      <w:pPr>
        <w:ind w:left="1440" w:hanging="360"/>
      </w:pPr>
    </w:lvl>
    <w:lvl w:ilvl="2" w:tplc="01546AB0" w:tentative="1">
      <w:start w:val="1"/>
      <w:numFmt w:val="lowerRoman"/>
      <w:lvlText w:val="%3."/>
      <w:lvlJc w:val="right"/>
      <w:pPr>
        <w:ind w:left="2160" w:hanging="180"/>
      </w:pPr>
    </w:lvl>
    <w:lvl w:ilvl="3" w:tplc="4F944A88" w:tentative="1">
      <w:start w:val="1"/>
      <w:numFmt w:val="decimal"/>
      <w:lvlText w:val="%4."/>
      <w:lvlJc w:val="left"/>
      <w:pPr>
        <w:ind w:left="2880" w:hanging="360"/>
      </w:pPr>
    </w:lvl>
    <w:lvl w:ilvl="4" w:tplc="AAFAA31E" w:tentative="1">
      <w:start w:val="1"/>
      <w:numFmt w:val="lowerLetter"/>
      <w:lvlText w:val="%5."/>
      <w:lvlJc w:val="left"/>
      <w:pPr>
        <w:ind w:left="3600" w:hanging="360"/>
      </w:pPr>
    </w:lvl>
    <w:lvl w:ilvl="5" w:tplc="5EFA2676" w:tentative="1">
      <w:start w:val="1"/>
      <w:numFmt w:val="lowerRoman"/>
      <w:lvlText w:val="%6."/>
      <w:lvlJc w:val="right"/>
      <w:pPr>
        <w:ind w:left="4320" w:hanging="180"/>
      </w:pPr>
    </w:lvl>
    <w:lvl w:ilvl="6" w:tplc="0A140446" w:tentative="1">
      <w:start w:val="1"/>
      <w:numFmt w:val="decimal"/>
      <w:lvlText w:val="%7."/>
      <w:lvlJc w:val="left"/>
      <w:pPr>
        <w:ind w:left="5040" w:hanging="360"/>
      </w:pPr>
    </w:lvl>
    <w:lvl w:ilvl="7" w:tplc="44ACE538" w:tentative="1">
      <w:start w:val="1"/>
      <w:numFmt w:val="lowerLetter"/>
      <w:lvlText w:val="%8."/>
      <w:lvlJc w:val="left"/>
      <w:pPr>
        <w:ind w:left="5760" w:hanging="360"/>
      </w:pPr>
    </w:lvl>
    <w:lvl w:ilvl="8" w:tplc="58B22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4AE09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8ACE52" w:tentative="1">
      <w:start w:val="1"/>
      <w:numFmt w:val="lowerLetter"/>
      <w:lvlText w:val="%2."/>
      <w:lvlJc w:val="left"/>
      <w:pPr>
        <w:ind w:left="1440" w:hanging="360"/>
      </w:pPr>
    </w:lvl>
    <w:lvl w:ilvl="2" w:tplc="B8820A88" w:tentative="1">
      <w:start w:val="1"/>
      <w:numFmt w:val="lowerRoman"/>
      <w:lvlText w:val="%3."/>
      <w:lvlJc w:val="right"/>
      <w:pPr>
        <w:ind w:left="2160" w:hanging="180"/>
      </w:pPr>
    </w:lvl>
    <w:lvl w:ilvl="3" w:tplc="53C87CFA" w:tentative="1">
      <w:start w:val="1"/>
      <w:numFmt w:val="decimal"/>
      <w:lvlText w:val="%4."/>
      <w:lvlJc w:val="left"/>
      <w:pPr>
        <w:ind w:left="2880" w:hanging="360"/>
      </w:pPr>
    </w:lvl>
    <w:lvl w:ilvl="4" w:tplc="F8D81A26" w:tentative="1">
      <w:start w:val="1"/>
      <w:numFmt w:val="lowerLetter"/>
      <w:lvlText w:val="%5."/>
      <w:lvlJc w:val="left"/>
      <w:pPr>
        <w:ind w:left="3600" w:hanging="360"/>
      </w:pPr>
    </w:lvl>
    <w:lvl w:ilvl="5" w:tplc="7AD4783E" w:tentative="1">
      <w:start w:val="1"/>
      <w:numFmt w:val="lowerRoman"/>
      <w:lvlText w:val="%6."/>
      <w:lvlJc w:val="right"/>
      <w:pPr>
        <w:ind w:left="4320" w:hanging="180"/>
      </w:pPr>
    </w:lvl>
    <w:lvl w:ilvl="6" w:tplc="7C3C667A" w:tentative="1">
      <w:start w:val="1"/>
      <w:numFmt w:val="decimal"/>
      <w:lvlText w:val="%7."/>
      <w:lvlJc w:val="left"/>
      <w:pPr>
        <w:ind w:left="5040" w:hanging="360"/>
      </w:pPr>
    </w:lvl>
    <w:lvl w:ilvl="7" w:tplc="DD5471E6" w:tentative="1">
      <w:start w:val="1"/>
      <w:numFmt w:val="lowerLetter"/>
      <w:lvlText w:val="%8."/>
      <w:lvlJc w:val="left"/>
      <w:pPr>
        <w:ind w:left="5760" w:hanging="360"/>
      </w:pPr>
    </w:lvl>
    <w:lvl w:ilvl="8" w:tplc="EAF08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53649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B3A12DC" w:tentative="1">
      <w:start w:val="1"/>
      <w:numFmt w:val="lowerLetter"/>
      <w:lvlText w:val="%2."/>
      <w:lvlJc w:val="left"/>
      <w:pPr>
        <w:ind w:left="1364" w:hanging="360"/>
      </w:pPr>
    </w:lvl>
    <w:lvl w:ilvl="2" w:tplc="C310F9E6" w:tentative="1">
      <w:start w:val="1"/>
      <w:numFmt w:val="lowerRoman"/>
      <w:lvlText w:val="%3."/>
      <w:lvlJc w:val="right"/>
      <w:pPr>
        <w:ind w:left="2084" w:hanging="180"/>
      </w:pPr>
    </w:lvl>
    <w:lvl w:ilvl="3" w:tplc="9EEC4BF2" w:tentative="1">
      <w:start w:val="1"/>
      <w:numFmt w:val="decimal"/>
      <w:lvlText w:val="%4."/>
      <w:lvlJc w:val="left"/>
      <w:pPr>
        <w:ind w:left="2804" w:hanging="360"/>
      </w:pPr>
    </w:lvl>
    <w:lvl w:ilvl="4" w:tplc="EF7638A4" w:tentative="1">
      <w:start w:val="1"/>
      <w:numFmt w:val="lowerLetter"/>
      <w:lvlText w:val="%5."/>
      <w:lvlJc w:val="left"/>
      <w:pPr>
        <w:ind w:left="3524" w:hanging="360"/>
      </w:pPr>
    </w:lvl>
    <w:lvl w:ilvl="5" w:tplc="3EFA8454" w:tentative="1">
      <w:start w:val="1"/>
      <w:numFmt w:val="lowerRoman"/>
      <w:lvlText w:val="%6."/>
      <w:lvlJc w:val="right"/>
      <w:pPr>
        <w:ind w:left="4244" w:hanging="180"/>
      </w:pPr>
    </w:lvl>
    <w:lvl w:ilvl="6" w:tplc="111A6008" w:tentative="1">
      <w:start w:val="1"/>
      <w:numFmt w:val="decimal"/>
      <w:lvlText w:val="%7."/>
      <w:lvlJc w:val="left"/>
      <w:pPr>
        <w:ind w:left="4964" w:hanging="360"/>
      </w:pPr>
    </w:lvl>
    <w:lvl w:ilvl="7" w:tplc="6638E11E" w:tentative="1">
      <w:start w:val="1"/>
      <w:numFmt w:val="lowerLetter"/>
      <w:lvlText w:val="%8."/>
      <w:lvlJc w:val="left"/>
      <w:pPr>
        <w:ind w:left="5684" w:hanging="360"/>
      </w:pPr>
    </w:lvl>
    <w:lvl w:ilvl="8" w:tplc="C5BA05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AA450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D21110" w:tentative="1">
      <w:start w:val="1"/>
      <w:numFmt w:val="lowerLetter"/>
      <w:lvlText w:val="%2."/>
      <w:lvlJc w:val="left"/>
      <w:pPr>
        <w:ind w:left="1440" w:hanging="360"/>
      </w:pPr>
    </w:lvl>
    <w:lvl w:ilvl="2" w:tplc="17323B64" w:tentative="1">
      <w:start w:val="1"/>
      <w:numFmt w:val="lowerRoman"/>
      <w:lvlText w:val="%3."/>
      <w:lvlJc w:val="right"/>
      <w:pPr>
        <w:ind w:left="2160" w:hanging="180"/>
      </w:pPr>
    </w:lvl>
    <w:lvl w:ilvl="3" w:tplc="E640A974" w:tentative="1">
      <w:start w:val="1"/>
      <w:numFmt w:val="decimal"/>
      <w:lvlText w:val="%4."/>
      <w:lvlJc w:val="left"/>
      <w:pPr>
        <w:ind w:left="2880" w:hanging="360"/>
      </w:pPr>
    </w:lvl>
    <w:lvl w:ilvl="4" w:tplc="4ECC74CA" w:tentative="1">
      <w:start w:val="1"/>
      <w:numFmt w:val="lowerLetter"/>
      <w:lvlText w:val="%5."/>
      <w:lvlJc w:val="left"/>
      <w:pPr>
        <w:ind w:left="3600" w:hanging="360"/>
      </w:pPr>
    </w:lvl>
    <w:lvl w:ilvl="5" w:tplc="EC340C28" w:tentative="1">
      <w:start w:val="1"/>
      <w:numFmt w:val="lowerRoman"/>
      <w:lvlText w:val="%6."/>
      <w:lvlJc w:val="right"/>
      <w:pPr>
        <w:ind w:left="4320" w:hanging="180"/>
      </w:pPr>
    </w:lvl>
    <w:lvl w:ilvl="6" w:tplc="A8426AA2" w:tentative="1">
      <w:start w:val="1"/>
      <w:numFmt w:val="decimal"/>
      <w:lvlText w:val="%7."/>
      <w:lvlJc w:val="left"/>
      <w:pPr>
        <w:ind w:left="5040" w:hanging="360"/>
      </w:pPr>
    </w:lvl>
    <w:lvl w:ilvl="7" w:tplc="511AB460" w:tentative="1">
      <w:start w:val="1"/>
      <w:numFmt w:val="lowerLetter"/>
      <w:lvlText w:val="%8."/>
      <w:lvlJc w:val="left"/>
      <w:pPr>
        <w:ind w:left="5760" w:hanging="360"/>
      </w:pPr>
    </w:lvl>
    <w:lvl w:ilvl="8" w:tplc="4C76C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63820558">
    <w:abstractNumId w:val="19"/>
  </w:num>
  <w:num w:numId="2" w16cid:durableId="1322000972">
    <w:abstractNumId w:val="6"/>
  </w:num>
  <w:num w:numId="3" w16cid:durableId="1275942192">
    <w:abstractNumId w:val="10"/>
  </w:num>
  <w:num w:numId="4" w16cid:durableId="637490954">
    <w:abstractNumId w:val="27"/>
  </w:num>
  <w:num w:numId="5" w16cid:durableId="552157900">
    <w:abstractNumId w:val="0"/>
  </w:num>
  <w:num w:numId="6" w16cid:durableId="1346246347">
    <w:abstractNumId w:val="11"/>
  </w:num>
  <w:num w:numId="7" w16cid:durableId="266930523">
    <w:abstractNumId w:val="28"/>
  </w:num>
  <w:num w:numId="8" w16cid:durableId="328869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5924908">
    <w:abstractNumId w:val="1"/>
  </w:num>
  <w:num w:numId="10" w16cid:durableId="1895922553">
    <w:abstractNumId w:val="0"/>
    <w:lvlOverride w:ilvl="0">
      <w:startOverride w:val="1"/>
    </w:lvlOverride>
  </w:num>
  <w:num w:numId="11" w16cid:durableId="555627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352055">
    <w:abstractNumId w:val="6"/>
  </w:num>
  <w:num w:numId="13" w16cid:durableId="609944387">
    <w:abstractNumId w:val="27"/>
  </w:num>
  <w:num w:numId="14" w16cid:durableId="2118141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2361005">
    <w:abstractNumId w:val="20"/>
  </w:num>
  <w:num w:numId="16" w16cid:durableId="4655878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44692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2464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3928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1964087">
    <w:abstractNumId w:val="24"/>
  </w:num>
  <w:num w:numId="21" w16cid:durableId="1954094783">
    <w:abstractNumId w:val="8"/>
  </w:num>
  <w:num w:numId="22" w16cid:durableId="469566111">
    <w:abstractNumId w:val="31"/>
  </w:num>
  <w:num w:numId="23" w16cid:durableId="2055154386">
    <w:abstractNumId w:val="34"/>
  </w:num>
  <w:num w:numId="24" w16cid:durableId="1594126883">
    <w:abstractNumId w:val="32"/>
  </w:num>
  <w:num w:numId="25" w16cid:durableId="1599288806">
    <w:abstractNumId w:val="12"/>
  </w:num>
  <w:num w:numId="26" w16cid:durableId="715391502">
    <w:abstractNumId w:val="33"/>
  </w:num>
  <w:num w:numId="27" w16cid:durableId="1596474026">
    <w:abstractNumId w:val="7"/>
  </w:num>
  <w:num w:numId="28" w16cid:durableId="1889804562">
    <w:abstractNumId w:val="30"/>
  </w:num>
  <w:num w:numId="29" w16cid:durableId="1728602344">
    <w:abstractNumId w:val="16"/>
  </w:num>
  <w:num w:numId="30" w16cid:durableId="86734948">
    <w:abstractNumId w:val="2"/>
  </w:num>
  <w:num w:numId="31" w16cid:durableId="1559977571">
    <w:abstractNumId w:val="25"/>
  </w:num>
  <w:num w:numId="32" w16cid:durableId="357700641">
    <w:abstractNumId w:val="17"/>
  </w:num>
  <w:num w:numId="33" w16cid:durableId="1800218463">
    <w:abstractNumId w:val="15"/>
  </w:num>
  <w:num w:numId="34" w16cid:durableId="146555590">
    <w:abstractNumId w:val="3"/>
  </w:num>
  <w:num w:numId="35" w16cid:durableId="1204639536">
    <w:abstractNumId w:val="4"/>
  </w:num>
  <w:num w:numId="36" w16cid:durableId="926570599">
    <w:abstractNumId w:val="14"/>
  </w:num>
  <w:num w:numId="37" w16cid:durableId="1674257952">
    <w:abstractNumId w:val="9"/>
  </w:num>
  <w:num w:numId="38" w16cid:durableId="1247031266">
    <w:abstractNumId w:val="13"/>
  </w:num>
  <w:num w:numId="39" w16cid:durableId="962344512">
    <w:abstractNumId w:val="22"/>
  </w:num>
  <w:num w:numId="40" w16cid:durableId="66464094">
    <w:abstractNumId w:val="29"/>
  </w:num>
  <w:num w:numId="41" w16cid:durableId="1725373025">
    <w:abstractNumId w:val="18"/>
  </w:num>
  <w:num w:numId="42" w16cid:durableId="10036294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7FF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0D37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34A6C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721"/>
    <w:rsid w:val="00773BD6"/>
    <w:rsid w:val="00776025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247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5C072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2024-06-03T15:30:00Z</cp:lastPrinted>
  <dcterms:created xsi:type="dcterms:W3CDTF">2024-02-15T14:56:00Z</dcterms:created>
  <dcterms:modified xsi:type="dcterms:W3CDTF">2024-06-25T14:19:00Z</dcterms:modified>
</cp:coreProperties>
</file>