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7CE1CD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12FB0">
        <w:rPr>
          <w:rFonts w:ascii="Times New Roman" w:hAnsi="Times New Roman"/>
          <w:szCs w:val="24"/>
        </w:rPr>
        <w:t>7</w:t>
      </w:r>
      <w:r w:rsidR="00DC29A3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9D1D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E3CFC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0BA98F5" w14:textId="77777777" w:rsidR="00DC29A3" w:rsidRDefault="00DC29A3" w:rsidP="00DC29A3">
      <w:pPr>
        <w:tabs>
          <w:tab w:val="left" w:pos="4820"/>
        </w:tabs>
        <w:rPr>
          <w:iCs/>
        </w:rPr>
      </w:pPr>
      <w:r>
        <w:t>A Sua Excelência o Senhor</w:t>
      </w:r>
    </w:p>
    <w:p w14:paraId="718AC8B1" w14:textId="77777777" w:rsidR="00DC29A3" w:rsidRDefault="00DC29A3" w:rsidP="00DC29A3">
      <w:pPr>
        <w:jc w:val="both"/>
        <w:rPr>
          <w:b/>
        </w:rPr>
      </w:pPr>
      <w:r>
        <w:rPr>
          <w:b/>
          <w:bCs/>
        </w:rPr>
        <w:t>CARLOS FÁVARO</w:t>
      </w:r>
    </w:p>
    <w:p w14:paraId="74421865" w14:textId="77777777" w:rsidR="00DC29A3" w:rsidRDefault="00DC29A3" w:rsidP="00DC29A3">
      <w:pPr>
        <w:jc w:val="both"/>
      </w:pPr>
      <w:r>
        <w:t>Ministro da Agricultura, Pecuária e Abastecimento</w:t>
      </w:r>
    </w:p>
    <w:p w14:paraId="26AEE2B0" w14:textId="77777777" w:rsidR="00DC29A3" w:rsidRDefault="00DC29A3" w:rsidP="00DC29A3">
      <w:pPr>
        <w:jc w:val="both"/>
      </w:pPr>
      <w:r>
        <w:t>Brasília – DF</w:t>
      </w:r>
    </w:p>
    <w:p w14:paraId="1E3B477E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</w:p>
    <w:p w14:paraId="6332602C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</w:p>
    <w:p w14:paraId="1EA0690E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</w:p>
    <w:p w14:paraId="0AEAF53D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2CECCA5" w14:textId="77777777" w:rsidR="00DC29A3" w:rsidRDefault="00DC29A3" w:rsidP="00DC29A3">
      <w:pPr>
        <w:tabs>
          <w:tab w:val="left" w:pos="4820"/>
        </w:tabs>
        <w:rPr>
          <w:iCs/>
        </w:rPr>
      </w:pPr>
    </w:p>
    <w:p w14:paraId="028DCB95" w14:textId="77777777" w:rsidR="00DC29A3" w:rsidRDefault="00DC29A3" w:rsidP="00DC29A3">
      <w:pPr>
        <w:tabs>
          <w:tab w:val="left" w:pos="4820"/>
        </w:tabs>
        <w:rPr>
          <w:iCs/>
        </w:rPr>
      </w:pPr>
    </w:p>
    <w:p w14:paraId="14C7CD80" w14:textId="77777777" w:rsidR="00DC29A3" w:rsidRDefault="00DC29A3" w:rsidP="00DC29A3">
      <w:pPr>
        <w:tabs>
          <w:tab w:val="left" w:pos="4820"/>
        </w:tabs>
        <w:rPr>
          <w:iCs/>
        </w:rPr>
      </w:pPr>
    </w:p>
    <w:p w14:paraId="50236E16" w14:textId="77777777" w:rsidR="00DC29A3" w:rsidRDefault="00DC29A3" w:rsidP="00DC29A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07BFC3A1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62C0A99D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1437D9BC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4774A8A2" w:rsidR="009C05C1" w:rsidRDefault="00000000" w:rsidP="0060688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12FB0">
        <w:rPr>
          <w:iCs/>
          <w:color w:val="000000"/>
        </w:rPr>
        <w:t>150/2024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1E3CFC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1E3CFC">
        <w:rPr>
          <w:iCs/>
        </w:rPr>
        <w:t>24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96564" w14:textId="77777777" w:rsidR="003213FB" w:rsidRDefault="003213FB">
      <w:r>
        <w:separator/>
      </w:r>
    </w:p>
  </w:endnote>
  <w:endnote w:type="continuationSeparator" w:id="0">
    <w:p w14:paraId="5E0E049C" w14:textId="77777777" w:rsidR="003213FB" w:rsidRDefault="0032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3531D" w14:textId="77777777" w:rsidR="003213FB" w:rsidRDefault="003213FB">
      <w:r>
        <w:separator/>
      </w:r>
    </w:p>
  </w:footnote>
  <w:footnote w:type="continuationSeparator" w:id="0">
    <w:p w14:paraId="69CE96FF" w14:textId="77777777" w:rsidR="003213FB" w:rsidRDefault="0032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71D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62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0B49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C68954" w:tentative="1">
      <w:start w:val="1"/>
      <w:numFmt w:val="lowerLetter"/>
      <w:lvlText w:val="%2."/>
      <w:lvlJc w:val="left"/>
      <w:pPr>
        <w:ind w:left="1440" w:hanging="360"/>
      </w:pPr>
    </w:lvl>
    <w:lvl w:ilvl="2" w:tplc="D434670E" w:tentative="1">
      <w:start w:val="1"/>
      <w:numFmt w:val="lowerRoman"/>
      <w:lvlText w:val="%3."/>
      <w:lvlJc w:val="right"/>
      <w:pPr>
        <w:ind w:left="2160" w:hanging="180"/>
      </w:pPr>
    </w:lvl>
    <w:lvl w:ilvl="3" w:tplc="EA08F86A" w:tentative="1">
      <w:start w:val="1"/>
      <w:numFmt w:val="decimal"/>
      <w:lvlText w:val="%4."/>
      <w:lvlJc w:val="left"/>
      <w:pPr>
        <w:ind w:left="2880" w:hanging="360"/>
      </w:pPr>
    </w:lvl>
    <w:lvl w:ilvl="4" w:tplc="820A3DAE" w:tentative="1">
      <w:start w:val="1"/>
      <w:numFmt w:val="lowerLetter"/>
      <w:lvlText w:val="%5."/>
      <w:lvlJc w:val="left"/>
      <w:pPr>
        <w:ind w:left="3600" w:hanging="360"/>
      </w:pPr>
    </w:lvl>
    <w:lvl w:ilvl="5" w:tplc="C3AAE8DC" w:tentative="1">
      <w:start w:val="1"/>
      <w:numFmt w:val="lowerRoman"/>
      <w:lvlText w:val="%6."/>
      <w:lvlJc w:val="right"/>
      <w:pPr>
        <w:ind w:left="4320" w:hanging="180"/>
      </w:pPr>
    </w:lvl>
    <w:lvl w:ilvl="6" w:tplc="C246A18A" w:tentative="1">
      <w:start w:val="1"/>
      <w:numFmt w:val="decimal"/>
      <w:lvlText w:val="%7."/>
      <w:lvlJc w:val="left"/>
      <w:pPr>
        <w:ind w:left="5040" w:hanging="360"/>
      </w:pPr>
    </w:lvl>
    <w:lvl w:ilvl="7" w:tplc="CDBE6AAA" w:tentative="1">
      <w:start w:val="1"/>
      <w:numFmt w:val="lowerLetter"/>
      <w:lvlText w:val="%8."/>
      <w:lvlJc w:val="left"/>
      <w:pPr>
        <w:ind w:left="5760" w:hanging="360"/>
      </w:pPr>
    </w:lvl>
    <w:lvl w:ilvl="8" w:tplc="9CA6F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0B04C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EF44560" w:tentative="1">
      <w:start w:val="1"/>
      <w:numFmt w:val="lowerLetter"/>
      <w:lvlText w:val="%2."/>
      <w:lvlJc w:val="left"/>
      <w:pPr>
        <w:ind w:left="1440" w:hanging="360"/>
      </w:pPr>
    </w:lvl>
    <w:lvl w:ilvl="2" w:tplc="E17CF45C" w:tentative="1">
      <w:start w:val="1"/>
      <w:numFmt w:val="lowerRoman"/>
      <w:lvlText w:val="%3."/>
      <w:lvlJc w:val="right"/>
      <w:pPr>
        <w:ind w:left="2160" w:hanging="180"/>
      </w:pPr>
    </w:lvl>
    <w:lvl w:ilvl="3" w:tplc="28627FF4" w:tentative="1">
      <w:start w:val="1"/>
      <w:numFmt w:val="decimal"/>
      <w:lvlText w:val="%4."/>
      <w:lvlJc w:val="left"/>
      <w:pPr>
        <w:ind w:left="2880" w:hanging="360"/>
      </w:pPr>
    </w:lvl>
    <w:lvl w:ilvl="4" w:tplc="5726E100" w:tentative="1">
      <w:start w:val="1"/>
      <w:numFmt w:val="lowerLetter"/>
      <w:lvlText w:val="%5."/>
      <w:lvlJc w:val="left"/>
      <w:pPr>
        <w:ind w:left="3600" w:hanging="360"/>
      </w:pPr>
    </w:lvl>
    <w:lvl w:ilvl="5" w:tplc="5580A664" w:tentative="1">
      <w:start w:val="1"/>
      <w:numFmt w:val="lowerRoman"/>
      <w:lvlText w:val="%6."/>
      <w:lvlJc w:val="right"/>
      <w:pPr>
        <w:ind w:left="4320" w:hanging="180"/>
      </w:pPr>
    </w:lvl>
    <w:lvl w:ilvl="6" w:tplc="C56E9F7A" w:tentative="1">
      <w:start w:val="1"/>
      <w:numFmt w:val="decimal"/>
      <w:lvlText w:val="%7."/>
      <w:lvlJc w:val="left"/>
      <w:pPr>
        <w:ind w:left="5040" w:hanging="360"/>
      </w:pPr>
    </w:lvl>
    <w:lvl w:ilvl="7" w:tplc="74B0FFEA" w:tentative="1">
      <w:start w:val="1"/>
      <w:numFmt w:val="lowerLetter"/>
      <w:lvlText w:val="%8."/>
      <w:lvlJc w:val="left"/>
      <w:pPr>
        <w:ind w:left="5760" w:hanging="360"/>
      </w:pPr>
    </w:lvl>
    <w:lvl w:ilvl="8" w:tplc="7E865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74C04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A2C26E" w:tentative="1">
      <w:start w:val="1"/>
      <w:numFmt w:val="lowerLetter"/>
      <w:lvlText w:val="%2."/>
      <w:lvlJc w:val="left"/>
      <w:pPr>
        <w:ind w:left="1440" w:hanging="360"/>
      </w:pPr>
    </w:lvl>
    <w:lvl w:ilvl="2" w:tplc="927C34B0" w:tentative="1">
      <w:start w:val="1"/>
      <w:numFmt w:val="lowerRoman"/>
      <w:lvlText w:val="%3."/>
      <w:lvlJc w:val="right"/>
      <w:pPr>
        <w:ind w:left="2160" w:hanging="180"/>
      </w:pPr>
    </w:lvl>
    <w:lvl w:ilvl="3" w:tplc="BB6CCCCA" w:tentative="1">
      <w:start w:val="1"/>
      <w:numFmt w:val="decimal"/>
      <w:lvlText w:val="%4."/>
      <w:lvlJc w:val="left"/>
      <w:pPr>
        <w:ind w:left="2880" w:hanging="360"/>
      </w:pPr>
    </w:lvl>
    <w:lvl w:ilvl="4" w:tplc="21726DFE" w:tentative="1">
      <w:start w:val="1"/>
      <w:numFmt w:val="lowerLetter"/>
      <w:lvlText w:val="%5."/>
      <w:lvlJc w:val="left"/>
      <w:pPr>
        <w:ind w:left="3600" w:hanging="360"/>
      </w:pPr>
    </w:lvl>
    <w:lvl w:ilvl="5" w:tplc="25D6E348" w:tentative="1">
      <w:start w:val="1"/>
      <w:numFmt w:val="lowerRoman"/>
      <w:lvlText w:val="%6."/>
      <w:lvlJc w:val="right"/>
      <w:pPr>
        <w:ind w:left="4320" w:hanging="180"/>
      </w:pPr>
    </w:lvl>
    <w:lvl w:ilvl="6" w:tplc="CFF8D722" w:tentative="1">
      <w:start w:val="1"/>
      <w:numFmt w:val="decimal"/>
      <w:lvlText w:val="%7."/>
      <w:lvlJc w:val="left"/>
      <w:pPr>
        <w:ind w:left="5040" w:hanging="360"/>
      </w:pPr>
    </w:lvl>
    <w:lvl w:ilvl="7" w:tplc="D576B380" w:tentative="1">
      <w:start w:val="1"/>
      <w:numFmt w:val="lowerLetter"/>
      <w:lvlText w:val="%8."/>
      <w:lvlJc w:val="left"/>
      <w:pPr>
        <w:ind w:left="5760" w:hanging="360"/>
      </w:pPr>
    </w:lvl>
    <w:lvl w:ilvl="8" w:tplc="D62AC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C9459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B03490" w:tentative="1">
      <w:start w:val="1"/>
      <w:numFmt w:val="lowerLetter"/>
      <w:lvlText w:val="%2."/>
      <w:lvlJc w:val="left"/>
      <w:pPr>
        <w:ind w:left="1440" w:hanging="360"/>
      </w:pPr>
    </w:lvl>
    <w:lvl w:ilvl="2" w:tplc="F76C6CC8" w:tentative="1">
      <w:start w:val="1"/>
      <w:numFmt w:val="lowerRoman"/>
      <w:lvlText w:val="%3."/>
      <w:lvlJc w:val="right"/>
      <w:pPr>
        <w:ind w:left="2160" w:hanging="180"/>
      </w:pPr>
    </w:lvl>
    <w:lvl w:ilvl="3" w:tplc="B4EEA10E" w:tentative="1">
      <w:start w:val="1"/>
      <w:numFmt w:val="decimal"/>
      <w:lvlText w:val="%4."/>
      <w:lvlJc w:val="left"/>
      <w:pPr>
        <w:ind w:left="2880" w:hanging="360"/>
      </w:pPr>
    </w:lvl>
    <w:lvl w:ilvl="4" w:tplc="13BC751C" w:tentative="1">
      <w:start w:val="1"/>
      <w:numFmt w:val="lowerLetter"/>
      <w:lvlText w:val="%5."/>
      <w:lvlJc w:val="left"/>
      <w:pPr>
        <w:ind w:left="3600" w:hanging="360"/>
      </w:pPr>
    </w:lvl>
    <w:lvl w:ilvl="5" w:tplc="20141398" w:tentative="1">
      <w:start w:val="1"/>
      <w:numFmt w:val="lowerRoman"/>
      <w:lvlText w:val="%6."/>
      <w:lvlJc w:val="right"/>
      <w:pPr>
        <w:ind w:left="4320" w:hanging="180"/>
      </w:pPr>
    </w:lvl>
    <w:lvl w:ilvl="6" w:tplc="25FA5440" w:tentative="1">
      <w:start w:val="1"/>
      <w:numFmt w:val="decimal"/>
      <w:lvlText w:val="%7."/>
      <w:lvlJc w:val="left"/>
      <w:pPr>
        <w:ind w:left="5040" w:hanging="360"/>
      </w:pPr>
    </w:lvl>
    <w:lvl w:ilvl="7" w:tplc="6E320B82" w:tentative="1">
      <w:start w:val="1"/>
      <w:numFmt w:val="lowerLetter"/>
      <w:lvlText w:val="%8."/>
      <w:lvlJc w:val="left"/>
      <w:pPr>
        <w:ind w:left="5760" w:hanging="360"/>
      </w:pPr>
    </w:lvl>
    <w:lvl w:ilvl="8" w:tplc="B434E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902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61234" w:tentative="1">
      <w:start w:val="1"/>
      <w:numFmt w:val="lowerLetter"/>
      <w:lvlText w:val="%2."/>
      <w:lvlJc w:val="left"/>
      <w:pPr>
        <w:ind w:left="1440" w:hanging="360"/>
      </w:pPr>
    </w:lvl>
    <w:lvl w:ilvl="2" w:tplc="ACD60964" w:tentative="1">
      <w:start w:val="1"/>
      <w:numFmt w:val="lowerRoman"/>
      <w:lvlText w:val="%3."/>
      <w:lvlJc w:val="right"/>
      <w:pPr>
        <w:ind w:left="2160" w:hanging="180"/>
      </w:pPr>
    </w:lvl>
    <w:lvl w:ilvl="3" w:tplc="83D4CD76" w:tentative="1">
      <w:start w:val="1"/>
      <w:numFmt w:val="decimal"/>
      <w:lvlText w:val="%4."/>
      <w:lvlJc w:val="left"/>
      <w:pPr>
        <w:ind w:left="2880" w:hanging="360"/>
      </w:pPr>
    </w:lvl>
    <w:lvl w:ilvl="4" w:tplc="AA8C514C" w:tentative="1">
      <w:start w:val="1"/>
      <w:numFmt w:val="lowerLetter"/>
      <w:lvlText w:val="%5."/>
      <w:lvlJc w:val="left"/>
      <w:pPr>
        <w:ind w:left="3600" w:hanging="360"/>
      </w:pPr>
    </w:lvl>
    <w:lvl w:ilvl="5" w:tplc="4C7ED286" w:tentative="1">
      <w:start w:val="1"/>
      <w:numFmt w:val="lowerRoman"/>
      <w:lvlText w:val="%6."/>
      <w:lvlJc w:val="right"/>
      <w:pPr>
        <w:ind w:left="4320" w:hanging="180"/>
      </w:pPr>
    </w:lvl>
    <w:lvl w:ilvl="6" w:tplc="17D25CA8" w:tentative="1">
      <w:start w:val="1"/>
      <w:numFmt w:val="decimal"/>
      <w:lvlText w:val="%7."/>
      <w:lvlJc w:val="left"/>
      <w:pPr>
        <w:ind w:left="5040" w:hanging="360"/>
      </w:pPr>
    </w:lvl>
    <w:lvl w:ilvl="7" w:tplc="084E14E8" w:tentative="1">
      <w:start w:val="1"/>
      <w:numFmt w:val="lowerLetter"/>
      <w:lvlText w:val="%8."/>
      <w:lvlJc w:val="left"/>
      <w:pPr>
        <w:ind w:left="5760" w:hanging="360"/>
      </w:pPr>
    </w:lvl>
    <w:lvl w:ilvl="8" w:tplc="90604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28E6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A80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46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207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A7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EE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587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80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6EA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BEC1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F60274" w:tentative="1">
      <w:start w:val="1"/>
      <w:numFmt w:val="lowerLetter"/>
      <w:lvlText w:val="%2."/>
      <w:lvlJc w:val="left"/>
      <w:pPr>
        <w:ind w:left="1440" w:hanging="360"/>
      </w:pPr>
    </w:lvl>
    <w:lvl w:ilvl="2" w:tplc="6832AF5C" w:tentative="1">
      <w:start w:val="1"/>
      <w:numFmt w:val="lowerRoman"/>
      <w:lvlText w:val="%3."/>
      <w:lvlJc w:val="right"/>
      <w:pPr>
        <w:ind w:left="2160" w:hanging="180"/>
      </w:pPr>
    </w:lvl>
    <w:lvl w:ilvl="3" w:tplc="FF3096D8" w:tentative="1">
      <w:start w:val="1"/>
      <w:numFmt w:val="decimal"/>
      <w:lvlText w:val="%4."/>
      <w:lvlJc w:val="left"/>
      <w:pPr>
        <w:ind w:left="2880" w:hanging="360"/>
      </w:pPr>
    </w:lvl>
    <w:lvl w:ilvl="4" w:tplc="4476F638" w:tentative="1">
      <w:start w:val="1"/>
      <w:numFmt w:val="lowerLetter"/>
      <w:lvlText w:val="%5."/>
      <w:lvlJc w:val="left"/>
      <w:pPr>
        <w:ind w:left="3600" w:hanging="360"/>
      </w:pPr>
    </w:lvl>
    <w:lvl w:ilvl="5" w:tplc="5CDE0D02" w:tentative="1">
      <w:start w:val="1"/>
      <w:numFmt w:val="lowerRoman"/>
      <w:lvlText w:val="%6."/>
      <w:lvlJc w:val="right"/>
      <w:pPr>
        <w:ind w:left="4320" w:hanging="180"/>
      </w:pPr>
    </w:lvl>
    <w:lvl w:ilvl="6" w:tplc="66B0D9B4" w:tentative="1">
      <w:start w:val="1"/>
      <w:numFmt w:val="decimal"/>
      <w:lvlText w:val="%7."/>
      <w:lvlJc w:val="left"/>
      <w:pPr>
        <w:ind w:left="5040" w:hanging="360"/>
      </w:pPr>
    </w:lvl>
    <w:lvl w:ilvl="7" w:tplc="7548DE5E" w:tentative="1">
      <w:start w:val="1"/>
      <w:numFmt w:val="lowerLetter"/>
      <w:lvlText w:val="%8."/>
      <w:lvlJc w:val="left"/>
      <w:pPr>
        <w:ind w:left="5760" w:hanging="360"/>
      </w:pPr>
    </w:lvl>
    <w:lvl w:ilvl="8" w:tplc="3B164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412E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165B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8D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248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EE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CE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12A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0D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8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62E4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C44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E6ED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21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203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5F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8F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AF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92A5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05A17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EEAE8FC">
      <w:start w:val="1"/>
      <w:numFmt w:val="lowerLetter"/>
      <w:lvlText w:val="%2."/>
      <w:lvlJc w:val="left"/>
      <w:pPr>
        <w:ind w:left="1364" w:hanging="360"/>
      </w:pPr>
    </w:lvl>
    <w:lvl w:ilvl="2" w:tplc="CCB82D22">
      <w:start w:val="1"/>
      <w:numFmt w:val="lowerRoman"/>
      <w:lvlText w:val="%3."/>
      <w:lvlJc w:val="right"/>
      <w:pPr>
        <w:ind w:left="2084" w:hanging="180"/>
      </w:pPr>
    </w:lvl>
    <w:lvl w:ilvl="3" w:tplc="015A545C">
      <w:start w:val="1"/>
      <w:numFmt w:val="decimal"/>
      <w:lvlText w:val="%4."/>
      <w:lvlJc w:val="left"/>
      <w:pPr>
        <w:ind w:left="2804" w:hanging="360"/>
      </w:pPr>
    </w:lvl>
    <w:lvl w:ilvl="4" w:tplc="DD12A5BE">
      <w:start w:val="1"/>
      <w:numFmt w:val="lowerLetter"/>
      <w:lvlText w:val="%5."/>
      <w:lvlJc w:val="left"/>
      <w:pPr>
        <w:ind w:left="3524" w:hanging="360"/>
      </w:pPr>
    </w:lvl>
    <w:lvl w:ilvl="5" w:tplc="18024B22">
      <w:start w:val="1"/>
      <w:numFmt w:val="lowerRoman"/>
      <w:lvlText w:val="%6."/>
      <w:lvlJc w:val="right"/>
      <w:pPr>
        <w:ind w:left="4244" w:hanging="180"/>
      </w:pPr>
    </w:lvl>
    <w:lvl w:ilvl="6" w:tplc="CE7E6A58">
      <w:start w:val="1"/>
      <w:numFmt w:val="decimal"/>
      <w:lvlText w:val="%7."/>
      <w:lvlJc w:val="left"/>
      <w:pPr>
        <w:ind w:left="4964" w:hanging="360"/>
      </w:pPr>
    </w:lvl>
    <w:lvl w:ilvl="7" w:tplc="1A14BECC">
      <w:start w:val="1"/>
      <w:numFmt w:val="lowerLetter"/>
      <w:lvlText w:val="%8."/>
      <w:lvlJc w:val="left"/>
      <w:pPr>
        <w:ind w:left="5684" w:hanging="360"/>
      </w:pPr>
    </w:lvl>
    <w:lvl w:ilvl="8" w:tplc="407E9D7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19826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DF82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FC3C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50D5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2F8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B29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A4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C16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07D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63665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1B48D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3886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D6DF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C601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260E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98B1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6694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C853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5FEB4D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C32CC42" w:tentative="1">
      <w:start w:val="1"/>
      <w:numFmt w:val="lowerLetter"/>
      <w:lvlText w:val="%2."/>
      <w:lvlJc w:val="left"/>
      <w:pPr>
        <w:ind w:left="1440" w:hanging="360"/>
      </w:pPr>
    </w:lvl>
    <w:lvl w:ilvl="2" w:tplc="7778A706" w:tentative="1">
      <w:start w:val="1"/>
      <w:numFmt w:val="lowerRoman"/>
      <w:lvlText w:val="%3."/>
      <w:lvlJc w:val="right"/>
      <w:pPr>
        <w:ind w:left="2160" w:hanging="180"/>
      </w:pPr>
    </w:lvl>
    <w:lvl w:ilvl="3" w:tplc="24DEA9B6" w:tentative="1">
      <w:start w:val="1"/>
      <w:numFmt w:val="decimal"/>
      <w:lvlText w:val="%4."/>
      <w:lvlJc w:val="left"/>
      <w:pPr>
        <w:ind w:left="2880" w:hanging="360"/>
      </w:pPr>
    </w:lvl>
    <w:lvl w:ilvl="4" w:tplc="58C6F7D6" w:tentative="1">
      <w:start w:val="1"/>
      <w:numFmt w:val="lowerLetter"/>
      <w:lvlText w:val="%5."/>
      <w:lvlJc w:val="left"/>
      <w:pPr>
        <w:ind w:left="3600" w:hanging="360"/>
      </w:pPr>
    </w:lvl>
    <w:lvl w:ilvl="5" w:tplc="5252858E" w:tentative="1">
      <w:start w:val="1"/>
      <w:numFmt w:val="lowerRoman"/>
      <w:lvlText w:val="%6."/>
      <w:lvlJc w:val="right"/>
      <w:pPr>
        <w:ind w:left="4320" w:hanging="180"/>
      </w:pPr>
    </w:lvl>
    <w:lvl w:ilvl="6" w:tplc="3F808C8E" w:tentative="1">
      <w:start w:val="1"/>
      <w:numFmt w:val="decimal"/>
      <w:lvlText w:val="%7."/>
      <w:lvlJc w:val="left"/>
      <w:pPr>
        <w:ind w:left="5040" w:hanging="360"/>
      </w:pPr>
    </w:lvl>
    <w:lvl w:ilvl="7" w:tplc="84FAEDF6" w:tentative="1">
      <w:start w:val="1"/>
      <w:numFmt w:val="lowerLetter"/>
      <w:lvlText w:val="%8."/>
      <w:lvlJc w:val="left"/>
      <w:pPr>
        <w:ind w:left="5760" w:hanging="360"/>
      </w:pPr>
    </w:lvl>
    <w:lvl w:ilvl="8" w:tplc="B3D8F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44C1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AABB72" w:tentative="1">
      <w:start w:val="1"/>
      <w:numFmt w:val="lowerLetter"/>
      <w:lvlText w:val="%2."/>
      <w:lvlJc w:val="left"/>
      <w:pPr>
        <w:ind w:left="1440" w:hanging="360"/>
      </w:pPr>
    </w:lvl>
    <w:lvl w:ilvl="2" w:tplc="7966A4B6" w:tentative="1">
      <w:start w:val="1"/>
      <w:numFmt w:val="lowerRoman"/>
      <w:lvlText w:val="%3."/>
      <w:lvlJc w:val="right"/>
      <w:pPr>
        <w:ind w:left="2160" w:hanging="180"/>
      </w:pPr>
    </w:lvl>
    <w:lvl w:ilvl="3" w:tplc="5BBA495E" w:tentative="1">
      <w:start w:val="1"/>
      <w:numFmt w:val="decimal"/>
      <w:lvlText w:val="%4."/>
      <w:lvlJc w:val="left"/>
      <w:pPr>
        <w:ind w:left="2880" w:hanging="360"/>
      </w:pPr>
    </w:lvl>
    <w:lvl w:ilvl="4" w:tplc="0E0E94C0" w:tentative="1">
      <w:start w:val="1"/>
      <w:numFmt w:val="lowerLetter"/>
      <w:lvlText w:val="%5."/>
      <w:lvlJc w:val="left"/>
      <w:pPr>
        <w:ind w:left="3600" w:hanging="360"/>
      </w:pPr>
    </w:lvl>
    <w:lvl w:ilvl="5" w:tplc="EF820EE6" w:tentative="1">
      <w:start w:val="1"/>
      <w:numFmt w:val="lowerRoman"/>
      <w:lvlText w:val="%6."/>
      <w:lvlJc w:val="right"/>
      <w:pPr>
        <w:ind w:left="4320" w:hanging="180"/>
      </w:pPr>
    </w:lvl>
    <w:lvl w:ilvl="6" w:tplc="D1041940" w:tentative="1">
      <w:start w:val="1"/>
      <w:numFmt w:val="decimal"/>
      <w:lvlText w:val="%7."/>
      <w:lvlJc w:val="left"/>
      <w:pPr>
        <w:ind w:left="5040" w:hanging="360"/>
      </w:pPr>
    </w:lvl>
    <w:lvl w:ilvl="7" w:tplc="34DE810E" w:tentative="1">
      <w:start w:val="1"/>
      <w:numFmt w:val="lowerLetter"/>
      <w:lvlText w:val="%8."/>
      <w:lvlJc w:val="left"/>
      <w:pPr>
        <w:ind w:left="5760" w:hanging="360"/>
      </w:pPr>
    </w:lvl>
    <w:lvl w:ilvl="8" w:tplc="5C688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46E5B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C2C61E" w:tentative="1">
      <w:start w:val="1"/>
      <w:numFmt w:val="lowerLetter"/>
      <w:lvlText w:val="%2."/>
      <w:lvlJc w:val="left"/>
      <w:pPr>
        <w:ind w:left="1440" w:hanging="360"/>
      </w:pPr>
    </w:lvl>
    <w:lvl w:ilvl="2" w:tplc="05328816" w:tentative="1">
      <w:start w:val="1"/>
      <w:numFmt w:val="lowerRoman"/>
      <w:lvlText w:val="%3."/>
      <w:lvlJc w:val="right"/>
      <w:pPr>
        <w:ind w:left="2160" w:hanging="180"/>
      </w:pPr>
    </w:lvl>
    <w:lvl w:ilvl="3" w:tplc="2E500F0E" w:tentative="1">
      <w:start w:val="1"/>
      <w:numFmt w:val="decimal"/>
      <w:lvlText w:val="%4."/>
      <w:lvlJc w:val="left"/>
      <w:pPr>
        <w:ind w:left="2880" w:hanging="360"/>
      </w:pPr>
    </w:lvl>
    <w:lvl w:ilvl="4" w:tplc="EF0074B0" w:tentative="1">
      <w:start w:val="1"/>
      <w:numFmt w:val="lowerLetter"/>
      <w:lvlText w:val="%5."/>
      <w:lvlJc w:val="left"/>
      <w:pPr>
        <w:ind w:left="3600" w:hanging="360"/>
      </w:pPr>
    </w:lvl>
    <w:lvl w:ilvl="5" w:tplc="FDD099DA" w:tentative="1">
      <w:start w:val="1"/>
      <w:numFmt w:val="lowerRoman"/>
      <w:lvlText w:val="%6."/>
      <w:lvlJc w:val="right"/>
      <w:pPr>
        <w:ind w:left="4320" w:hanging="180"/>
      </w:pPr>
    </w:lvl>
    <w:lvl w:ilvl="6" w:tplc="DBB692E2" w:tentative="1">
      <w:start w:val="1"/>
      <w:numFmt w:val="decimal"/>
      <w:lvlText w:val="%7."/>
      <w:lvlJc w:val="left"/>
      <w:pPr>
        <w:ind w:left="5040" w:hanging="360"/>
      </w:pPr>
    </w:lvl>
    <w:lvl w:ilvl="7" w:tplc="8AD0C7AC" w:tentative="1">
      <w:start w:val="1"/>
      <w:numFmt w:val="lowerLetter"/>
      <w:lvlText w:val="%8."/>
      <w:lvlJc w:val="left"/>
      <w:pPr>
        <w:ind w:left="5760" w:hanging="360"/>
      </w:pPr>
    </w:lvl>
    <w:lvl w:ilvl="8" w:tplc="84A88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61EDB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C4006CA" w:tentative="1">
      <w:start w:val="1"/>
      <w:numFmt w:val="lowerLetter"/>
      <w:lvlText w:val="%2."/>
      <w:lvlJc w:val="left"/>
      <w:pPr>
        <w:ind w:left="1364" w:hanging="360"/>
      </w:pPr>
    </w:lvl>
    <w:lvl w:ilvl="2" w:tplc="C484820C" w:tentative="1">
      <w:start w:val="1"/>
      <w:numFmt w:val="lowerRoman"/>
      <w:lvlText w:val="%3."/>
      <w:lvlJc w:val="right"/>
      <w:pPr>
        <w:ind w:left="2084" w:hanging="180"/>
      </w:pPr>
    </w:lvl>
    <w:lvl w:ilvl="3" w:tplc="9BEEA290" w:tentative="1">
      <w:start w:val="1"/>
      <w:numFmt w:val="decimal"/>
      <w:lvlText w:val="%4."/>
      <w:lvlJc w:val="left"/>
      <w:pPr>
        <w:ind w:left="2804" w:hanging="360"/>
      </w:pPr>
    </w:lvl>
    <w:lvl w:ilvl="4" w:tplc="16924686" w:tentative="1">
      <w:start w:val="1"/>
      <w:numFmt w:val="lowerLetter"/>
      <w:lvlText w:val="%5."/>
      <w:lvlJc w:val="left"/>
      <w:pPr>
        <w:ind w:left="3524" w:hanging="360"/>
      </w:pPr>
    </w:lvl>
    <w:lvl w:ilvl="5" w:tplc="0FBAB9CE" w:tentative="1">
      <w:start w:val="1"/>
      <w:numFmt w:val="lowerRoman"/>
      <w:lvlText w:val="%6."/>
      <w:lvlJc w:val="right"/>
      <w:pPr>
        <w:ind w:left="4244" w:hanging="180"/>
      </w:pPr>
    </w:lvl>
    <w:lvl w:ilvl="6" w:tplc="BF5CAA62" w:tentative="1">
      <w:start w:val="1"/>
      <w:numFmt w:val="decimal"/>
      <w:lvlText w:val="%7."/>
      <w:lvlJc w:val="left"/>
      <w:pPr>
        <w:ind w:left="4964" w:hanging="360"/>
      </w:pPr>
    </w:lvl>
    <w:lvl w:ilvl="7" w:tplc="272E6F42" w:tentative="1">
      <w:start w:val="1"/>
      <w:numFmt w:val="lowerLetter"/>
      <w:lvlText w:val="%8."/>
      <w:lvlJc w:val="left"/>
      <w:pPr>
        <w:ind w:left="5684" w:hanging="360"/>
      </w:pPr>
    </w:lvl>
    <w:lvl w:ilvl="8" w:tplc="A5D693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3D40C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E48476" w:tentative="1">
      <w:start w:val="1"/>
      <w:numFmt w:val="lowerLetter"/>
      <w:lvlText w:val="%2."/>
      <w:lvlJc w:val="left"/>
      <w:pPr>
        <w:ind w:left="1440" w:hanging="360"/>
      </w:pPr>
    </w:lvl>
    <w:lvl w:ilvl="2" w:tplc="066E1D26" w:tentative="1">
      <w:start w:val="1"/>
      <w:numFmt w:val="lowerRoman"/>
      <w:lvlText w:val="%3."/>
      <w:lvlJc w:val="right"/>
      <w:pPr>
        <w:ind w:left="2160" w:hanging="180"/>
      </w:pPr>
    </w:lvl>
    <w:lvl w:ilvl="3" w:tplc="87AEB782" w:tentative="1">
      <w:start w:val="1"/>
      <w:numFmt w:val="decimal"/>
      <w:lvlText w:val="%4."/>
      <w:lvlJc w:val="left"/>
      <w:pPr>
        <w:ind w:left="2880" w:hanging="360"/>
      </w:pPr>
    </w:lvl>
    <w:lvl w:ilvl="4" w:tplc="A4C22E5E" w:tentative="1">
      <w:start w:val="1"/>
      <w:numFmt w:val="lowerLetter"/>
      <w:lvlText w:val="%5."/>
      <w:lvlJc w:val="left"/>
      <w:pPr>
        <w:ind w:left="3600" w:hanging="360"/>
      </w:pPr>
    </w:lvl>
    <w:lvl w:ilvl="5" w:tplc="400441AE" w:tentative="1">
      <w:start w:val="1"/>
      <w:numFmt w:val="lowerRoman"/>
      <w:lvlText w:val="%6."/>
      <w:lvlJc w:val="right"/>
      <w:pPr>
        <w:ind w:left="4320" w:hanging="180"/>
      </w:pPr>
    </w:lvl>
    <w:lvl w:ilvl="6" w:tplc="21181322" w:tentative="1">
      <w:start w:val="1"/>
      <w:numFmt w:val="decimal"/>
      <w:lvlText w:val="%7."/>
      <w:lvlJc w:val="left"/>
      <w:pPr>
        <w:ind w:left="5040" w:hanging="360"/>
      </w:pPr>
    </w:lvl>
    <w:lvl w:ilvl="7" w:tplc="51D48BBA" w:tentative="1">
      <w:start w:val="1"/>
      <w:numFmt w:val="lowerLetter"/>
      <w:lvlText w:val="%8."/>
      <w:lvlJc w:val="left"/>
      <w:pPr>
        <w:ind w:left="5760" w:hanging="360"/>
      </w:pPr>
    </w:lvl>
    <w:lvl w:ilvl="8" w:tplc="0780F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78829900">
    <w:abstractNumId w:val="19"/>
  </w:num>
  <w:num w:numId="2" w16cid:durableId="2041053605">
    <w:abstractNumId w:val="6"/>
  </w:num>
  <w:num w:numId="3" w16cid:durableId="1329945124">
    <w:abstractNumId w:val="10"/>
  </w:num>
  <w:num w:numId="4" w16cid:durableId="1998606759">
    <w:abstractNumId w:val="27"/>
  </w:num>
  <w:num w:numId="5" w16cid:durableId="751855692">
    <w:abstractNumId w:val="0"/>
  </w:num>
  <w:num w:numId="6" w16cid:durableId="1553418657">
    <w:abstractNumId w:val="11"/>
  </w:num>
  <w:num w:numId="7" w16cid:durableId="1917472542">
    <w:abstractNumId w:val="28"/>
  </w:num>
  <w:num w:numId="8" w16cid:durableId="17418329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6736779">
    <w:abstractNumId w:val="1"/>
  </w:num>
  <w:num w:numId="10" w16cid:durableId="174152570">
    <w:abstractNumId w:val="0"/>
    <w:lvlOverride w:ilvl="0">
      <w:startOverride w:val="1"/>
    </w:lvlOverride>
  </w:num>
  <w:num w:numId="11" w16cid:durableId="12202881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499437">
    <w:abstractNumId w:val="6"/>
  </w:num>
  <w:num w:numId="13" w16cid:durableId="1430733750">
    <w:abstractNumId w:val="27"/>
  </w:num>
  <w:num w:numId="14" w16cid:durableId="19426381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6706937">
    <w:abstractNumId w:val="20"/>
  </w:num>
  <w:num w:numId="16" w16cid:durableId="11623118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7763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1401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82075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902438">
    <w:abstractNumId w:val="24"/>
  </w:num>
  <w:num w:numId="21" w16cid:durableId="1301614633">
    <w:abstractNumId w:val="8"/>
  </w:num>
  <w:num w:numId="22" w16cid:durableId="2123649578">
    <w:abstractNumId w:val="31"/>
  </w:num>
  <w:num w:numId="23" w16cid:durableId="1746995688">
    <w:abstractNumId w:val="34"/>
  </w:num>
  <w:num w:numId="24" w16cid:durableId="520120335">
    <w:abstractNumId w:val="32"/>
  </w:num>
  <w:num w:numId="25" w16cid:durableId="267541289">
    <w:abstractNumId w:val="12"/>
  </w:num>
  <w:num w:numId="26" w16cid:durableId="31421237">
    <w:abstractNumId w:val="33"/>
  </w:num>
  <w:num w:numId="27" w16cid:durableId="1428234481">
    <w:abstractNumId w:val="7"/>
  </w:num>
  <w:num w:numId="28" w16cid:durableId="1528641444">
    <w:abstractNumId w:val="30"/>
  </w:num>
  <w:num w:numId="29" w16cid:durableId="1720588069">
    <w:abstractNumId w:val="16"/>
  </w:num>
  <w:num w:numId="30" w16cid:durableId="1857889532">
    <w:abstractNumId w:val="2"/>
  </w:num>
  <w:num w:numId="31" w16cid:durableId="1101142816">
    <w:abstractNumId w:val="25"/>
  </w:num>
  <w:num w:numId="32" w16cid:durableId="181556933">
    <w:abstractNumId w:val="17"/>
  </w:num>
  <w:num w:numId="33" w16cid:durableId="356778029">
    <w:abstractNumId w:val="15"/>
  </w:num>
  <w:num w:numId="34" w16cid:durableId="1393044024">
    <w:abstractNumId w:val="3"/>
  </w:num>
  <w:num w:numId="35" w16cid:durableId="633096232">
    <w:abstractNumId w:val="4"/>
  </w:num>
  <w:num w:numId="36" w16cid:durableId="1096444251">
    <w:abstractNumId w:val="14"/>
  </w:num>
  <w:num w:numId="37" w16cid:durableId="203980038">
    <w:abstractNumId w:val="9"/>
  </w:num>
  <w:num w:numId="38" w16cid:durableId="1858733239">
    <w:abstractNumId w:val="13"/>
  </w:num>
  <w:num w:numId="39" w16cid:durableId="1522818467">
    <w:abstractNumId w:val="22"/>
  </w:num>
  <w:num w:numId="40" w16cid:durableId="68499366">
    <w:abstractNumId w:val="29"/>
  </w:num>
  <w:num w:numId="41" w16cid:durableId="318269598">
    <w:abstractNumId w:val="18"/>
  </w:num>
  <w:num w:numId="42" w16cid:durableId="74314542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13FB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158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9A3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00BD1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2024-06-03T15:30:00Z</cp:lastPrinted>
  <dcterms:created xsi:type="dcterms:W3CDTF">2024-02-15T14:56:00Z</dcterms:created>
  <dcterms:modified xsi:type="dcterms:W3CDTF">2024-06-25T14:24:00Z</dcterms:modified>
</cp:coreProperties>
</file>