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4A70CB1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176BA">
        <w:rPr>
          <w:rFonts w:ascii="Times New Roman" w:hAnsi="Times New Roman"/>
          <w:szCs w:val="24"/>
        </w:rPr>
        <w:t>274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86A038D" w:rsidR="002A1E6C" w:rsidRPr="002A1E6C" w:rsidRDefault="00000000" w:rsidP="00695EDA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76BA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5176BA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81B9BE9" w14:textId="48CBD263" w:rsidR="00386A83" w:rsidRPr="00386A83" w:rsidRDefault="00000000" w:rsidP="00386A83">
      <w:pPr>
        <w:tabs>
          <w:tab w:val="left" w:pos="4820"/>
        </w:tabs>
        <w:rPr>
          <w:b/>
          <w:iCs/>
        </w:rPr>
      </w:pPr>
      <w:r w:rsidRPr="00386A83">
        <w:rPr>
          <w:b/>
          <w:iCs/>
        </w:rPr>
        <w:t xml:space="preserve">FAMÍLIA </w:t>
      </w:r>
      <w:r w:rsidR="005176BA">
        <w:rPr>
          <w:b/>
        </w:rPr>
        <w:t>DOS SANTOS</w:t>
      </w:r>
    </w:p>
    <w:p w14:paraId="4638F61D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77777777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Senhores,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Pr="00FA1757" w:rsidRDefault="00386A83" w:rsidP="00386A83">
      <w:pPr>
        <w:tabs>
          <w:tab w:val="left" w:pos="4820"/>
        </w:tabs>
        <w:rPr>
          <w:iCs/>
        </w:rPr>
      </w:pPr>
    </w:p>
    <w:p w14:paraId="01901567" w14:textId="5C8D5F2B" w:rsidR="00386A83" w:rsidRPr="00FA1757" w:rsidRDefault="00000000" w:rsidP="00695EDA">
      <w:pPr>
        <w:tabs>
          <w:tab w:val="left" w:pos="4820"/>
        </w:tabs>
        <w:ind w:firstLine="1418"/>
        <w:jc w:val="both"/>
      </w:pPr>
      <w:r w:rsidRPr="00FA1757">
        <w:rPr>
          <w:iCs/>
        </w:rPr>
        <w:t xml:space="preserve">A par de cumprimentá-los cordialmente, servimo-nos do presente para encaminhar a Moção nº </w:t>
      </w:r>
      <w:r w:rsidR="005176BA" w:rsidRPr="00FA1757">
        <w:rPr>
          <w:iCs/>
        </w:rPr>
        <w:t>95</w:t>
      </w:r>
      <w:r w:rsidRPr="00FA1757">
        <w:rPr>
          <w:iCs/>
        </w:rPr>
        <w:t xml:space="preserve">/2024, em Solidariedade </w:t>
      </w:r>
      <w:r w:rsidR="005176BA" w:rsidRPr="00FA1757">
        <w:t xml:space="preserve">pelo falecimento de </w:t>
      </w:r>
      <w:r w:rsidR="005176BA" w:rsidRPr="00FA1757">
        <w:rPr>
          <w:b/>
        </w:rPr>
        <w:t>VALDETE ROSA DOS SANTOS</w:t>
      </w:r>
      <w:r w:rsidR="005176BA" w:rsidRPr="00FA1757">
        <w:rPr>
          <w:bCs/>
        </w:rPr>
        <w:t>,</w:t>
      </w:r>
      <w:r w:rsidR="005176BA" w:rsidRPr="00FA1757">
        <w:rPr>
          <w:b/>
        </w:rPr>
        <w:t xml:space="preserve"> </w:t>
      </w:r>
      <w:r w:rsidR="005176BA" w:rsidRPr="00FA1757">
        <w:t>ocorrido em 20 de abril de 2024</w:t>
      </w:r>
      <w:r w:rsidR="0064598D">
        <w:t>.</w:t>
      </w:r>
    </w:p>
    <w:p w14:paraId="559B8F48" w14:textId="77777777" w:rsidR="00695EDA" w:rsidRPr="00FA1757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Pr="00FA1757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6767A7F8" w14:textId="77777777" w:rsidR="007446D6" w:rsidRDefault="007446D6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0EA3D500" w14:textId="77777777" w:rsidR="007446D6" w:rsidRDefault="007446D6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DE11F" w14:textId="77777777" w:rsidR="00BC61E5" w:rsidRDefault="00BC61E5">
      <w:r>
        <w:separator/>
      </w:r>
    </w:p>
  </w:endnote>
  <w:endnote w:type="continuationSeparator" w:id="0">
    <w:p w14:paraId="6C1BFA52" w14:textId="77777777" w:rsidR="00BC61E5" w:rsidRDefault="00BC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D564A" w14:textId="77777777" w:rsidR="00BC61E5" w:rsidRDefault="00BC61E5">
      <w:r>
        <w:separator/>
      </w:r>
    </w:p>
  </w:footnote>
  <w:footnote w:type="continuationSeparator" w:id="0">
    <w:p w14:paraId="10F11FC6" w14:textId="77777777" w:rsidR="00BC61E5" w:rsidRDefault="00BC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FA44F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081694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A5EF3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DB6E53C" w:tentative="1">
      <w:start w:val="1"/>
      <w:numFmt w:val="lowerLetter"/>
      <w:lvlText w:val="%2."/>
      <w:lvlJc w:val="left"/>
      <w:pPr>
        <w:ind w:left="1440" w:hanging="360"/>
      </w:pPr>
    </w:lvl>
    <w:lvl w:ilvl="2" w:tplc="C7D0F346" w:tentative="1">
      <w:start w:val="1"/>
      <w:numFmt w:val="lowerRoman"/>
      <w:lvlText w:val="%3."/>
      <w:lvlJc w:val="right"/>
      <w:pPr>
        <w:ind w:left="2160" w:hanging="180"/>
      </w:pPr>
    </w:lvl>
    <w:lvl w:ilvl="3" w:tplc="600C1E92" w:tentative="1">
      <w:start w:val="1"/>
      <w:numFmt w:val="decimal"/>
      <w:lvlText w:val="%4."/>
      <w:lvlJc w:val="left"/>
      <w:pPr>
        <w:ind w:left="2880" w:hanging="360"/>
      </w:pPr>
    </w:lvl>
    <w:lvl w:ilvl="4" w:tplc="1464B268" w:tentative="1">
      <w:start w:val="1"/>
      <w:numFmt w:val="lowerLetter"/>
      <w:lvlText w:val="%5."/>
      <w:lvlJc w:val="left"/>
      <w:pPr>
        <w:ind w:left="3600" w:hanging="360"/>
      </w:pPr>
    </w:lvl>
    <w:lvl w:ilvl="5" w:tplc="B54A586E" w:tentative="1">
      <w:start w:val="1"/>
      <w:numFmt w:val="lowerRoman"/>
      <w:lvlText w:val="%6."/>
      <w:lvlJc w:val="right"/>
      <w:pPr>
        <w:ind w:left="4320" w:hanging="180"/>
      </w:pPr>
    </w:lvl>
    <w:lvl w:ilvl="6" w:tplc="DAC8D466" w:tentative="1">
      <w:start w:val="1"/>
      <w:numFmt w:val="decimal"/>
      <w:lvlText w:val="%7."/>
      <w:lvlJc w:val="left"/>
      <w:pPr>
        <w:ind w:left="5040" w:hanging="360"/>
      </w:pPr>
    </w:lvl>
    <w:lvl w:ilvl="7" w:tplc="E9261D98" w:tentative="1">
      <w:start w:val="1"/>
      <w:numFmt w:val="lowerLetter"/>
      <w:lvlText w:val="%8."/>
      <w:lvlJc w:val="left"/>
      <w:pPr>
        <w:ind w:left="5760" w:hanging="360"/>
      </w:pPr>
    </w:lvl>
    <w:lvl w:ilvl="8" w:tplc="BF06BB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12C614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3121008" w:tentative="1">
      <w:start w:val="1"/>
      <w:numFmt w:val="lowerLetter"/>
      <w:lvlText w:val="%2."/>
      <w:lvlJc w:val="left"/>
      <w:pPr>
        <w:ind w:left="1440" w:hanging="360"/>
      </w:pPr>
    </w:lvl>
    <w:lvl w:ilvl="2" w:tplc="5C1405EC" w:tentative="1">
      <w:start w:val="1"/>
      <w:numFmt w:val="lowerRoman"/>
      <w:lvlText w:val="%3."/>
      <w:lvlJc w:val="right"/>
      <w:pPr>
        <w:ind w:left="2160" w:hanging="180"/>
      </w:pPr>
    </w:lvl>
    <w:lvl w:ilvl="3" w:tplc="708E674C" w:tentative="1">
      <w:start w:val="1"/>
      <w:numFmt w:val="decimal"/>
      <w:lvlText w:val="%4."/>
      <w:lvlJc w:val="left"/>
      <w:pPr>
        <w:ind w:left="2880" w:hanging="360"/>
      </w:pPr>
    </w:lvl>
    <w:lvl w:ilvl="4" w:tplc="48B6D3D8" w:tentative="1">
      <w:start w:val="1"/>
      <w:numFmt w:val="lowerLetter"/>
      <w:lvlText w:val="%5."/>
      <w:lvlJc w:val="left"/>
      <w:pPr>
        <w:ind w:left="3600" w:hanging="360"/>
      </w:pPr>
    </w:lvl>
    <w:lvl w:ilvl="5" w:tplc="ACF82A66" w:tentative="1">
      <w:start w:val="1"/>
      <w:numFmt w:val="lowerRoman"/>
      <w:lvlText w:val="%6."/>
      <w:lvlJc w:val="right"/>
      <w:pPr>
        <w:ind w:left="4320" w:hanging="180"/>
      </w:pPr>
    </w:lvl>
    <w:lvl w:ilvl="6" w:tplc="FD1CBEAA" w:tentative="1">
      <w:start w:val="1"/>
      <w:numFmt w:val="decimal"/>
      <w:lvlText w:val="%7."/>
      <w:lvlJc w:val="left"/>
      <w:pPr>
        <w:ind w:left="5040" w:hanging="360"/>
      </w:pPr>
    </w:lvl>
    <w:lvl w:ilvl="7" w:tplc="1E7E4A74" w:tentative="1">
      <w:start w:val="1"/>
      <w:numFmt w:val="lowerLetter"/>
      <w:lvlText w:val="%8."/>
      <w:lvlJc w:val="left"/>
      <w:pPr>
        <w:ind w:left="5760" w:hanging="360"/>
      </w:pPr>
    </w:lvl>
    <w:lvl w:ilvl="8" w:tplc="AAF28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2D603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028D98A" w:tentative="1">
      <w:start w:val="1"/>
      <w:numFmt w:val="lowerLetter"/>
      <w:lvlText w:val="%2."/>
      <w:lvlJc w:val="left"/>
      <w:pPr>
        <w:ind w:left="1440" w:hanging="360"/>
      </w:pPr>
    </w:lvl>
    <w:lvl w:ilvl="2" w:tplc="06F8AED2" w:tentative="1">
      <w:start w:val="1"/>
      <w:numFmt w:val="lowerRoman"/>
      <w:lvlText w:val="%3."/>
      <w:lvlJc w:val="right"/>
      <w:pPr>
        <w:ind w:left="2160" w:hanging="180"/>
      </w:pPr>
    </w:lvl>
    <w:lvl w:ilvl="3" w:tplc="426CBE8A" w:tentative="1">
      <w:start w:val="1"/>
      <w:numFmt w:val="decimal"/>
      <w:lvlText w:val="%4."/>
      <w:lvlJc w:val="left"/>
      <w:pPr>
        <w:ind w:left="2880" w:hanging="360"/>
      </w:pPr>
    </w:lvl>
    <w:lvl w:ilvl="4" w:tplc="5E929E52" w:tentative="1">
      <w:start w:val="1"/>
      <w:numFmt w:val="lowerLetter"/>
      <w:lvlText w:val="%5."/>
      <w:lvlJc w:val="left"/>
      <w:pPr>
        <w:ind w:left="3600" w:hanging="360"/>
      </w:pPr>
    </w:lvl>
    <w:lvl w:ilvl="5" w:tplc="5962563E" w:tentative="1">
      <w:start w:val="1"/>
      <w:numFmt w:val="lowerRoman"/>
      <w:lvlText w:val="%6."/>
      <w:lvlJc w:val="right"/>
      <w:pPr>
        <w:ind w:left="4320" w:hanging="180"/>
      </w:pPr>
    </w:lvl>
    <w:lvl w:ilvl="6" w:tplc="1CF2FAFA" w:tentative="1">
      <w:start w:val="1"/>
      <w:numFmt w:val="decimal"/>
      <w:lvlText w:val="%7."/>
      <w:lvlJc w:val="left"/>
      <w:pPr>
        <w:ind w:left="5040" w:hanging="360"/>
      </w:pPr>
    </w:lvl>
    <w:lvl w:ilvl="7" w:tplc="D6003D5A" w:tentative="1">
      <w:start w:val="1"/>
      <w:numFmt w:val="lowerLetter"/>
      <w:lvlText w:val="%8."/>
      <w:lvlJc w:val="left"/>
      <w:pPr>
        <w:ind w:left="5760" w:hanging="360"/>
      </w:pPr>
    </w:lvl>
    <w:lvl w:ilvl="8" w:tplc="33C69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1461C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B7207A6" w:tentative="1">
      <w:start w:val="1"/>
      <w:numFmt w:val="lowerLetter"/>
      <w:lvlText w:val="%2."/>
      <w:lvlJc w:val="left"/>
      <w:pPr>
        <w:ind w:left="1440" w:hanging="360"/>
      </w:pPr>
    </w:lvl>
    <w:lvl w:ilvl="2" w:tplc="B2ECAAC0" w:tentative="1">
      <w:start w:val="1"/>
      <w:numFmt w:val="lowerRoman"/>
      <w:lvlText w:val="%3."/>
      <w:lvlJc w:val="right"/>
      <w:pPr>
        <w:ind w:left="2160" w:hanging="180"/>
      </w:pPr>
    </w:lvl>
    <w:lvl w:ilvl="3" w:tplc="FABCC0C6" w:tentative="1">
      <w:start w:val="1"/>
      <w:numFmt w:val="decimal"/>
      <w:lvlText w:val="%4."/>
      <w:lvlJc w:val="left"/>
      <w:pPr>
        <w:ind w:left="2880" w:hanging="360"/>
      </w:pPr>
    </w:lvl>
    <w:lvl w:ilvl="4" w:tplc="E6F4D1B2" w:tentative="1">
      <w:start w:val="1"/>
      <w:numFmt w:val="lowerLetter"/>
      <w:lvlText w:val="%5."/>
      <w:lvlJc w:val="left"/>
      <w:pPr>
        <w:ind w:left="3600" w:hanging="360"/>
      </w:pPr>
    </w:lvl>
    <w:lvl w:ilvl="5" w:tplc="0EC4F820" w:tentative="1">
      <w:start w:val="1"/>
      <w:numFmt w:val="lowerRoman"/>
      <w:lvlText w:val="%6."/>
      <w:lvlJc w:val="right"/>
      <w:pPr>
        <w:ind w:left="4320" w:hanging="180"/>
      </w:pPr>
    </w:lvl>
    <w:lvl w:ilvl="6" w:tplc="AFF624C2" w:tentative="1">
      <w:start w:val="1"/>
      <w:numFmt w:val="decimal"/>
      <w:lvlText w:val="%7."/>
      <w:lvlJc w:val="left"/>
      <w:pPr>
        <w:ind w:left="5040" w:hanging="360"/>
      </w:pPr>
    </w:lvl>
    <w:lvl w:ilvl="7" w:tplc="B36E3B12" w:tentative="1">
      <w:start w:val="1"/>
      <w:numFmt w:val="lowerLetter"/>
      <w:lvlText w:val="%8."/>
      <w:lvlJc w:val="left"/>
      <w:pPr>
        <w:ind w:left="5760" w:hanging="360"/>
      </w:pPr>
    </w:lvl>
    <w:lvl w:ilvl="8" w:tplc="B1A6A0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2CC4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909F36" w:tentative="1">
      <w:start w:val="1"/>
      <w:numFmt w:val="lowerLetter"/>
      <w:lvlText w:val="%2."/>
      <w:lvlJc w:val="left"/>
      <w:pPr>
        <w:ind w:left="1440" w:hanging="360"/>
      </w:pPr>
    </w:lvl>
    <w:lvl w:ilvl="2" w:tplc="70945EB2" w:tentative="1">
      <w:start w:val="1"/>
      <w:numFmt w:val="lowerRoman"/>
      <w:lvlText w:val="%3."/>
      <w:lvlJc w:val="right"/>
      <w:pPr>
        <w:ind w:left="2160" w:hanging="180"/>
      </w:pPr>
    </w:lvl>
    <w:lvl w:ilvl="3" w:tplc="52F28FA6" w:tentative="1">
      <w:start w:val="1"/>
      <w:numFmt w:val="decimal"/>
      <w:lvlText w:val="%4."/>
      <w:lvlJc w:val="left"/>
      <w:pPr>
        <w:ind w:left="2880" w:hanging="360"/>
      </w:pPr>
    </w:lvl>
    <w:lvl w:ilvl="4" w:tplc="6FE2CC9C" w:tentative="1">
      <w:start w:val="1"/>
      <w:numFmt w:val="lowerLetter"/>
      <w:lvlText w:val="%5."/>
      <w:lvlJc w:val="left"/>
      <w:pPr>
        <w:ind w:left="3600" w:hanging="360"/>
      </w:pPr>
    </w:lvl>
    <w:lvl w:ilvl="5" w:tplc="FBBAC55A" w:tentative="1">
      <w:start w:val="1"/>
      <w:numFmt w:val="lowerRoman"/>
      <w:lvlText w:val="%6."/>
      <w:lvlJc w:val="right"/>
      <w:pPr>
        <w:ind w:left="4320" w:hanging="180"/>
      </w:pPr>
    </w:lvl>
    <w:lvl w:ilvl="6" w:tplc="C05E4AE6" w:tentative="1">
      <w:start w:val="1"/>
      <w:numFmt w:val="decimal"/>
      <w:lvlText w:val="%7."/>
      <w:lvlJc w:val="left"/>
      <w:pPr>
        <w:ind w:left="5040" w:hanging="360"/>
      </w:pPr>
    </w:lvl>
    <w:lvl w:ilvl="7" w:tplc="EC56407A" w:tentative="1">
      <w:start w:val="1"/>
      <w:numFmt w:val="lowerLetter"/>
      <w:lvlText w:val="%8."/>
      <w:lvlJc w:val="left"/>
      <w:pPr>
        <w:ind w:left="5760" w:hanging="360"/>
      </w:pPr>
    </w:lvl>
    <w:lvl w:ilvl="8" w:tplc="E280F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C242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8E32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62F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366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ECD9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6A8C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440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A3C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0004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E6C2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6EBEC0" w:tentative="1">
      <w:start w:val="1"/>
      <w:numFmt w:val="lowerLetter"/>
      <w:lvlText w:val="%2."/>
      <w:lvlJc w:val="left"/>
      <w:pPr>
        <w:ind w:left="1440" w:hanging="360"/>
      </w:pPr>
    </w:lvl>
    <w:lvl w:ilvl="2" w:tplc="65FCFA0C" w:tentative="1">
      <w:start w:val="1"/>
      <w:numFmt w:val="lowerRoman"/>
      <w:lvlText w:val="%3."/>
      <w:lvlJc w:val="right"/>
      <w:pPr>
        <w:ind w:left="2160" w:hanging="180"/>
      </w:pPr>
    </w:lvl>
    <w:lvl w:ilvl="3" w:tplc="33F464B4" w:tentative="1">
      <w:start w:val="1"/>
      <w:numFmt w:val="decimal"/>
      <w:lvlText w:val="%4."/>
      <w:lvlJc w:val="left"/>
      <w:pPr>
        <w:ind w:left="2880" w:hanging="360"/>
      </w:pPr>
    </w:lvl>
    <w:lvl w:ilvl="4" w:tplc="AA4C984A" w:tentative="1">
      <w:start w:val="1"/>
      <w:numFmt w:val="lowerLetter"/>
      <w:lvlText w:val="%5."/>
      <w:lvlJc w:val="left"/>
      <w:pPr>
        <w:ind w:left="3600" w:hanging="360"/>
      </w:pPr>
    </w:lvl>
    <w:lvl w:ilvl="5" w:tplc="B37EA134" w:tentative="1">
      <w:start w:val="1"/>
      <w:numFmt w:val="lowerRoman"/>
      <w:lvlText w:val="%6."/>
      <w:lvlJc w:val="right"/>
      <w:pPr>
        <w:ind w:left="4320" w:hanging="180"/>
      </w:pPr>
    </w:lvl>
    <w:lvl w:ilvl="6" w:tplc="C75223D6" w:tentative="1">
      <w:start w:val="1"/>
      <w:numFmt w:val="decimal"/>
      <w:lvlText w:val="%7."/>
      <w:lvlJc w:val="left"/>
      <w:pPr>
        <w:ind w:left="5040" w:hanging="360"/>
      </w:pPr>
    </w:lvl>
    <w:lvl w:ilvl="7" w:tplc="15780458" w:tentative="1">
      <w:start w:val="1"/>
      <w:numFmt w:val="lowerLetter"/>
      <w:lvlText w:val="%8."/>
      <w:lvlJc w:val="left"/>
      <w:pPr>
        <w:ind w:left="5760" w:hanging="360"/>
      </w:pPr>
    </w:lvl>
    <w:lvl w:ilvl="8" w:tplc="0B0E79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5261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238AF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FC5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7AA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02C9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E86C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BEA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8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F42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55C7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46D5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E16C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2A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6E4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5581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AF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204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B781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1C4F9C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1F89E90">
      <w:start w:val="1"/>
      <w:numFmt w:val="lowerLetter"/>
      <w:lvlText w:val="%2."/>
      <w:lvlJc w:val="left"/>
      <w:pPr>
        <w:ind w:left="1364" w:hanging="360"/>
      </w:pPr>
    </w:lvl>
    <w:lvl w:ilvl="2" w:tplc="9E7EC28E">
      <w:start w:val="1"/>
      <w:numFmt w:val="lowerRoman"/>
      <w:lvlText w:val="%3."/>
      <w:lvlJc w:val="right"/>
      <w:pPr>
        <w:ind w:left="2084" w:hanging="180"/>
      </w:pPr>
    </w:lvl>
    <w:lvl w:ilvl="3" w:tplc="64882068">
      <w:start w:val="1"/>
      <w:numFmt w:val="decimal"/>
      <w:lvlText w:val="%4."/>
      <w:lvlJc w:val="left"/>
      <w:pPr>
        <w:ind w:left="2804" w:hanging="360"/>
      </w:pPr>
    </w:lvl>
    <w:lvl w:ilvl="4" w:tplc="7D9C4C78">
      <w:start w:val="1"/>
      <w:numFmt w:val="lowerLetter"/>
      <w:lvlText w:val="%5."/>
      <w:lvlJc w:val="left"/>
      <w:pPr>
        <w:ind w:left="3524" w:hanging="360"/>
      </w:pPr>
    </w:lvl>
    <w:lvl w:ilvl="5" w:tplc="05A274F6">
      <w:start w:val="1"/>
      <w:numFmt w:val="lowerRoman"/>
      <w:lvlText w:val="%6."/>
      <w:lvlJc w:val="right"/>
      <w:pPr>
        <w:ind w:left="4244" w:hanging="180"/>
      </w:pPr>
    </w:lvl>
    <w:lvl w:ilvl="6" w:tplc="5C96605A">
      <w:start w:val="1"/>
      <w:numFmt w:val="decimal"/>
      <w:lvlText w:val="%7."/>
      <w:lvlJc w:val="left"/>
      <w:pPr>
        <w:ind w:left="4964" w:hanging="360"/>
      </w:pPr>
    </w:lvl>
    <w:lvl w:ilvl="7" w:tplc="C0CCF346">
      <w:start w:val="1"/>
      <w:numFmt w:val="lowerLetter"/>
      <w:lvlText w:val="%8."/>
      <w:lvlJc w:val="left"/>
      <w:pPr>
        <w:ind w:left="5684" w:hanging="360"/>
      </w:pPr>
    </w:lvl>
    <w:lvl w:ilvl="8" w:tplc="4A9E0A4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EDA6AC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DEACE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96FB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687E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6EC0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9C8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F020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CE28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A08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6D29C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9AA76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EA0592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F3A851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318FA5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89A1C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0CAADC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3726D3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3446C3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0EE0BE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1DE0714" w:tentative="1">
      <w:start w:val="1"/>
      <w:numFmt w:val="lowerLetter"/>
      <w:lvlText w:val="%2."/>
      <w:lvlJc w:val="left"/>
      <w:pPr>
        <w:ind w:left="1440" w:hanging="360"/>
      </w:pPr>
    </w:lvl>
    <w:lvl w:ilvl="2" w:tplc="05E21472" w:tentative="1">
      <w:start w:val="1"/>
      <w:numFmt w:val="lowerRoman"/>
      <w:lvlText w:val="%3."/>
      <w:lvlJc w:val="right"/>
      <w:pPr>
        <w:ind w:left="2160" w:hanging="180"/>
      </w:pPr>
    </w:lvl>
    <w:lvl w:ilvl="3" w:tplc="A422203C" w:tentative="1">
      <w:start w:val="1"/>
      <w:numFmt w:val="decimal"/>
      <w:lvlText w:val="%4."/>
      <w:lvlJc w:val="left"/>
      <w:pPr>
        <w:ind w:left="2880" w:hanging="360"/>
      </w:pPr>
    </w:lvl>
    <w:lvl w:ilvl="4" w:tplc="10365EF8" w:tentative="1">
      <w:start w:val="1"/>
      <w:numFmt w:val="lowerLetter"/>
      <w:lvlText w:val="%5."/>
      <w:lvlJc w:val="left"/>
      <w:pPr>
        <w:ind w:left="3600" w:hanging="360"/>
      </w:pPr>
    </w:lvl>
    <w:lvl w:ilvl="5" w:tplc="E31AFCCA" w:tentative="1">
      <w:start w:val="1"/>
      <w:numFmt w:val="lowerRoman"/>
      <w:lvlText w:val="%6."/>
      <w:lvlJc w:val="right"/>
      <w:pPr>
        <w:ind w:left="4320" w:hanging="180"/>
      </w:pPr>
    </w:lvl>
    <w:lvl w:ilvl="6" w:tplc="62828EDE" w:tentative="1">
      <w:start w:val="1"/>
      <w:numFmt w:val="decimal"/>
      <w:lvlText w:val="%7."/>
      <w:lvlJc w:val="left"/>
      <w:pPr>
        <w:ind w:left="5040" w:hanging="360"/>
      </w:pPr>
    </w:lvl>
    <w:lvl w:ilvl="7" w:tplc="858848E2" w:tentative="1">
      <w:start w:val="1"/>
      <w:numFmt w:val="lowerLetter"/>
      <w:lvlText w:val="%8."/>
      <w:lvlJc w:val="left"/>
      <w:pPr>
        <w:ind w:left="5760" w:hanging="360"/>
      </w:pPr>
    </w:lvl>
    <w:lvl w:ilvl="8" w:tplc="5A423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E0827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28AAE0" w:tentative="1">
      <w:start w:val="1"/>
      <w:numFmt w:val="lowerLetter"/>
      <w:lvlText w:val="%2."/>
      <w:lvlJc w:val="left"/>
      <w:pPr>
        <w:ind w:left="1440" w:hanging="360"/>
      </w:pPr>
    </w:lvl>
    <w:lvl w:ilvl="2" w:tplc="FC8E9446" w:tentative="1">
      <w:start w:val="1"/>
      <w:numFmt w:val="lowerRoman"/>
      <w:lvlText w:val="%3."/>
      <w:lvlJc w:val="right"/>
      <w:pPr>
        <w:ind w:left="2160" w:hanging="180"/>
      </w:pPr>
    </w:lvl>
    <w:lvl w:ilvl="3" w:tplc="CAB4FFB0" w:tentative="1">
      <w:start w:val="1"/>
      <w:numFmt w:val="decimal"/>
      <w:lvlText w:val="%4."/>
      <w:lvlJc w:val="left"/>
      <w:pPr>
        <w:ind w:left="2880" w:hanging="360"/>
      </w:pPr>
    </w:lvl>
    <w:lvl w:ilvl="4" w:tplc="94284734" w:tentative="1">
      <w:start w:val="1"/>
      <w:numFmt w:val="lowerLetter"/>
      <w:lvlText w:val="%5."/>
      <w:lvlJc w:val="left"/>
      <w:pPr>
        <w:ind w:left="3600" w:hanging="360"/>
      </w:pPr>
    </w:lvl>
    <w:lvl w:ilvl="5" w:tplc="E3F23CE4" w:tentative="1">
      <w:start w:val="1"/>
      <w:numFmt w:val="lowerRoman"/>
      <w:lvlText w:val="%6."/>
      <w:lvlJc w:val="right"/>
      <w:pPr>
        <w:ind w:left="4320" w:hanging="180"/>
      </w:pPr>
    </w:lvl>
    <w:lvl w:ilvl="6" w:tplc="7062F3FE" w:tentative="1">
      <w:start w:val="1"/>
      <w:numFmt w:val="decimal"/>
      <w:lvlText w:val="%7."/>
      <w:lvlJc w:val="left"/>
      <w:pPr>
        <w:ind w:left="5040" w:hanging="360"/>
      </w:pPr>
    </w:lvl>
    <w:lvl w:ilvl="7" w:tplc="137CE694" w:tentative="1">
      <w:start w:val="1"/>
      <w:numFmt w:val="lowerLetter"/>
      <w:lvlText w:val="%8."/>
      <w:lvlJc w:val="left"/>
      <w:pPr>
        <w:ind w:left="5760" w:hanging="360"/>
      </w:pPr>
    </w:lvl>
    <w:lvl w:ilvl="8" w:tplc="519C5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E0612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29A447C" w:tentative="1">
      <w:start w:val="1"/>
      <w:numFmt w:val="lowerLetter"/>
      <w:lvlText w:val="%2."/>
      <w:lvlJc w:val="left"/>
      <w:pPr>
        <w:ind w:left="1440" w:hanging="360"/>
      </w:pPr>
    </w:lvl>
    <w:lvl w:ilvl="2" w:tplc="A70E670E" w:tentative="1">
      <w:start w:val="1"/>
      <w:numFmt w:val="lowerRoman"/>
      <w:lvlText w:val="%3."/>
      <w:lvlJc w:val="right"/>
      <w:pPr>
        <w:ind w:left="2160" w:hanging="180"/>
      </w:pPr>
    </w:lvl>
    <w:lvl w:ilvl="3" w:tplc="F600EC22" w:tentative="1">
      <w:start w:val="1"/>
      <w:numFmt w:val="decimal"/>
      <w:lvlText w:val="%4."/>
      <w:lvlJc w:val="left"/>
      <w:pPr>
        <w:ind w:left="2880" w:hanging="360"/>
      </w:pPr>
    </w:lvl>
    <w:lvl w:ilvl="4" w:tplc="63A04B06" w:tentative="1">
      <w:start w:val="1"/>
      <w:numFmt w:val="lowerLetter"/>
      <w:lvlText w:val="%5."/>
      <w:lvlJc w:val="left"/>
      <w:pPr>
        <w:ind w:left="3600" w:hanging="360"/>
      </w:pPr>
    </w:lvl>
    <w:lvl w:ilvl="5" w:tplc="9872BB3C" w:tentative="1">
      <w:start w:val="1"/>
      <w:numFmt w:val="lowerRoman"/>
      <w:lvlText w:val="%6."/>
      <w:lvlJc w:val="right"/>
      <w:pPr>
        <w:ind w:left="4320" w:hanging="180"/>
      </w:pPr>
    </w:lvl>
    <w:lvl w:ilvl="6" w:tplc="7C6EE844" w:tentative="1">
      <w:start w:val="1"/>
      <w:numFmt w:val="decimal"/>
      <w:lvlText w:val="%7."/>
      <w:lvlJc w:val="left"/>
      <w:pPr>
        <w:ind w:left="5040" w:hanging="360"/>
      </w:pPr>
    </w:lvl>
    <w:lvl w:ilvl="7" w:tplc="05A84DA0" w:tentative="1">
      <w:start w:val="1"/>
      <w:numFmt w:val="lowerLetter"/>
      <w:lvlText w:val="%8."/>
      <w:lvlJc w:val="left"/>
      <w:pPr>
        <w:ind w:left="5760" w:hanging="360"/>
      </w:pPr>
    </w:lvl>
    <w:lvl w:ilvl="8" w:tplc="8B085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998690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E8C4B3A" w:tentative="1">
      <w:start w:val="1"/>
      <w:numFmt w:val="lowerLetter"/>
      <w:lvlText w:val="%2."/>
      <w:lvlJc w:val="left"/>
      <w:pPr>
        <w:ind w:left="1364" w:hanging="360"/>
      </w:pPr>
    </w:lvl>
    <w:lvl w:ilvl="2" w:tplc="831EB644" w:tentative="1">
      <w:start w:val="1"/>
      <w:numFmt w:val="lowerRoman"/>
      <w:lvlText w:val="%3."/>
      <w:lvlJc w:val="right"/>
      <w:pPr>
        <w:ind w:left="2084" w:hanging="180"/>
      </w:pPr>
    </w:lvl>
    <w:lvl w:ilvl="3" w:tplc="D5D03026" w:tentative="1">
      <w:start w:val="1"/>
      <w:numFmt w:val="decimal"/>
      <w:lvlText w:val="%4."/>
      <w:lvlJc w:val="left"/>
      <w:pPr>
        <w:ind w:left="2804" w:hanging="360"/>
      </w:pPr>
    </w:lvl>
    <w:lvl w:ilvl="4" w:tplc="A8CC2248" w:tentative="1">
      <w:start w:val="1"/>
      <w:numFmt w:val="lowerLetter"/>
      <w:lvlText w:val="%5."/>
      <w:lvlJc w:val="left"/>
      <w:pPr>
        <w:ind w:left="3524" w:hanging="360"/>
      </w:pPr>
    </w:lvl>
    <w:lvl w:ilvl="5" w:tplc="72209B4C" w:tentative="1">
      <w:start w:val="1"/>
      <w:numFmt w:val="lowerRoman"/>
      <w:lvlText w:val="%6."/>
      <w:lvlJc w:val="right"/>
      <w:pPr>
        <w:ind w:left="4244" w:hanging="180"/>
      </w:pPr>
    </w:lvl>
    <w:lvl w:ilvl="6" w:tplc="2BFE0334" w:tentative="1">
      <w:start w:val="1"/>
      <w:numFmt w:val="decimal"/>
      <w:lvlText w:val="%7."/>
      <w:lvlJc w:val="left"/>
      <w:pPr>
        <w:ind w:left="4964" w:hanging="360"/>
      </w:pPr>
    </w:lvl>
    <w:lvl w:ilvl="7" w:tplc="4B661C9E" w:tentative="1">
      <w:start w:val="1"/>
      <w:numFmt w:val="lowerLetter"/>
      <w:lvlText w:val="%8."/>
      <w:lvlJc w:val="left"/>
      <w:pPr>
        <w:ind w:left="5684" w:hanging="360"/>
      </w:pPr>
    </w:lvl>
    <w:lvl w:ilvl="8" w:tplc="1DFA6B7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1B0DF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9B2D1D4" w:tentative="1">
      <w:start w:val="1"/>
      <w:numFmt w:val="lowerLetter"/>
      <w:lvlText w:val="%2."/>
      <w:lvlJc w:val="left"/>
      <w:pPr>
        <w:ind w:left="1440" w:hanging="360"/>
      </w:pPr>
    </w:lvl>
    <w:lvl w:ilvl="2" w:tplc="713473E8" w:tentative="1">
      <w:start w:val="1"/>
      <w:numFmt w:val="lowerRoman"/>
      <w:lvlText w:val="%3."/>
      <w:lvlJc w:val="right"/>
      <w:pPr>
        <w:ind w:left="2160" w:hanging="180"/>
      </w:pPr>
    </w:lvl>
    <w:lvl w:ilvl="3" w:tplc="EA123490" w:tentative="1">
      <w:start w:val="1"/>
      <w:numFmt w:val="decimal"/>
      <w:lvlText w:val="%4."/>
      <w:lvlJc w:val="left"/>
      <w:pPr>
        <w:ind w:left="2880" w:hanging="360"/>
      </w:pPr>
    </w:lvl>
    <w:lvl w:ilvl="4" w:tplc="F88A588A" w:tentative="1">
      <w:start w:val="1"/>
      <w:numFmt w:val="lowerLetter"/>
      <w:lvlText w:val="%5."/>
      <w:lvlJc w:val="left"/>
      <w:pPr>
        <w:ind w:left="3600" w:hanging="360"/>
      </w:pPr>
    </w:lvl>
    <w:lvl w:ilvl="5" w:tplc="190E9C9C" w:tentative="1">
      <w:start w:val="1"/>
      <w:numFmt w:val="lowerRoman"/>
      <w:lvlText w:val="%6."/>
      <w:lvlJc w:val="right"/>
      <w:pPr>
        <w:ind w:left="4320" w:hanging="180"/>
      </w:pPr>
    </w:lvl>
    <w:lvl w:ilvl="6" w:tplc="B38A6322" w:tentative="1">
      <w:start w:val="1"/>
      <w:numFmt w:val="decimal"/>
      <w:lvlText w:val="%7."/>
      <w:lvlJc w:val="left"/>
      <w:pPr>
        <w:ind w:left="5040" w:hanging="360"/>
      </w:pPr>
    </w:lvl>
    <w:lvl w:ilvl="7" w:tplc="7742A31E" w:tentative="1">
      <w:start w:val="1"/>
      <w:numFmt w:val="lowerLetter"/>
      <w:lvlText w:val="%8."/>
      <w:lvlJc w:val="left"/>
      <w:pPr>
        <w:ind w:left="5760" w:hanging="360"/>
      </w:pPr>
    </w:lvl>
    <w:lvl w:ilvl="8" w:tplc="433CC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90988090">
    <w:abstractNumId w:val="19"/>
  </w:num>
  <w:num w:numId="2" w16cid:durableId="1485973797">
    <w:abstractNumId w:val="6"/>
  </w:num>
  <w:num w:numId="3" w16cid:durableId="1787692513">
    <w:abstractNumId w:val="10"/>
  </w:num>
  <w:num w:numId="4" w16cid:durableId="324088650">
    <w:abstractNumId w:val="27"/>
  </w:num>
  <w:num w:numId="5" w16cid:durableId="183254044">
    <w:abstractNumId w:val="0"/>
  </w:num>
  <w:num w:numId="6" w16cid:durableId="1248419604">
    <w:abstractNumId w:val="11"/>
  </w:num>
  <w:num w:numId="7" w16cid:durableId="435563887">
    <w:abstractNumId w:val="28"/>
  </w:num>
  <w:num w:numId="8" w16cid:durableId="775987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5616502">
    <w:abstractNumId w:val="1"/>
  </w:num>
  <w:num w:numId="10" w16cid:durableId="1392147672">
    <w:abstractNumId w:val="0"/>
    <w:lvlOverride w:ilvl="0">
      <w:startOverride w:val="1"/>
    </w:lvlOverride>
  </w:num>
  <w:num w:numId="11" w16cid:durableId="12394361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5296132">
    <w:abstractNumId w:val="6"/>
  </w:num>
  <w:num w:numId="13" w16cid:durableId="514342322">
    <w:abstractNumId w:val="27"/>
  </w:num>
  <w:num w:numId="14" w16cid:durableId="10194306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9322014">
    <w:abstractNumId w:val="20"/>
  </w:num>
  <w:num w:numId="16" w16cid:durableId="2637271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14750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87667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00792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6810209">
    <w:abstractNumId w:val="24"/>
  </w:num>
  <w:num w:numId="21" w16cid:durableId="1357273685">
    <w:abstractNumId w:val="8"/>
  </w:num>
  <w:num w:numId="22" w16cid:durableId="131137619">
    <w:abstractNumId w:val="31"/>
  </w:num>
  <w:num w:numId="23" w16cid:durableId="1691682155">
    <w:abstractNumId w:val="34"/>
  </w:num>
  <w:num w:numId="24" w16cid:durableId="887188408">
    <w:abstractNumId w:val="32"/>
  </w:num>
  <w:num w:numId="25" w16cid:durableId="326908418">
    <w:abstractNumId w:val="12"/>
  </w:num>
  <w:num w:numId="26" w16cid:durableId="802503587">
    <w:abstractNumId w:val="33"/>
  </w:num>
  <w:num w:numId="27" w16cid:durableId="1767848364">
    <w:abstractNumId w:val="7"/>
  </w:num>
  <w:num w:numId="28" w16cid:durableId="1172717104">
    <w:abstractNumId w:val="30"/>
  </w:num>
  <w:num w:numId="29" w16cid:durableId="2000500553">
    <w:abstractNumId w:val="16"/>
  </w:num>
  <w:num w:numId="30" w16cid:durableId="780801929">
    <w:abstractNumId w:val="2"/>
  </w:num>
  <w:num w:numId="31" w16cid:durableId="494498092">
    <w:abstractNumId w:val="25"/>
  </w:num>
  <w:num w:numId="32" w16cid:durableId="2108503910">
    <w:abstractNumId w:val="17"/>
  </w:num>
  <w:num w:numId="33" w16cid:durableId="240066985">
    <w:abstractNumId w:val="15"/>
  </w:num>
  <w:num w:numId="34" w16cid:durableId="1686518969">
    <w:abstractNumId w:val="3"/>
  </w:num>
  <w:num w:numId="35" w16cid:durableId="503593998">
    <w:abstractNumId w:val="4"/>
  </w:num>
  <w:num w:numId="36" w16cid:durableId="1969192274">
    <w:abstractNumId w:val="14"/>
  </w:num>
  <w:num w:numId="37" w16cid:durableId="1267154319">
    <w:abstractNumId w:val="9"/>
  </w:num>
  <w:num w:numId="38" w16cid:durableId="1758020970">
    <w:abstractNumId w:val="13"/>
  </w:num>
  <w:num w:numId="39" w16cid:durableId="1605268404">
    <w:abstractNumId w:val="22"/>
  </w:num>
  <w:num w:numId="40" w16cid:durableId="685138279">
    <w:abstractNumId w:val="29"/>
  </w:num>
  <w:num w:numId="41" w16cid:durableId="236137363">
    <w:abstractNumId w:val="18"/>
  </w:num>
  <w:num w:numId="42" w16cid:durableId="107289628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D7041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3711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4BED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090E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6D5A"/>
    <w:rsid w:val="0050794A"/>
    <w:rsid w:val="00510349"/>
    <w:rsid w:val="0051216E"/>
    <w:rsid w:val="005144C5"/>
    <w:rsid w:val="00516453"/>
    <w:rsid w:val="005168A7"/>
    <w:rsid w:val="005176BA"/>
    <w:rsid w:val="00524134"/>
    <w:rsid w:val="00527674"/>
    <w:rsid w:val="00533D3A"/>
    <w:rsid w:val="00535EE8"/>
    <w:rsid w:val="00541FB2"/>
    <w:rsid w:val="00546623"/>
    <w:rsid w:val="00551A46"/>
    <w:rsid w:val="005532C7"/>
    <w:rsid w:val="00560A9A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4598D"/>
    <w:rsid w:val="006722D8"/>
    <w:rsid w:val="006745F8"/>
    <w:rsid w:val="006758CC"/>
    <w:rsid w:val="00687168"/>
    <w:rsid w:val="006930D6"/>
    <w:rsid w:val="006954FF"/>
    <w:rsid w:val="00695EDA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46D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C61E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1757"/>
    <w:rsid w:val="00FA2693"/>
    <w:rsid w:val="00FA35C8"/>
    <w:rsid w:val="00FB009F"/>
    <w:rsid w:val="00FB3FDD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FADF8E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24</cp:revision>
  <cp:lastPrinted>2024-03-12T14:19:00Z</cp:lastPrinted>
  <dcterms:created xsi:type="dcterms:W3CDTF">2024-02-15T14:56:00Z</dcterms:created>
  <dcterms:modified xsi:type="dcterms:W3CDTF">2024-06-25T14:36:00Z</dcterms:modified>
</cp:coreProperties>
</file>