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9C3823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176BA">
        <w:rPr>
          <w:rFonts w:ascii="Times New Roman" w:hAnsi="Times New Roman"/>
          <w:szCs w:val="24"/>
        </w:rPr>
        <w:t>27</w:t>
      </w:r>
      <w:r w:rsidR="00F95346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86A038D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76BA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5176BA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4A9B8A07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F95346">
        <w:rPr>
          <w:b/>
        </w:rPr>
        <w:t>TONINI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3B7EA85F" w:rsidR="00386A83" w:rsidRPr="00A26696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>
        <w:rPr>
          <w:iCs/>
        </w:rPr>
        <w:t xml:space="preserve">A par de cumprimentá-los cordialmente, servimo-nos do presente para encaminhar a Moção nº </w:t>
      </w:r>
      <w:r w:rsidR="00A26696">
        <w:rPr>
          <w:iCs/>
        </w:rPr>
        <w:t>11</w:t>
      </w:r>
      <w:r w:rsidR="00F95346">
        <w:rPr>
          <w:iCs/>
        </w:rPr>
        <w:t>4</w:t>
      </w:r>
      <w:r>
        <w:rPr>
          <w:iCs/>
        </w:rPr>
        <w:t xml:space="preserve">/2024, em Solidariedade </w:t>
      </w:r>
      <w:r w:rsidR="005176BA" w:rsidRPr="00024673">
        <w:rPr>
          <w:sz w:val="23"/>
          <w:szCs w:val="23"/>
        </w:rPr>
        <w:t>pelo falecimento de</w:t>
      </w:r>
      <w:r w:rsidR="00F95346">
        <w:rPr>
          <w:sz w:val="23"/>
          <w:szCs w:val="23"/>
        </w:rPr>
        <w:t xml:space="preserve"> </w:t>
      </w:r>
      <w:r w:rsidR="00F95346">
        <w:rPr>
          <w:b/>
          <w:bCs/>
        </w:rPr>
        <w:t>ALCEU TONINI</w:t>
      </w:r>
      <w:r w:rsidR="00F95346">
        <w:t>, ocorrido em 08 de junho de 2024</w:t>
      </w:r>
      <w:r w:rsidR="00F95346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77777777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0EA3D500" w14:textId="77777777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EC0D" w14:textId="77777777" w:rsidR="00A915F6" w:rsidRDefault="00A915F6">
      <w:r>
        <w:separator/>
      </w:r>
    </w:p>
  </w:endnote>
  <w:endnote w:type="continuationSeparator" w:id="0">
    <w:p w14:paraId="36E53EFC" w14:textId="77777777" w:rsidR="00A915F6" w:rsidRDefault="00A9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E7DFF" w14:textId="77777777" w:rsidR="00A915F6" w:rsidRDefault="00A915F6">
      <w:r>
        <w:separator/>
      </w:r>
    </w:p>
  </w:footnote>
  <w:footnote w:type="continuationSeparator" w:id="0">
    <w:p w14:paraId="1F03386F" w14:textId="77777777" w:rsidR="00A915F6" w:rsidRDefault="00A9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04E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69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8A06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50D442" w:tentative="1">
      <w:start w:val="1"/>
      <w:numFmt w:val="lowerLetter"/>
      <w:lvlText w:val="%2."/>
      <w:lvlJc w:val="left"/>
      <w:pPr>
        <w:ind w:left="1440" w:hanging="360"/>
      </w:pPr>
    </w:lvl>
    <w:lvl w:ilvl="2" w:tplc="62584CC0" w:tentative="1">
      <w:start w:val="1"/>
      <w:numFmt w:val="lowerRoman"/>
      <w:lvlText w:val="%3."/>
      <w:lvlJc w:val="right"/>
      <w:pPr>
        <w:ind w:left="2160" w:hanging="180"/>
      </w:pPr>
    </w:lvl>
    <w:lvl w:ilvl="3" w:tplc="DC2E9168" w:tentative="1">
      <w:start w:val="1"/>
      <w:numFmt w:val="decimal"/>
      <w:lvlText w:val="%4."/>
      <w:lvlJc w:val="left"/>
      <w:pPr>
        <w:ind w:left="2880" w:hanging="360"/>
      </w:pPr>
    </w:lvl>
    <w:lvl w:ilvl="4" w:tplc="E75AF1E8" w:tentative="1">
      <w:start w:val="1"/>
      <w:numFmt w:val="lowerLetter"/>
      <w:lvlText w:val="%5."/>
      <w:lvlJc w:val="left"/>
      <w:pPr>
        <w:ind w:left="3600" w:hanging="360"/>
      </w:pPr>
    </w:lvl>
    <w:lvl w:ilvl="5" w:tplc="DF5EAAD0" w:tentative="1">
      <w:start w:val="1"/>
      <w:numFmt w:val="lowerRoman"/>
      <w:lvlText w:val="%6."/>
      <w:lvlJc w:val="right"/>
      <w:pPr>
        <w:ind w:left="4320" w:hanging="180"/>
      </w:pPr>
    </w:lvl>
    <w:lvl w:ilvl="6" w:tplc="68400126" w:tentative="1">
      <w:start w:val="1"/>
      <w:numFmt w:val="decimal"/>
      <w:lvlText w:val="%7."/>
      <w:lvlJc w:val="left"/>
      <w:pPr>
        <w:ind w:left="5040" w:hanging="360"/>
      </w:pPr>
    </w:lvl>
    <w:lvl w:ilvl="7" w:tplc="5254EF06" w:tentative="1">
      <w:start w:val="1"/>
      <w:numFmt w:val="lowerLetter"/>
      <w:lvlText w:val="%8."/>
      <w:lvlJc w:val="left"/>
      <w:pPr>
        <w:ind w:left="5760" w:hanging="360"/>
      </w:pPr>
    </w:lvl>
    <w:lvl w:ilvl="8" w:tplc="6B1A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9257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6CAE2C8" w:tentative="1">
      <w:start w:val="1"/>
      <w:numFmt w:val="lowerLetter"/>
      <w:lvlText w:val="%2."/>
      <w:lvlJc w:val="left"/>
      <w:pPr>
        <w:ind w:left="1440" w:hanging="360"/>
      </w:pPr>
    </w:lvl>
    <w:lvl w:ilvl="2" w:tplc="D91EE510" w:tentative="1">
      <w:start w:val="1"/>
      <w:numFmt w:val="lowerRoman"/>
      <w:lvlText w:val="%3."/>
      <w:lvlJc w:val="right"/>
      <w:pPr>
        <w:ind w:left="2160" w:hanging="180"/>
      </w:pPr>
    </w:lvl>
    <w:lvl w:ilvl="3" w:tplc="3642CE78" w:tentative="1">
      <w:start w:val="1"/>
      <w:numFmt w:val="decimal"/>
      <w:lvlText w:val="%4."/>
      <w:lvlJc w:val="left"/>
      <w:pPr>
        <w:ind w:left="2880" w:hanging="360"/>
      </w:pPr>
    </w:lvl>
    <w:lvl w:ilvl="4" w:tplc="7DBAA56A" w:tentative="1">
      <w:start w:val="1"/>
      <w:numFmt w:val="lowerLetter"/>
      <w:lvlText w:val="%5."/>
      <w:lvlJc w:val="left"/>
      <w:pPr>
        <w:ind w:left="3600" w:hanging="360"/>
      </w:pPr>
    </w:lvl>
    <w:lvl w:ilvl="5" w:tplc="6BBA5056" w:tentative="1">
      <w:start w:val="1"/>
      <w:numFmt w:val="lowerRoman"/>
      <w:lvlText w:val="%6."/>
      <w:lvlJc w:val="right"/>
      <w:pPr>
        <w:ind w:left="4320" w:hanging="180"/>
      </w:pPr>
    </w:lvl>
    <w:lvl w:ilvl="6" w:tplc="481488F8" w:tentative="1">
      <w:start w:val="1"/>
      <w:numFmt w:val="decimal"/>
      <w:lvlText w:val="%7."/>
      <w:lvlJc w:val="left"/>
      <w:pPr>
        <w:ind w:left="5040" w:hanging="360"/>
      </w:pPr>
    </w:lvl>
    <w:lvl w:ilvl="7" w:tplc="106A1EF4" w:tentative="1">
      <w:start w:val="1"/>
      <w:numFmt w:val="lowerLetter"/>
      <w:lvlText w:val="%8."/>
      <w:lvlJc w:val="left"/>
      <w:pPr>
        <w:ind w:left="5760" w:hanging="360"/>
      </w:pPr>
    </w:lvl>
    <w:lvl w:ilvl="8" w:tplc="CC8CA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4E83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5681FE" w:tentative="1">
      <w:start w:val="1"/>
      <w:numFmt w:val="lowerLetter"/>
      <w:lvlText w:val="%2."/>
      <w:lvlJc w:val="left"/>
      <w:pPr>
        <w:ind w:left="1440" w:hanging="360"/>
      </w:pPr>
    </w:lvl>
    <w:lvl w:ilvl="2" w:tplc="5F34CC3C" w:tentative="1">
      <w:start w:val="1"/>
      <w:numFmt w:val="lowerRoman"/>
      <w:lvlText w:val="%3."/>
      <w:lvlJc w:val="right"/>
      <w:pPr>
        <w:ind w:left="2160" w:hanging="180"/>
      </w:pPr>
    </w:lvl>
    <w:lvl w:ilvl="3" w:tplc="8E76CBA6" w:tentative="1">
      <w:start w:val="1"/>
      <w:numFmt w:val="decimal"/>
      <w:lvlText w:val="%4."/>
      <w:lvlJc w:val="left"/>
      <w:pPr>
        <w:ind w:left="2880" w:hanging="360"/>
      </w:pPr>
    </w:lvl>
    <w:lvl w:ilvl="4" w:tplc="3766C17C" w:tentative="1">
      <w:start w:val="1"/>
      <w:numFmt w:val="lowerLetter"/>
      <w:lvlText w:val="%5."/>
      <w:lvlJc w:val="left"/>
      <w:pPr>
        <w:ind w:left="3600" w:hanging="360"/>
      </w:pPr>
    </w:lvl>
    <w:lvl w:ilvl="5" w:tplc="294806A8" w:tentative="1">
      <w:start w:val="1"/>
      <w:numFmt w:val="lowerRoman"/>
      <w:lvlText w:val="%6."/>
      <w:lvlJc w:val="right"/>
      <w:pPr>
        <w:ind w:left="4320" w:hanging="180"/>
      </w:pPr>
    </w:lvl>
    <w:lvl w:ilvl="6" w:tplc="DCF67E34" w:tentative="1">
      <w:start w:val="1"/>
      <w:numFmt w:val="decimal"/>
      <w:lvlText w:val="%7."/>
      <w:lvlJc w:val="left"/>
      <w:pPr>
        <w:ind w:left="5040" w:hanging="360"/>
      </w:pPr>
    </w:lvl>
    <w:lvl w:ilvl="7" w:tplc="00A29E58" w:tentative="1">
      <w:start w:val="1"/>
      <w:numFmt w:val="lowerLetter"/>
      <w:lvlText w:val="%8."/>
      <w:lvlJc w:val="left"/>
      <w:pPr>
        <w:ind w:left="5760" w:hanging="360"/>
      </w:pPr>
    </w:lvl>
    <w:lvl w:ilvl="8" w:tplc="29867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98EC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042CF4" w:tentative="1">
      <w:start w:val="1"/>
      <w:numFmt w:val="lowerLetter"/>
      <w:lvlText w:val="%2."/>
      <w:lvlJc w:val="left"/>
      <w:pPr>
        <w:ind w:left="1440" w:hanging="360"/>
      </w:pPr>
    </w:lvl>
    <w:lvl w:ilvl="2" w:tplc="D11004F8" w:tentative="1">
      <w:start w:val="1"/>
      <w:numFmt w:val="lowerRoman"/>
      <w:lvlText w:val="%3."/>
      <w:lvlJc w:val="right"/>
      <w:pPr>
        <w:ind w:left="2160" w:hanging="180"/>
      </w:pPr>
    </w:lvl>
    <w:lvl w:ilvl="3" w:tplc="ECF2C40A" w:tentative="1">
      <w:start w:val="1"/>
      <w:numFmt w:val="decimal"/>
      <w:lvlText w:val="%4."/>
      <w:lvlJc w:val="left"/>
      <w:pPr>
        <w:ind w:left="2880" w:hanging="360"/>
      </w:pPr>
    </w:lvl>
    <w:lvl w:ilvl="4" w:tplc="5A1A1500" w:tentative="1">
      <w:start w:val="1"/>
      <w:numFmt w:val="lowerLetter"/>
      <w:lvlText w:val="%5."/>
      <w:lvlJc w:val="left"/>
      <w:pPr>
        <w:ind w:left="3600" w:hanging="360"/>
      </w:pPr>
    </w:lvl>
    <w:lvl w:ilvl="5" w:tplc="EB6ACA48" w:tentative="1">
      <w:start w:val="1"/>
      <w:numFmt w:val="lowerRoman"/>
      <w:lvlText w:val="%6."/>
      <w:lvlJc w:val="right"/>
      <w:pPr>
        <w:ind w:left="4320" w:hanging="180"/>
      </w:pPr>
    </w:lvl>
    <w:lvl w:ilvl="6" w:tplc="BBA63E90" w:tentative="1">
      <w:start w:val="1"/>
      <w:numFmt w:val="decimal"/>
      <w:lvlText w:val="%7."/>
      <w:lvlJc w:val="left"/>
      <w:pPr>
        <w:ind w:left="5040" w:hanging="360"/>
      </w:pPr>
    </w:lvl>
    <w:lvl w:ilvl="7" w:tplc="9C42F7EE" w:tentative="1">
      <w:start w:val="1"/>
      <w:numFmt w:val="lowerLetter"/>
      <w:lvlText w:val="%8."/>
      <w:lvlJc w:val="left"/>
      <w:pPr>
        <w:ind w:left="5760" w:hanging="360"/>
      </w:pPr>
    </w:lvl>
    <w:lvl w:ilvl="8" w:tplc="24067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AA0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20534" w:tentative="1">
      <w:start w:val="1"/>
      <w:numFmt w:val="lowerLetter"/>
      <w:lvlText w:val="%2."/>
      <w:lvlJc w:val="left"/>
      <w:pPr>
        <w:ind w:left="1440" w:hanging="360"/>
      </w:pPr>
    </w:lvl>
    <w:lvl w:ilvl="2" w:tplc="EF9E0E60" w:tentative="1">
      <w:start w:val="1"/>
      <w:numFmt w:val="lowerRoman"/>
      <w:lvlText w:val="%3."/>
      <w:lvlJc w:val="right"/>
      <w:pPr>
        <w:ind w:left="2160" w:hanging="180"/>
      </w:pPr>
    </w:lvl>
    <w:lvl w:ilvl="3" w:tplc="C4FA2AC2" w:tentative="1">
      <w:start w:val="1"/>
      <w:numFmt w:val="decimal"/>
      <w:lvlText w:val="%4."/>
      <w:lvlJc w:val="left"/>
      <w:pPr>
        <w:ind w:left="2880" w:hanging="360"/>
      </w:pPr>
    </w:lvl>
    <w:lvl w:ilvl="4" w:tplc="B4B28C78" w:tentative="1">
      <w:start w:val="1"/>
      <w:numFmt w:val="lowerLetter"/>
      <w:lvlText w:val="%5."/>
      <w:lvlJc w:val="left"/>
      <w:pPr>
        <w:ind w:left="3600" w:hanging="360"/>
      </w:pPr>
    </w:lvl>
    <w:lvl w:ilvl="5" w:tplc="56E29FC6" w:tentative="1">
      <w:start w:val="1"/>
      <w:numFmt w:val="lowerRoman"/>
      <w:lvlText w:val="%6."/>
      <w:lvlJc w:val="right"/>
      <w:pPr>
        <w:ind w:left="4320" w:hanging="180"/>
      </w:pPr>
    </w:lvl>
    <w:lvl w:ilvl="6" w:tplc="0472CDA0" w:tentative="1">
      <w:start w:val="1"/>
      <w:numFmt w:val="decimal"/>
      <w:lvlText w:val="%7."/>
      <w:lvlJc w:val="left"/>
      <w:pPr>
        <w:ind w:left="5040" w:hanging="360"/>
      </w:pPr>
    </w:lvl>
    <w:lvl w:ilvl="7" w:tplc="F3386200" w:tentative="1">
      <w:start w:val="1"/>
      <w:numFmt w:val="lowerLetter"/>
      <w:lvlText w:val="%8."/>
      <w:lvlJc w:val="left"/>
      <w:pPr>
        <w:ind w:left="5760" w:hanging="360"/>
      </w:pPr>
    </w:lvl>
    <w:lvl w:ilvl="8" w:tplc="15D88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B1A5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EA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ED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18B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0D3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0B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AD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C2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AE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E423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B005A0" w:tentative="1">
      <w:start w:val="1"/>
      <w:numFmt w:val="lowerLetter"/>
      <w:lvlText w:val="%2."/>
      <w:lvlJc w:val="left"/>
      <w:pPr>
        <w:ind w:left="1440" w:hanging="360"/>
      </w:pPr>
    </w:lvl>
    <w:lvl w:ilvl="2" w:tplc="458C6DBC" w:tentative="1">
      <w:start w:val="1"/>
      <w:numFmt w:val="lowerRoman"/>
      <w:lvlText w:val="%3."/>
      <w:lvlJc w:val="right"/>
      <w:pPr>
        <w:ind w:left="2160" w:hanging="180"/>
      </w:pPr>
    </w:lvl>
    <w:lvl w:ilvl="3" w:tplc="55783348" w:tentative="1">
      <w:start w:val="1"/>
      <w:numFmt w:val="decimal"/>
      <w:lvlText w:val="%4."/>
      <w:lvlJc w:val="left"/>
      <w:pPr>
        <w:ind w:left="2880" w:hanging="360"/>
      </w:pPr>
    </w:lvl>
    <w:lvl w:ilvl="4" w:tplc="B792CD8E" w:tentative="1">
      <w:start w:val="1"/>
      <w:numFmt w:val="lowerLetter"/>
      <w:lvlText w:val="%5."/>
      <w:lvlJc w:val="left"/>
      <w:pPr>
        <w:ind w:left="3600" w:hanging="360"/>
      </w:pPr>
    </w:lvl>
    <w:lvl w:ilvl="5" w:tplc="54603E6A" w:tentative="1">
      <w:start w:val="1"/>
      <w:numFmt w:val="lowerRoman"/>
      <w:lvlText w:val="%6."/>
      <w:lvlJc w:val="right"/>
      <w:pPr>
        <w:ind w:left="4320" w:hanging="180"/>
      </w:pPr>
    </w:lvl>
    <w:lvl w:ilvl="6" w:tplc="E962014A" w:tentative="1">
      <w:start w:val="1"/>
      <w:numFmt w:val="decimal"/>
      <w:lvlText w:val="%7."/>
      <w:lvlJc w:val="left"/>
      <w:pPr>
        <w:ind w:left="5040" w:hanging="360"/>
      </w:pPr>
    </w:lvl>
    <w:lvl w:ilvl="7" w:tplc="CC0A4BAA" w:tentative="1">
      <w:start w:val="1"/>
      <w:numFmt w:val="lowerLetter"/>
      <w:lvlText w:val="%8."/>
      <w:lvlJc w:val="left"/>
      <w:pPr>
        <w:ind w:left="5760" w:hanging="360"/>
      </w:pPr>
    </w:lvl>
    <w:lvl w:ilvl="8" w:tplc="28E2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7C07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980C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DE6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96D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EC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06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06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6D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E8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DC4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EBE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6C5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44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20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769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C1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EA2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D94F7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576FDEE">
      <w:start w:val="1"/>
      <w:numFmt w:val="lowerLetter"/>
      <w:lvlText w:val="%2."/>
      <w:lvlJc w:val="left"/>
      <w:pPr>
        <w:ind w:left="1364" w:hanging="360"/>
      </w:pPr>
    </w:lvl>
    <w:lvl w:ilvl="2" w:tplc="509CE0B4">
      <w:start w:val="1"/>
      <w:numFmt w:val="lowerRoman"/>
      <w:lvlText w:val="%3."/>
      <w:lvlJc w:val="right"/>
      <w:pPr>
        <w:ind w:left="2084" w:hanging="180"/>
      </w:pPr>
    </w:lvl>
    <w:lvl w:ilvl="3" w:tplc="F95E3278">
      <w:start w:val="1"/>
      <w:numFmt w:val="decimal"/>
      <w:lvlText w:val="%4."/>
      <w:lvlJc w:val="left"/>
      <w:pPr>
        <w:ind w:left="2804" w:hanging="360"/>
      </w:pPr>
    </w:lvl>
    <w:lvl w:ilvl="4" w:tplc="824869E4">
      <w:start w:val="1"/>
      <w:numFmt w:val="lowerLetter"/>
      <w:lvlText w:val="%5."/>
      <w:lvlJc w:val="left"/>
      <w:pPr>
        <w:ind w:left="3524" w:hanging="360"/>
      </w:pPr>
    </w:lvl>
    <w:lvl w:ilvl="5" w:tplc="ED86B190">
      <w:start w:val="1"/>
      <w:numFmt w:val="lowerRoman"/>
      <w:lvlText w:val="%6."/>
      <w:lvlJc w:val="right"/>
      <w:pPr>
        <w:ind w:left="4244" w:hanging="180"/>
      </w:pPr>
    </w:lvl>
    <w:lvl w:ilvl="6" w:tplc="83FA936A">
      <w:start w:val="1"/>
      <w:numFmt w:val="decimal"/>
      <w:lvlText w:val="%7."/>
      <w:lvlJc w:val="left"/>
      <w:pPr>
        <w:ind w:left="4964" w:hanging="360"/>
      </w:pPr>
    </w:lvl>
    <w:lvl w:ilvl="7" w:tplc="EA848C7C">
      <w:start w:val="1"/>
      <w:numFmt w:val="lowerLetter"/>
      <w:lvlText w:val="%8."/>
      <w:lvlJc w:val="left"/>
      <w:pPr>
        <w:ind w:left="5684" w:hanging="360"/>
      </w:pPr>
    </w:lvl>
    <w:lvl w:ilvl="8" w:tplc="DB9C75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90015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09A0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AF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5E8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4F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C1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7CA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E4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09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AF885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E869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D02A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3A79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C2CE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56BB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FACC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086F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5022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48487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B18DD80" w:tentative="1">
      <w:start w:val="1"/>
      <w:numFmt w:val="lowerLetter"/>
      <w:lvlText w:val="%2."/>
      <w:lvlJc w:val="left"/>
      <w:pPr>
        <w:ind w:left="1440" w:hanging="360"/>
      </w:pPr>
    </w:lvl>
    <w:lvl w:ilvl="2" w:tplc="F5EADC8A" w:tentative="1">
      <w:start w:val="1"/>
      <w:numFmt w:val="lowerRoman"/>
      <w:lvlText w:val="%3."/>
      <w:lvlJc w:val="right"/>
      <w:pPr>
        <w:ind w:left="2160" w:hanging="180"/>
      </w:pPr>
    </w:lvl>
    <w:lvl w:ilvl="3" w:tplc="19FE965C" w:tentative="1">
      <w:start w:val="1"/>
      <w:numFmt w:val="decimal"/>
      <w:lvlText w:val="%4."/>
      <w:lvlJc w:val="left"/>
      <w:pPr>
        <w:ind w:left="2880" w:hanging="360"/>
      </w:pPr>
    </w:lvl>
    <w:lvl w:ilvl="4" w:tplc="B07E640E" w:tentative="1">
      <w:start w:val="1"/>
      <w:numFmt w:val="lowerLetter"/>
      <w:lvlText w:val="%5."/>
      <w:lvlJc w:val="left"/>
      <w:pPr>
        <w:ind w:left="3600" w:hanging="360"/>
      </w:pPr>
    </w:lvl>
    <w:lvl w:ilvl="5" w:tplc="DE5026F4" w:tentative="1">
      <w:start w:val="1"/>
      <w:numFmt w:val="lowerRoman"/>
      <w:lvlText w:val="%6."/>
      <w:lvlJc w:val="right"/>
      <w:pPr>
        <w:ind w:left="4320" w:hanging="180"/>
      </w:pPr>
    </w:lvl>
    <w:lvl w:ilvl="6" w:tplc="DA3024D0" w:tentative="1">
      <w:start w:val="1"/>
      <w:numFmt w:val="decimal"/>
      <w:lvlText w:val="%7."/>
      <w:lvlJc w:val="left"/>
      <w:pPr>
        <w:ind w:left="5040" w:hanging="360"/>
      </w:pPr>
    </w:lvl>
    <w:lvl w:ilvl="7" w:tplc="CA9E92E4" w:tentative="1">
      <w:start w:val="1"/>
      <w:numFmt w:val="lowerLetter"/>
      <w:lvlText w:val="%8."/>
      <w:lvlJc w:val="left"/>
      <w:pPr>
        <w:ind w:left="5760" w:hanging="360"/>
      </w:pPr>
    </w:lvl>
    <w:lvl w:ilvl="8" w:tplc="AFE0C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CAAE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56BCFE" w:tentative="1">
      <w:start w:val="1"/>
      <w:numFmt w:val="lowerLetter"/>
      <w:lvlText w:val="%2."/>
      <w:lvlJc w:val="left"/>
      <w:pPr>
        <w:ind w:left="1440" w:hanging="360"/>
      </w:pPr>
    </w:lvl>
    <w:lvl w:ilvl="2" w:tplc="E754492A" w:tentative="1">
      <w:start w:val="1"/>
      <w:numFmt w:val="lowerRoman"/>
      <w:lvlText w:val="%3."/>
      <w:lvlJc w:val="right"/>
      <w:pPr>
        <w:ind w:left="2160" w:hanging="180"/>
      </w:pPr>
    </w:lvl>
    <w:lvl w:ilvl="3" w:tplc="525ABED6" w:tentative="1">
      <w:start w:val="1"/>
      <w:numFmt w:val="decimal"/>
      <w:lvlText w:val="%4."/>
      <w:lvlJc w:val="left"/>
      <w:pPr>
        <w:ind w:left="2880" w:hanging="360"/>
      </w:pPr>
    </w:lvl>
    <w:lvl w:ilvl="4" w:tplc="A3D242A0" w:tentative="1">
      <w:start w:val="1"/>
      <w:numFmt w:val="lowerLetter"/>
      <w:lvlText w:val="%5."/>
      <w:lvlJc w:val="left"/>
      <w:pPr>
        <w:ind w:left="3600" w:hanging="360"/>
      </w:pPr>
    </w:lvl>
    <w:lvl w:ilvl="5" w:tplc="4BC08428" w:tentative="1">
      <w:start w:val="1"/>
      <w:numFmt w:val="lowerRoman"/>
      <w:lvlText w:val="%6."/>
      <w:lvlJc w:val="right"/>
      <w:pPr>
        <w:ind w:left="4320" w:hanging="180"/>
      </w:pPr>
    </w:lvl>
    <w:lvl w:ilvl="6" w:tplc="72E2BBD6" w:tentative="1">
      <w:start w:val="1"/>
      <w:numFmt w:val="decimal"/>
      <w:lvlText w:val="%7."/>
      <w:lvlJc w:val="left"/>
      <w:pPr>
        <w:ind w:left="5040" w:hanging="360"/>
      </w:pPr>
    </w:lvl>
    <w:lvl w:ilvl="7" w:tplc="9FB21900" w:tentative="1">
      <w:start w:val="1"/>
      <w:numFmt w:val="lowerLetter"/>
      <w:lvlText w:val="%8."/>
      <w:lvlJc w:val="left"/>
      <w:pPr>
        <w:ind w:left="5760" w:hanging="360"/>
      </w:pPr>
    </w:lvl>
    <w:lvl w:ilvl="8" w:tplc="597A3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7B6F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1233E4" w:tentative="1">
      <w:start w:val="1"/>
      <w:numFmt w:val="lowerLetter"/>
      <w:lvlText w:val="%2."/>
      <w:lvlJc w:val="left"/>
      <w:pPr>
        <w:ind w:left="1440" w:hanging="360"/>
      </w:pPr>
    </w:lvl>
    <w:lvl w:ilvl="2" w:tplc="2B78DDD0" w:tentative="1">
      <w:start w:val="1"/>
      <w:numFmt w:val="lowerRoman"/>
      <w:lvlText w:val="%3."/>
      <w:lvlJc w:val="right"/>
      <w:pPr>
        <w:ind w:left="2160" w:hanging="180"/>
      </w:pPr>
    </w:lvl>
    <w:lvl w:ilvl="3" w:tplc="2480C938" w:tentative="1">
      <w:start w:val="1"/>
      <w:numFmt w:val="decimal"/>
      <w:lvlText w:val="%4."/>
      <w:lvlJc w:val="left"/>
      <w:pPr>
        <w:ind w:left="2880" w:hanging="360"/>
      </w:pPr>
    </w:lvl>
    <w:lvl w:ilvl="4" w:tplc="F7DC7546" w:tentative="1">
      <w:start w:val="1"/>
      <w:numFmt w:val="lowerLetter"/>
      <w:lvlText w:val="%5."/>
      <w:lvlJc w:val="left"/>
      <w:pPr>
        <w:ind w:left="3600" w:hanging="360"/>
      </w:pPr>
    </w:lvl>
    <w:lvl w:ilvl="5" w:tplc="6D98D0BC" w:tentative="1">
      <w:start w:val="1"/>
      <w:numFmt w:val="lowerRoman"/>
      <w:lvlText w:val="%6."/>
      <w:lvlJc w:val="right"/>
      <w:pPr>
        <w:ind w:left="4320" w:hanging="180"/>
      </w:pPr>
    </w:lvl>
    <w:lvl w:ilvl="6" w:tplc="6F5CAB7E" w:tentative="1">
      <w:start w:val="1"/>
      <w:numFmt w:val="decimal"/>
      <w:lvlText w:val="%7."/>
      <w:lvlJc w:val="left"/>
      <w:pPr>
        <w:ind w:left="5040" w:hanging="360"/>
      </w:pPr>
    </w:lvl>
    <w:lvl w:ilvl="7" w:tplc="88ACD8A8" w:tentative="1">
      <w:start w:val="1"/>
      <w:numFmt w:val="lowerLetter"/>
      <w:lvlText w:val="%8."/>
      <w:lvlJc w:val="left"/>
      <w:pPr>
        <w:ind w:left="5760" w:hanging="360"/>
      </w:pPr>
    </w:lvl>
    <w:lvl w:ilvl="8" w:tplc="413A9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A4A30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BB0A6F2" w:tentative="1">
      <w:start w:val="1"/>
      <w:numFmt w:val="lowerLetter"/>
      <w:lvlText w:val="%2."/>
      <w:lvlJc w:val="left"/>
      <w:pPr>
        <w:ind w:left="1364" w:hanging="360"/>
      </w:pPr>
    </w:lvl>
    <w:lvl w:ilvl="2" w:tplc="30B01BC2" w:tentative="1">
      <w:start w:val="1"/>
      <w:numFmt w:val="lowerRoman"/>
      <w:lvlText w:val="%3."/>
      <w:lvlJc w:val="right"/>
      <w:pPr>
        <w:ind w:left="2084" w:hanging="180"/>
      </w:pPr>
    </w:lvl>
    <w:lvl w:ilvl="3" w:tplc="29EA56F2" w:tentative="1">
      <w:start w:val="1"/>
      <w:numFmt w:val="decimal"/>
      <w:lvlText w:val="%4."/>
      <w:lvlJc w:val="left"/>
      <w:pPr>
        <w:ind w:left="2804" w:hanging="360"/>
      </w:pPr>
    </w:lvl>
    <w:lvl w:ilvl="4" w:tplc="DD76A20C" w:tentative="1">
      <w:start w:val="1"/>
      <w:numFmt w:val="lowerLetter"/>
      <w:lvlText w:val="%5."/>
      <w:lvlJc w:val="left"/>
      <w:pPr>
        <w:ind w:left="3524" w:hanging="360"/>
      </w:pPr>
    </w:lvl>
    <w:lvl w:ilvl="5" w:tplc="1A4C32C2" w:tentative="1">
      <w:start w:val="1"/>
      <w:numFmt w:val="lowerRoman"/>
      <w:lvlText w:val="%6."/>
      <w:lvlJc w:val="right"/>
      <w:pPr>
        <w:ind w:left="4244" w:hanging="180"/>
      </w:pPr>
    </w:lvl>
    <w:lvl w:ilvl="6" w:tplc="97841CBE" w:tentative="1">
      <w:start w:val="1"/>
      <w:numFmt w:val="decimal"/>
      <w:lvlText w:val="%7."/>
      <w:lvlJc w:val="left"/>
      <w:pPr>
        <w:ind w:left="4964" w:hanging="360"/>
      </w:pPr>
    </w:lvl>
    <w:lvl w:ilvl="7" w:tplc="F4C4A3C0" w:tentative="1">
      <w:start w:val="1"/>
      <w:numFmt w:val="lowerLetter"/>
      <w:lvlText w:val="%8."/>
      <w:lvlJc w:val="left"/>
      <w:pPr>
        <w:ind w:left="5684" w:hanging="360"/>
      </w:pPr>
    </w:lvl>
    <w:lvl w:ilvl="8" w:tplc="7FB01E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A7A9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F23FBE" w:tentative="1">
      <w:start w:val="1"/>
      <w:numFmt w:val="lowerLetter"/>
      <w:lvlText w:val="%2."/>
      <w:lvlJc w:val="left"/>
      <w:pPr>
        <w:ind w:left="1440" w:hanging="360"/>
      </w:pPr>
    </w:lvl>
    <w:lvl w:ilvl="2" w:tplc="C65C67CA" w:tentative="1">
      <w:start w:val="1"/>
      <w:numFmt w:val="lowerRoman"/>
      <w:lvlText w:val="%3."/>
      <w:lvlJc w:val="right"/>
      <w:pPr>
        <w:ind w:left="2160" w:hanging="180"/>
      </w:pPr>
    </w:lvl>
    <w:lvl w:ilvl="3" w:tplc="2BBA0E1C" w:tentative="1">
      <w:start w:val="1"/>
      <w:numFmt w:val="decimal"/>
      <w:lvlText w:val="%4."/>
      <w:lvlJc w:val="left"/>
      <w:pPr>
        <w:ind w:left="2880" w:hanging="360"/>
      </w:pPr>
    </w:lvl>
    <w:lvl w:ilvl="4" w:tplc="A30C8D2C" w:tentative="1">
      <w:start w:val="1"/>
      <w:numFmt w:val="lowerLetter"/>
      <w:lvlText w:val="%5."/>
      <w:lvlJc w:val="left"/>
      <w:pPr>
        <w:ind w:left="3600" w:hanging="360"/>
      </w:pPr>
    </w:lvl>
    <w:lvl w:ilvl="5" w:tplc="34B69D54" w:tentative="1">
      <w:start w:val="1"/>
      <w:numFmt w:val="lowerRoman"/>
      <w:lvlText w:val="%6."/>
      <w:lvlJc w:val="right"/>
      <w:pPr>
        <w:ind w:left="4320" w:hanging="180"/>
      </w:pPr>
    </w:lvl>
    <w:lvl w:ilvl="6" w:tplc="3962CB46" w:tentative="1">
      <w:start w:val="1"/>
      <w:numFmt w:val="decimal"/>
      <w:lvlText w:val="%7."/>
      <w:lvlJc w:val="left"/>
      <w:pPr>
        <w:ind w:left="5040" w:hanging="360"/>
      </w:pPr>
    </w:lvl>
    <w:lvl w:ilvl="7" w:tplc="CD70B58A" w:tentative="1">
      <w:start w:val="1"/>
      <w:numFmt w:val="lowerLetter"/>
      <w:lvlText w:val="%8."/>
      <w:lvlJc w:val="left"/>
      <w:pPr>
        <w:ind w:left="5760" w:hanging="360"/>
      </w:pPr>
    </w:lvl>
    <w:lvl w:ilvl="8" w:tplc="EB98B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4892102">
    <w:abstractNumId w:val="19"/>
  </w:num>
  <w:num w:numId="2" w16cid:durableId="566652622">
    <w:abstractNumId w:val="6"/>
  </w:num>
  <w:num w:numId="3" w16cid:durableId="1182430409">
    <w:abstractNumId w:val="10"/>
  </w:num>
  <w:num w:numId="4" w16cid:durableId="560597271">
    <w:abstractNumId w:val="27"/>
  </w:num>
  <w:num w:numId="5" w16cid:durableId="628629945">
    <w:abstractNumId w:val="0"/>
  </w:num>
  <w:num w:numId="6" w16cid:durableId="1026324088">
    <w:abstractNumId w:val="11"/>
  </w:num>
  <w:num w:numId="7" w16cid:durableId="1140152764">
    <w:abstractNumId w:val="28"/>
  </w:num>
  <w:num w:numId="8" w16cid:durableId="2015911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973608">
    <w:abstractNumId w:val="1"/>
  </w:num>
  <w:num w:numId="10" w16cid:durableId="530605031">
    <w:abstractNumId w:val="0"/>
    <w:lvlOverride w:ilvl="0">
      <w:startOverride w:val="1"/>
    </w:lvlOverride>
  </w:num>
  <w:num w:numId="11" w16cid:durableId="349062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6304736">
    <w:abstractNumId w:val="6"/>
  </w:num>
  <w:num w:numId="13" w16cid:durableId="1951235473">
    <w:abstractNumId w:val="27"/>
  </w:num>
  <w:num w:numId="14" w16cid:durableId="4366074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1096922">
    <w:abstractNumId w:val="20"/>
  </w:num>
  <w:num w:numId="16" w16cid:durableId="4006386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65763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5436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70168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086934">
    <w:abstractNumId w:val="24"/>
  </w:num>
  <w:num w:numId="21" w16cid:durableId="636882284">
    <w:abstractNumId w:val="8"/>
  </w:num>
  <w:num w:numId="22" w16cid:durableId="216626847">
    <w:abstractNumId w:val="31"/>
  </w:num>
  <w:num w:numId="23" w16cid:durableId="222062250">
    <w:abstractNumId w:val="34"/>
  </w:num>
  <w:num w:numId="24" w16cid:durableId="854347858">
    <w:abstractNumId w:val="32"/>
  </w:num>
  <w:num w:numId="25" w16cid:durableId="1729064768">
    <w:abstractNumId w:val="12"/>
  </w:num>
  <w:num w:numId="26" w16cid:durableId="502086963">
    <w:abstractNumId w:val="33"/>
  </w:num>
  <w:num w:numId="27" w16cid:durableId="1305891607">
    <w:abstractNumId w:val="7"/>
  </w:num>
  <w:num w:numId="28" w16cid:durableId="1431506341">
    <w:abstractNumId w:val="30"/>
  </w:num>
  <w:num w:numId="29" w16cid:durableId="1619677697">
    <w:abstractNumId w:val="16"/>
  </w:num>
  <w:num w:numId="30" w16cid:durableId="1366296661">
    <w:abstractNumId w:val="2"/>
  </w:num>
  <w:num w:numId="31" w16cid:durableId="691030167">
    <w:abstractNumId w:val="25"/>
  </w:num>
  <w:num w:numId="32" w16cid:durableId="19429981">
    <w:abstractNumId w:val="17"/>
  </w:num>
  <w:num w:numId="33" w16cid:durableId="1066957438">
    <w:abstractNumId w:val="15"/>
  </w:num>
  <w:num w:numId="34" w16cid:durableId="908805986">
    <w:abstractNumId w:val="3"/>
  </w:num>
  <w:num w:numId="35" w16cid:durableId="1580869001">
    <w:abstractNumId w:val="4"/>
  </w:num>
  <w:num w:numId="36" w16cid:durableId="1673802875">
    <w:abstractNumId w:val="14"/>
  </w:num>
  <w:num w:numId="37" w16cid:durableId="365638580">
    <w:abstractNumId w:val="9"/>
  </w:num>
  <w:num w:numId="38" w16cid:durableId="324168183">
    <w:abstractNumId w:val="13"/>
  </w:num>
  <w:num w:numId="39" w16cid:durableId="2063668759">
    <w:abstractNumId w:val="22"/>
  </w:num>
  <w:num w:numId="40" w16cid:durableId="1078164956">
    <w:abstractNumId w:val="29"/>
  </w:num>
  <w:num w:numId="41" w16cid:durableId="1498694931">
    <w:abstractNumId w:val="18"/>
  </w:num>
  <w:num w:numId="42" w16cid:durableId="14633041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FA6B4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2024-03-12T14:19:00Z</cp:lastPrinted>
  <dcterms:created xsi:type="dcterms:W3CDTF">2024-02-15T14:56:00Z</dcterms:created>
  <dcterms:modified xsi:type="dcterms:W3CDTF">2024-06-25T14:35:00Z</dcterms:modified>
</cp:coreProperties>
</file>