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00379974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6340B">
        <w:rPr>
          <w:rFonts w:ascii="Times New Roman" w:hAnsi="Times New Roman" w:cs="Times New Roman"/>
        </w:rPr>
        <w:t>43</w:t>
      </w:r>
      <w:r w:rsidRPr="006158B6">
        <w:rPr>
          <w:rFonts w:ascii="Times New Roman" w:hAnsi="Times New Roman" w:cs="Times New Roman"/>
        </w:rPr>
        <w:t xml:space="preserve">, DE </w:t>
      </w:r>
      <w:r w:rsidR="00D6340B">
        <w:rPr>
          <w:rFonts w:ascii="Times New Roman" w:hAnsi="Times New Roman" w:cs="Times New Roman"/>
        </w:rPr>
        <w:t>1º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6340B">
        <w:rPr>
          <w:rFonts w:ascii="Times New Roman" w:eastAsia="Calibri" w:hAnsi="Times New Roman" w:cs="Times New Roman"/>
        </w:rPr>
        <w:t>JULHO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6340B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22DDA915" w14:textId="77777777" w:rsidR="00D6340B" w:rsidRDefault="00D6340B" w:rsidP="00D6340B">
      <w:pPr>
        <w:ind w:left="3402"/>
        <w:jc w:val="both"/>
        <w:rPr>
          <w:sz w:val="23"/>
          <w:szCs w:val="23"/>
        </w:rPr>
      </w:pPr>
      <w:r>
        <w:rPr>
          <w:rFonts w:eastAsia="Calibri"/>
          <w:bCs/>
          <w:sz w:val="23"/>
          <w:szCs w:val="23"/>
        </w:rPr>
        <w:t>Concede Título de Cidadão Sorrisense ao Senhor Fabiano Junior Bonatto</w:t>
      </w:r>
      <w:r>
        <w:rPr>
          <w:sz w:val="23"/>
          <w:szCs w:val="23"/>
        </w:rPr>
        <w:t>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77ECE1CB" w14:textId="1E159029" w:rsidR="00D6340B" w:rsidRDefault="00D6340B" w:rsidP="00D6340B">
      <w:pPr>
        <w:ind w:firstLine="1418"/>
        <w:jc w:val="both"/>
      </w:pPr>
      <w:r>
        <w:rPr>
          <w:bCs/>
          <w:iCs/>
        </w:rPr>
        <w:t xml:space="preserve">O Excelentíssimo Senhor </w:t>
      </w:r>
      <w:r>
        <w:t xml:space="preserve">Rodrigo Machado, Presidente em </w:t>
      </w:r>
      <w:r w:rsidR="00732440">
        <w:t>E</w:t>
      </w:r>
      <w:r>
        <w:t xml:space="preserve">xercício </w:t>
      </w:r>
      <w:r>
        <w:rPr>
          <w:bCs/>
          <w:iCs/>
        </w:rPr>
        <w:t>da Câmara Municipal de Sorriso, Estado de Mato Grosso, faz saber que o Plenário aprovou e ele promulga o seguinte Decreto Legislativo:</w:t>
      </w:r>
    </w:p>
    <w:p w14:paraId="16106DC3" w14:textId="77777777" w:rsidR="00B474E9" w:rsidRDefault="00B474E9" w:rsidP="00D6340B">
      <w:pPr>
        <w:ind w:firstLine="1418"/>
        <w:jc w:val="both"/>
        <w:rPr>
          <w:bCs/>
        </w:rPr>
      </w:pPr>
    </w:p>
    <w:p w14:paraId="6A2E1308" w14:textId="77777777" w:rsidR="00D6340B" w:rsidRPr="00D6340B" w:rsidRDefault="00D6340B" w:rsidP="00D6340B">
      <w:pPr>
        <w:ind w:firstLine="1418"/>
        <w:jc w:val="both"/>
        <w:rPr>
          <w:bCs/>
        </w:rPr>
      </w:pPr>
    </w:p>
    <w:p w14:paraId="63C44D75" w14:textId="77777777" w:rsidR="00D6340B" w:rsidRPr="00D6340B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  <w:r w:rsidRPr="00D6340B">
        <w:rPr>
          <w:rFonts w:eastAsia="Calibri"/>
          <w:bCs/>
        </w:rPr>
        <w:t>Art. 1º Fica concedido Título de Cidadão Sorrisense ao Senhor Fabiano Junior Bonatto.</w:t>
      </w:r>
    </w:p>
    <w:p w14:paraId="2F946F04" w14:textId="77777777" w:rsidR="00D6340B" w:rsidRPr="00D6340B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</w:p>
    <w:p w14:paraId="6C73C8B0" w14:textId="77777777" w:rsidR="00D6340B" w:rsidRPr="00D6340B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  <w:r w:rsidRPr="00D6340B">
        <w:rPr>
          <w:rFonts w:eastAsia="Calibri"/>
          <w:bCs/>
          <w:iCs/>
        </w:rPr>
        <w:t xml:space="preserve">Art. 2º Em anexo, </w:t>
      </w:r>
      <w:r w:rsidRPr="00D6340B">
        <w:rPr>
          <w:rFonts w:eastAsia="Calibri"/>
          <w:bCs/>
          <w:i/>
          <w:iCs/>
        </w:rPr>
        <w:t>Curriculum Vitae</w:t>
      </w:r>
      <w:r w:rsidRPr="00D6340B">
        <w:rPr>
          <w:rFonts w:eastAsia="Calibri"/>
          <w:bCs/>
          <w:iCs/>
        </w:rPr>
        <w:t>, o qual faz parte integrante deste Decreto Legislativo.</w:t>
      </w:r>
    </w:p>
    <w:p w14:paraId="30E6F8C8" w14:textId="77777777" w:rsidR="00D6340B" w:rsidRPr="00D6340B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</w:p>
    <w:p w14:paraId="7DAD7892" w14:textId="42DFEC47" w:rsidR="00A84140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  <w:r w:rsidRPr="00D6340B">
        <w:rPr>
          <w:rFonts w:eastAsia="Calibri"/>
          <w:bCs/>
          <w:iCs/>
        </w:rPr>
        <w:t>Art. 3º Este Decreto Legislativo entra em vigor na data de sua publicação.</w:t>
      </w:r>
    </w:p>
    <w:p w14:paraId="39F6E007" w14:textId="77777777" w:rsidR="00D6340B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</w:p>
    <w:p w14:paraId="64068058" w14:textId="77777777" w:rsidR="00D6340B" w:rsidRPr="00D6340B" w:rsidRDefault="00D6340B" w:rsidP="00D6340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</w:p>
    <w:p w14:paraId="695803B0" w14:textId="7DF15424" w:rsidR="00A84140" w:rsidRPr="00B9091A" w:rsidRDefault="00000000" w:rsidP="00D6340B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D6340B">
        <w:rPr>
          <w:bCs/>
          <w:sz w:val="24"/>
          <w:szCs w:val="24"/>
        </w:rPr>
        <w:t>Câmara</w:t>
      </w:r>
      <w:r w:rsidRPr="00B9091A">
        <w:rPr>
          <w:sz w:val="24"/>
          <w:szCs w:val="24"/>
        </w:rPr>
        <w:t xml:space="preserve"> Municipal de Sorriso, Estado de Mato Gr</w:t>
      </w:r>
      <w:r>
        <w:rPr>
          <w:sz w:val="24"/>
          <w:szCs w:val="24"/>
        </w:rPr>
        <w:t xml:space="preserve">osso, em </w:t>
      </w:r>
      <w:r w:rsidR="00D6340B">
        <w:rPr>
          <w:sz w:val="24"/>
          <w:szCs w:val="24"/>
        </w:rPr>
        <w:t>1º</w:t>
      </w:r>
      <w:r>
        <w:rPr>
          <w:sz w:val="24"/>
          <w:szCs w:val="24"/>
        </w:rPr>
        <w:t xml:space="preserve"> de </w:t>
      </w:r>
      <w:r w:rsidR="00D6340B">
        <w:rPr>
          <w:sz w:val="24"/>
          <w:szCs w:val="24"/>
        </w:rPr>
        <w:t>julho</w:t>
      </w:r>
      <w:r>
        <w:rPr>
          <w:sz w:val="24"/>
          <w:szCs w:val="24"/>
        </w:rPr>
        <w:t xml:space="preserve"> de 202</w:t>
      </w:r>
      <w:r w:rsidR="00D6340B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941F04F" w14:textId="77777777" w:rsidR="00D6340B" w:rsidRDefault="00D6340B" w:rsidP="00D6340B">
      <w:pPr>
        <w:tabs>
          <w:tab w:val="left" w:pos="9355"/>
        </w:tabs>
        <w:jc w:val="center"/>
        <w:rPr>
          <w:b/>
          <w:bCs/>
        </w:rPr>
      </w:pPr>
      <w:r>
        <w:rPr>
          <w:b/>
          <w:bCs/>
        </w:rPr>
        <w:t>RODRIGO MACHADO</w:t>
      </w:r>
    </w:p>
    <w:p w14:paraId="41ACB53B" w14:textId="3B40E825" w:rsidR="00D6340B" w:rsidRDefault="00D6340B" w:rsidP="00D6340B">
      <w:pPr>
        <w:tabs>
          <w:tab w:val="left" w:pos="9355"/>
        </w:tabs>
        <w:jc w:val="center"/>
        <w:rPr>
          <w:b/>
          <w:bCs/>
          <w:iCs/>
        </w:rPr>
      </w:pPr>
      <w:r>
        <w:rPr>
          <w:b/>
          <w:bCs/>
        </w:rPr>
        <w:t xml:space="preserve">Presidente em </w:t>
      </w:r>
      <w:r w:rsidR="00732440">
        <w:rPr>
          <w:b/>
          <w:bCs/>
        </w:rPr>
        <w:t>E</w:t>
      </w:r>
      <w:r>
        <w:rPr>
          <w:b/>
          <w:bCs/>
        </w:rPr>
        <w:t>xercício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0E72BFC2" w14:textId="77777777" w:rsidR="00D6340B" w:rsidRDefault="00D6340B" w:rsidP="00A84140">
      <w:pPr>
        <w:tabs>
          <w:tab w:val="left" w:pos="9355"/>
        </w:tabs>
        <w:jc w:val="center"/>
        <w:rPr>
          <w:b/>
          <w:iCs/>
        </w:rPr>
      </w:pPr>
    </w:p>
    <w:p w14:paraId="3E495835" w14:textId="77777777" w:rsidR="00D6340B" w:rsidRDefault="00D6340B" w:rsidP="00A84140">
      <w:pPr>
        <w:tabs>
          <w:tab w:val="left" w:pos="9355"/>
        </w:tabs>
        <w:jc w:val="center"/>
        <w:rPr>
          <w:b/>
          <w:iCs/>
        </w:rPr>
      </w:pPr>
    </w:p>
    <w:p w14:paraId="3D0384C1" w14:textId="77777777" w:rsidR="00D6340B" w:rsidRDefault="00D6340B" w:rsidP="00A84140">
      <w:pPr>
        <w:tabs>
          <w:tab w:val="left" w:pos="9355"/>
        </w:tabs>
        <w:jc w:val="center"/>
        <w:rPr>
          <w:b/>
          <w:iCs/>
        </w:rPr>
      </w:pPr>
    </w:p>
    <w:p w14:paraId="2790A5CC" w14:textId="77777777" w:rsidR="00D6340B" w:rsidRDefault="00D6340B" w:rsidP="00A84140">
      <w:pPr>
        <w:tabs>
          <w:tab w:val="left" w:pos="9355"/>
        </w:tabs>
        <w:jc w:val="center"/>
        <w:rPr>
          <w:b/>
          <w:iCs/>
        </w:rPr>
      </w:pPr>
    </w:p>
    <w:p w14:paraId="615866A7" w14:textId="77777777" w:rsidR="00D6340B" w:rsidRDefault="00D6340B" w:rsidP="00A84140">
      <w:pPr>
        <w:tabs>
          <w:tab w:val="left" w:pos="9355"/>
        </w:tabs>
        <w:jc w:val="center"/>
        <w:rPr>
          <w:b/>
          <w:iCs/>
        </w:rPr>
      </w:pPr>
    </w:p>
    <w:p w14:paraId="681A065F" w14:textId="77777777" w:rsidR="00D6340B" w:rsidRDefault="00D6340B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EAB7C" w14:textId="77777777" w:rsidR="00563B1A" w:rsidRDefault="00563B1A">
      <w:r>
        <w:separator/>
      </w:r>
    </w:p>
  </w:endnote>
  <w:endnote w:type="continuationSeparator" w:id="0">
    <w:p w14:paraId="041818A9" w14:textId="77777777" w:rsidR="00563B1A" w:rsidRDefault="0056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6ECB" w14:textId="77777777" w:rsidR="00563B1A" w:rsidRDefault="00563B1A">
      <w:r>
        <w:separator/>
      </w:r>
    </w:p>
  </w:footnote>
  <w:footnote w:type="continuationSeparator" w:id="0">
    <w:p w14:paraId="75F8C047" w14:textId="77777777" w:rsidR="00563B1A" w:rsidRDefault="0056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2C1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3441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8DADD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60EC4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A464B8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A064D5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3ACB01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348EEC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7E837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640320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35AF71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77A4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58F9AA" w:tentative="1">
      <w:start w:val="1"/>
      <w:numFmt w:val="lowerLetter"/>
      <w:lvlText w:val="%2."/>
      <w:lvlJc w:val="left"/>
      <w:pPr>
        <w:ind w:left="1440" w:hanging="360"/>
      </w:pPr>
    </w:lvl>
    <w:lvl w:ilvl="2" w:tplc="7F60EDF4" w:tentative="1">
      <w:start w:val="1"/>
      <w:numFmt w:val="lowerRoman"/>
      <w:lvlText w:val="%3."/>
      <w:lvlJc w:val="right"/>
      <w:pPr>
        <w:ind w:left="2160" w:hanging="180"/>
      </w:pPr>
    </w:lvl>
    <w:lvl w:ilvl="3" w:tplc="6B840572" w:tentative="1">
      <w:start w:val="1"/>
      <w:numFmt w:val="decimal"/>
      <w:lvlText w:val="%4."/>
      <w:lvlJc w:val="left"/>
      <w:pPr>
        <w:ind w:left="2880" w:hanging="360"/>
      </w:pPr>
    </w:lvl>
    <w:lvl w:ilvl="4" w:tplc="59A8F8B2" w:tentative="1">
      <w:start w:val="1"/>
      <w:numFmt w:val="lowerLetter"/>
      <w:lvlText w:val="%5."/>
      <w:lvlJc w:val="left"/>
      <w:pPr>
        <w:ind w:left="3600" w:hanging="360"/>
      </w:pPr>
    </w:lvl>
    <w:lvl w:ilvl="5" w:tplc="52B0A136" w:tentative="1">
      <w:start w:val="1"/>
      <w:numFmt w:val="lowerRoman"/>
      <w:lvlText w:val="%6."/>
      <w:lvlJc w:val="right"/>
      <w:pPr>
        <w:ind w:left="4320" w:hanging="180"/>
      </w:pPr>
    </w:lvl>
    <w:lvl w:ilvl="6" w:tplc="07C445A2" w:tentative="1">
      <w:start w:val="1"/>
      <w:numFmt w:val="decimal"/>
      <w:lvlText w:val="%7."/>
      <w:lvlJc w:val="left"/>
      <w:pPr>
        <w:ind w:left="5040" w:hanging="360"/>
      </w:pPr>
    </w:lvl>
    <w:lvl w:ilvl="7" w:tplc="D86AFAA2" w:tentative="1">
      <w:start w:val="1"/>
      <w:numFmt w:val="lowerLetter"/>
      <w:lvlText w:val="%8."/>
      <w:lvlJc w:val="left"/>
      <w:pPr>
        <w:ind w:left="5760" w:hanging="360"/>
      </w:pPr>
    </w:lvl>
    <w:lvl w:ilvl="8" w:tplc="CCDEF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D06C6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844978" w:tentative="1">
      <w:start w:val="1"/>
      <w:numFmt w:val="lowerLetter"/>
      <w:lvlText w:val="%2."/>
      <w:lvlJc w:val="left"/>
      <w:pPr>
        <w:ind w:left="1440" w:hanging="360"/>
      </w:pPr>
    </w:lvl>
    <w:lvl w:ilvl="2" w:tplc="1250D114" w:tentative="1">
      <w:start w:val="1"/>
      <w:numFmt w:val="lowerRoman"/>
      <w:lvlText w:val="%3."/>
      <w:lvlJc w:val="right"/>
      <w:pPr>
        <w:ind w:left="2160" w:hanging="180"/>
      </w:pPr>
    </w:lvl>
    <w:lvl w:ilvl="3" w:tplc="ABE4EFB4" w:tentative="1">
      <w:start w:val="1"/>
      <w:numFmt w:val="decimal"/>
      <w:lvlText w:val="%4."/>
      <w:lvlJc w:val="left"/>
      <w:pPr>
        <w:ind w:left="2880" w:hanging="360"/>
      </w:pPr>
    </w:lvl>
    <w:lvl w:ilvl="4" w:tplc="77B28A08" w:tentative="1">
      <w:start w:val="1"/>
      <w:numFmt w:val="lowerLetter"/>
      <w:lvlText w:val="%5."/>
      <w:lvlJc w:val="left"/>
      <w:pPr>
        <w:ind w:left="3600" w:hanging="360"/>
      </w:pPr>
    </w:lvl>
    <w:lvl w:ilvl="5" w:tplc="BE72CD38" w:tentative="1">
      <w:start w:val="1"/>
      <w:numFmt w:val="lowerRoman"/>
      <w:lvlText w:val="%6."/>
      <w:lvlJc w:val="right"/>
      <w:pPr>
        <w:ind w:left="4320" w:hanging="180"/>
      </w:pPr>
    </w:lvl>
    <w:lvl w:ilvl="6" w:tplc="86A8798E" w:tentative="1">
      <w:start w:val="1"/>
      <w:numFmt w:val="decimal"/>
      <w:lvlText w:val="%7."/>
      <w:lvlJc w:val="left"/>
      <w:pPr>
        <w:ind w:left="5040" w:hanging="360"/>
      </w:pPr>
    </w:lvl>
    <w:lvl w:ilvl="7" w:tplc="DD00D104" w:tentative="1">
      <w:start w:val="1"/>
      <w:numFmt w:val="lowerLetter"/>
      <w:lvlText w:val="%8."/>
      <w:lvlJc w:val="left"/>
      <w:pPr>
        <w:ind w:left="5760" w:hanging="360"/>
      </w:pPr>
    </w:lvl>
    <w:lvl w:ilvl="8" w:tplc="33862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7EC2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ABED4" w:tentative="1">
      <w:start w:val="1"/>
      <w:numFmt w:val="lowerLetter"/>
      <w:lvlText w:val="%2."/>
      <w:lvlJc w:val="left"/>
      <w:pPr>
        <w:ind w:left="1440" w:hanging="360"/>
      </w:pPr>
    </w:lvl>
    <w:lvl w:ilvl="2" w:tplc="4AB8DB42" w:tentative="1">
      <w:start w:val="1"/>
      <w:numFmt w:val="lowerRoman"/>
      <w:lvlText w:val="%3."/>
      <w:lvlJc w:val="right"/>
      <w:pPr>
        <w:ind w:left="2160" w:hanging="180"/>
      </w:pPr>
    </w:lvl>
    <w:lvl w:ilvl="3" w:tplc="0CBE235A" w:tentative="1">
      <w:start w:val="1"/>
      <w:numFmt w:val="decimal"/>
      <w:lvlText w:val="%4."/>
      <w:lvlJc w:val="left"/>
      <w:pPr>
        <w:ind w:left="2880" w:hanging="360"/>
      </w:pPr>
    </w:lvl>
    <w:lvl w:ilvl="4" w:tplc="9D4860F4" w:tentative="1">
      <w:start w:val="1"/>
      <w:numFmt w:val="lowerLetter"/>
      <w:lvlText w:val="%5."/>
      <w:lvlJc w:val="left"/>
      <w:pPr>
        <w:ind w:left="3600" w:hanging="360"/>
      </w:pPr>
    </w:lvl>
    <w:lvl w:ilvl="5" w:tplc="F0128540" w:tentative="1">
      <w:start w:val="1"/>
      <w:numFmt w:val="lowerRoman"/>
      <w:lvlText w:val="%6."/>
      <w:lvlJc w:val="right"/>
      <w:pPr>
        <w:ind w:left="4320" w:hanging="180"/>
      </w:pPr>
    </w:lvl>
    <w:lvl w:ilvl="6" w:tplc="861C6262" w:tentative="1">
      <w:start w:val="1"/>
      <w:numFmt w:val="decimal"/>
      <w:lvlText w:val="%7."/>
      <w:lvlJc w:val="left"/>
      <w:pPr>
        <w:ind w:left="5040" w:hanging="360"/>
      </w:pPr>
    </w:lvl>
    <w:lvl w:ilvl="7" w:tplc="C91CB564" w:tentative="1">
      <w:start w:val="1"/>
      <w:numFmt w:val="lowerLetter"/>
      <w:lvlText w:val="%8."/>
      <w:lvlJc w:val="left"/>
      <w:pPr>
        <w:ind w:left="5760" w:hanging="360"/>
      </w:pPr>
    </w:lvl>
    <w:lvl w:ilvl="8" w:tplc="56464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1EA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88AD54" w:tentative="1">
      <w:start w:val="1"/>
      <w:numFmt w:val="lowerLetter"/>
      <w:lvlText w:val="%2."/>
      <w:lvlJc w:val="left"/>
      <w:pPr>
        <w:ind w:left="1440" w:hanging="360"/>
      </w:pPr>
    </w:lvl>
    <w:lvl w:ilvl="2" w:tplc="DD3C0026" w:tentative="1">
      <w:start w:val="1"/>
      <w:numFmt w:val="lowerRoman"/>
      <w:lvlText w:val="%3."/>
      <w:lvlJc w:val="right"/>
      <w:pPr>
        <w:ind w:left="2160" w:hanging="180"/>
      </w:pPr>
    </w:lvl>
    <w:lvl w:ilvl="3" w:tplc="25406F3A" w:tentative="1">
      <w:start w:val="1"/>
      <w:numFmt w:val="decimal"/>
      <w:lvlText w:val="%4."/>
      <w:lvlJc w:val="left"/>
      <w:pPr>
        <w:ind w:left="2880" w:hanging="360"/>
      </w:pPr>
    </w:lvl>
    <w:lvl w:ilvl="4" w:tplc="86BE960A" w:tentative="1">
      <w:start w:val="1"/>
      <w:numFmt w:val="lowerLetter"/>
      <w:lvlText w:val="%5."/>
      <w:lvlJc w:val="left"/>
      <w:pPr>
        <w:ind w:left="3600" w:hanging="360"/>
      </w:pPr>
    </w:lvl>
    <w:lvl w:ilvl="5" w:tplc="AC42D194" w:tentative="1">
      <w:start w:val="1"/>
      <w:numFmt w:val="lowerRoman"/>
      <w:lvlText w:val="%6."/>
      <w:lvlJc w:val="right"/>
      <w:pPr>
        <w:ind w:left="4320" w:hanging="180"/>
      </w:pPr>
    </w:lvl>
    <w:lvl w:ilvl="6" w:tplc="D4C87CCA" w:tentative="1">
      <w:start w:val="1"/>
      <w:numFmt w:val="decimal"/>
      <w:lvlText w:val="%7."/>
      <w:lvlJc w:val="left"/>
      <w:pPr>
        <w:ind w:left="5040" w:hanging="360"/>
      </w:pPr>
    </w:lvl>
    <w:lvl w:ilvl="7" w:tplc="B8B218AE" w:tentative="1">
      <w:start w:val="1"/>
      <w:numFmt w:val="lowerLetter"/>
      <w:lvlText w:val="%8."/>
      <w:lvlJc w:val="left"/>
      <w:pPr>
        <w:ind w:left="5760" w:hanging="360"/>
      </w:pPr>
    </w:lvl>
    <w:lvl w:ilvl="8" w:tplc="1AAEF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3CF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3C37B2" w:tentative="1">
      <w:start w:val="1"/>
      <w:numFmt w:val="lowerLetter"/>
      <w:lvlText w:val="%2."/>
      <w:lvlJc w:val="left"/>
      <w:pPr>
        <w:ind w:left="1440" w:hanging="360"/>
      </w:pPr>
    </w:lvl>
    <w:lvl w:ilvl="2" w:tplc="35E0381A" w:tentative="1">
      <w:start w:val="1"/>
      <w:numFmt w:val="lowerRoman"/>
      <w:lvlText w:val="%3."/>
      <w:lvlJc w:val="right"/>
      <w:pPr>
        <w:ind w:left="2160" w:hanging="180"/>
      </w:pPr>
    </w:lvl>
    <w:lvl w:ilvl="3" w:tplc="A4BE8376" w:tentative="1">
      <w:start w:val="1"/>
      <w:numFmt w:val="decimal"/>
      <w:lvlText w:val="%4."/>
      <w:lvlJc w:val="left"/>
      <w:pPr>
        <w:ind w:left="2880" w:hanging="360"/>
      </w:pPr>
    </w:lvl>
    <w:lvl w:ilvl="4" w:tplc="D7DE1A04" w:tentative="1">
      <w:start w:val="1"/>
      <w:numFmt w:val="lowerLetter"/>
      <w:lvlText w:val="%5."/>
      <w:lvlJc w:val="left"/>
      <w:pPr>
        <w:ind w:left="3600" w:hanging="360"/>
      </w:pPr>
    </w:lvl>
    <w:lvl w:ilvl="5" w:tplc="4B7E9364" w:tentative="1">
      <w:start w:val="1"/>
      <w:numFmt w:val="lowerRoman"/>
      <w:lvlText w:val="%6."/>
      <w:lvlJc w:val="right"/>
      <w:pPr>
        <w:ind w:left="4320" w:hanging="180"/>
      </w:pPr>
    </w:lvl>
    <w:lvl w:ilvl="6" w:tplc="D5AE0FCA" w:tentative="1">
      <w:start w:val="1"/>
      <w:numFmt w:val="decimal"/>
      <w:lvlText w:val="%7."/>
      <w:lvlJc w:val="left"/>
      <w:pPr>
        <w:ind w:left="5040" w:hanging="360"/>
      </w:pPr>
    </w:lvl>
    <w:lvl w:ilvl="7" w:tplc="FE24623E" w:tentative="1">
      <w:start w:val="1"/>
      <w:numFmt w:val="lowerLetter"/>
      <w:lvlText w:val="%8."/>
      <w:lvlJc w:val="left"/>
      <w:pPr>
        <w:ind w:left="5760" w:hanging="360"/>
      </w:pPr>
    </w:lvl>
    <w:lvl w:ilvl="8" w:tplc="7F7E8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C487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E08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82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AB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A7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08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28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A1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0C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8A88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F45DD2" w:tentative="1">
      <w:start w:val="1"/>
      <w:numFmt w:val="lowerLetter"/>
      <w:lvlText w:val="%2."/>
      <w:lvlJc w:val="left"/>
      <w:pPr>
        <w:ind w:left="1440" w:hanging="360"/>
      </w:pPr>
    </w:lvl>
    <w:lvl w:ilvl="2" w:tplc="9BFC7786" w:tentative="1">
      <w:start w:val="1"/>
      <w:numFmt w:val="lowerRoman"/>
      <w:lvlText w:val="%3."/>
      <w:lvlJc w:val="right"/>
      <w:pPr>
        <w:ind w:left="2160" w:hanging="180"/>
      </w:pPr>
    </w:lvl>
    <w:lvl w:ilvl="3" w:tplc="C89EE2C0" w:tentative="1">
      <w:start w:val="1"/>
      <w:numFmt w:val="decimal"/>
      <w:lvlText w:val="%4."/>
      <w:lvlJc w:val="left"/>
      <w:pPr>
        <w:ind w:left="2880" w:hanging="360"/>
      </w:pPr>
    </w:lvl>
    <w:lvl w:ilvl="4" w:tplc="801C3958" w:tentative="1">
      <w:start w:val="1"/>
      <w:numFmt w:val="lowerLetter"/>
      <w:lvlText w:val="%5."/>
      <w:lvlJc w:val="left"/>
      <w:pPr>
        <w:ind w:left="3600" w:hanging="360"/>
      </w:pPr>
    </w:lvl>
    <w:lvl w:ilvl="5" w:tplc="6040F2A2" w:tentative="1">
      <w:start w:val="1"/>
      <w:numFmt w:val="lowerRoman"/>
      <w:lvlText w:val="%6."/>
      <w:lvlJc w:val="right"/>
      <w:pPr>
        <w:ind w:left="4320" w:hanging="180"/>
      </w:pPr>
    </w:lvl>
    <w:lvl w:ilvl="6" w:tplc="D9506170" w:tentative="1">
      <w:start w:val="1"/>
      <w:numFmt w:val="decimal"/>
      <w:lvlText w:val="%7."/>
      <w:lvlJc w:val="left"/>
      <w:pPr>
        <w:ind w:left="5040" w:hanging="360"/>
      </w:pPr>
    </w:lvl>
    <w:lvl w:ilvl="7" w:tplc="A420FACC" w:tentative="1">
      <w:start w:val="1"/>
      <w:numFmt w:val="lowerLetter"/>
      <w:lvlText w:val="%8."/>
      <w:lvlJc w:val="left"/>
      <w:pPr>
        <w:ind w:left="5760" w:hanging="360"/>
      </w:pPr>
    </w:lvl>
    <w:lvl w:ilvl="8" w:tplc="F418E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6B68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206E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F2D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E6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05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43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60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8A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841E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2A0B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88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8AB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0F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20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2867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24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9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8A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E1A3A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B943A86">
      <w:start w:val="1"/>
      <w:numFmt w:val="lowerLetter"/>
      <w:lvlText w:val="%2."/>
      <w:lvlJc w:val="left"/>
      <w:pPr>
        <w:ind w:left="1364" w:hanging="360"/>
      </w:pPr>
    </w:lvl>
    <w:lvl w:ilvl="2" w:tplc="7CB47CDE">
      <w:start w:val="1"/>
      <w:numFmt w:val="lowerRoman"/>
      <w:lvlText w:val="%3."/>
      <w:lvlJc w:val="right"/>
      <w:pPr>
        <w:ind w:left="2084" w:hanging="180"/>
      </w:pPr>
    </w:lvl>
    <w:lvl w:ilvl="3" w:tplc="F7ECB392">
      <w:start w:val="1"/>
      <w:numFmt w:val="decimal"/>
      <w:lvlText w:val="%4."/>
      <w:lvlJc w:val="left"/>
      <w:pPr>
        <w:ind w:left="2804" w:hanging="360"/>
      </w:pPr>
    </w:lvl>
    <w:lvl w:ilvl="4" w:tplc="70E208C0">
      <w:start w:val="1"/>
      <w:numFmt w:val="lowerLetter"/>
      <w:lvlText w:val="%5."/>
      <w:lvlJc w:val="left"/>
      <w:pPr>
        <w:ind w:left="3524" w:hanging="360"/>
      </w:pPr>
    </w:lvl>
    <w:lvl w:ilvl="5" w:tplc="E806C504">
      <w:start w:val="1"/>
      <w:numFmt w:val="lowerRoman"/>
      <w:lvlText w:val="%6."/>
      <w:lvlJc w:val="right"/>
      <w:pPr>
        <w:ind w:left="4244" w:hanging="180"/>
      </w:pPr>
    </w:lvl>
    <w:lvl w:ilvl="6" w:tplc="D40675EA">
      <w:start w:val="1"/>
      <w:numFmt w:val="decimal"/>
      <w:lvlText w:val="%7."/>
      <w:lvlJc w:val="left"/>
      <w:pPr>
        <w:ind w:left="4964" w:hanging="360"/>
      </w:pPr>
    </w:lvl>
    <w:lvl w:ilvl="7" w:tplc="12F6BDA2">
      <w:start w:val="1"/>
      <w:numFmt w:val="lowerLetter"/>
      <w:lvlText w:val="%8."/>
      <w:lvlJc w:val="left"/>
      <w:pPr>
        <w:ind w:left="5684" w:hanging="360"/>
      </w:pPr>
    </w:lvl>
    <w:lvl w:ilvl="8" w:tplc="8FAC4A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48CC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661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43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44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29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015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21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C2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0A0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1C0B6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BBE7B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8A75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EE97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28AF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2037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D4CF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CA17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22D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09038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44297D6" w:tentative="1">
      <w:start w:val="1"/>
      <w:numFmt w:val="lowerLetter"/>
      <w:lvlText w:val="%2."/>
      <w:lvlJc w:val="left"/>
      <w:pPr>
        <w:ind w:left="1440" w:hanging="360"/>
      </w:pPr>
    </w:lvl>
    <w:lvl w:ilvl="2" w:tplc="792AD8DA" w:tentative="1">
      <w:start w:val="1"/>
      <w:numFmt w:val="lowerRoman"/>
      <w:lvlText w:val="%3."/>
      <w:lvlJc w:val="right"/>
      <w:pPr>
        <w:ind w:left="2160" w:hanging="180"/>
      </w:pPr>
    </w:lvl>
    <w:lvl w:ilvl="3" w:tplc="DF8A31A6" w:tentative="1">
      <w:start w:val="1"/>
      <w:numFmt w:val="decimal"/>
      <w:lvlText w:val="%4."/>
      <w:lvlJc w:val="left"/>
      <w:pPr>
        <w:ind w:left="2880" w:hanging="360"/>
      </w:pPr>
    </w:lvl>
    <w:lvl w:ilvl="4" w:tplc="1FC656E0" w:tentative="1">
      <w:start w:val="1"/>
      <w:numFmt w:val="lowerLetter"/>
      <w:lvlText w:val="%5."/>
      <w:lvlJc w:val="left"/>
      <w:pPr>
        <w:ind w:left="3600" w:hanging="360"/>
      </w:pPr>
    </w:lvl>
    <w:lvl w:ilvl="5" w:tplc="3D266800" w:tentative="1">
      <w:start w:val="1"/>
      <w:numFmt w:val="lowerRoman"/>
      <w:lvlText w:val="%6."/>
      <w:lvlJc w:val="right"/>
      <w:pPr>
        <w:ind w:left="4320" w:hanging="180"/>
      </w:pPr>
    </w:lvl>
    <w:lvl w:ilvl="6" w:tplc="47D2C104" w:tentative="1">
      <w:start w:val="1"/>
      <w:numFmt w:val="decimal"/>
      <w:lvlText w:val="%7."/>
      <w:lvlJc w:val="left"/>
      <w:pPr>
        <w:ind w:left="5040" w:hanging="360"/>
      </w:pPr>
    </w:lvl>
    <w:lvl w:ilvl="7" w:tplc="3A0433A8" w:tentative="1">
      <w:start w:val="1"/>
      <w:numFmt w:val="lowerLetter"/>
      <w:lvlText w:val="%8."/>
      <w:lvlJc w:val="left"/>
      <w:pPr>
        <w:ind w:left="5760" w:hanging="360"/>
      </w:pPr>
    </w:lvl>
    <w:lvl w:ilvl="8" w:tplc="25628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8D282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E24018" w:tentative="1">
      <w:start w:val="1"/>
      <w:numFmt w:val="lowerLetter"/>
      <w:lvlText w:val="%2."/>
      <w:lvlJc w:val="left"/>
      <w:pPr>
        <w:ind w:left="1440" w:hanging="360"/>
      </w:pPr>
    </w:lvl>
    <w:lvl w:ilvl="2" w:tplc="2E60A14A" w:tentative="1">
      <w:start w:val="1"/>
      <w:numFmt w:val="lowerRoman"/>
      <w:lvlText w:val="%3."/>
      <w:lvlJc w:val="right"/>
      <w:pPr>
        <w:ind w:left="2160" w:hanging="180"/>
      </w:pPr>
    </w:lvl>
    <w:lvl w:ilvl="3" w:tplc="3A74D9E4" w:tentative="1">
      <w:start w:val="1"/>
      <w:numFmt w:val="decimal"/>
      <w:lvlText w:val="%4."/>
      <w:lvlJc w:val="left"/>
      <w:pPr>
        <w:ind w:left="2880" w:hanging="360"/>
      </w:pPr>
    </w:lvl>
    <w:lvl w:ilvl="4" w:tplc="78164C46" w:tentative="1">
      <w:start w:val="1"/>
      <w:numFmt w:val="lowerLetter"/>
      <w:lvlText w:val="%5."/>
      <w:lvlJc w:val="left"/>
      <w:pPr>
        <w:ind w:left="3600" w:hanging="360"/>
      </w:pPr>
    </w:lvl>
    <w:lvl w:ilvl="5" w:tplc="AFE0C428" w:tentative="1">
      <w:start w:val="1"/>
      <w:numFmt w:val="lowerRoman"/>
      <w:lvlText w:val="%6."/>
      <w:lvlJc w:val="right"/>
      <w:pPr>
        <w:ind w:left="4320" w:hanging="180"/>
      </w:pPr>
    </w:lvl>
    <w:lvl w:ilvl="6" w:tplc="AC9EC2D4" w:tentative="1">
      <w:start w:val="1"/>
      <w:numFmt w:val="decimal"/>
      <w:lvlText w:val="%7."/>
      <w:lvlJc w:val="left"/>
      <w:pPr>
        <w:ind w:left="5040" w:hanging="360"/>
      </w:pPr>
    </w:lvl>
    <w:lvl w:ilvl="7" w:tplc="CCBCBEA2" w:tentative="1">
      <w:start w:val="1"/>
      <w:numFmt w:val="lowerLetter"/>
      <w:lvlText w:val="%8."/>
      <w:lvlJc w:val="left"/>
      <w:pPr>
        <w:ind w:left="5760" w:hanging="360"/>
      </w:pPr>
    </w:lvl>
    <w:lvl w:ilvl="8" w:tplc="E340B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5801C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14B848" w:tentative="1">
      <w:start w:val="1"/>
      <w:numFmt w:val="lowerLetter"/>
      <w:lvlText w:val="%2."/>
      <w:lvlJc w:val="left"/>
      <w:pPr>
        <w:ind w:left="1440" w:hanging="360"/>
      </w:pPr>
    </w:lvl>
    <w:lvl w:ilvl="2" w:tplc="3F8A00AE" w:tentative="1">
      <w:start w:val="1"/>
      <w:numFmt w:val="lowerRoman"/>
      <w:lvlText w:val="%3."/>
      <w:lvlJc w:val="right"/>
      <w:pPr>
        <w:ind w:left="2160" w:hanging="180"/>
      </w:pPr>
    </w:lvl>
    <w:lvl w:ilvl="3" w:tplc="55C62028" w:tentative="1">
      <w:start w:val="1"/>
      <w:numFmt w:val="decimal"/>
      <w:lvlText w:val="%4."/>
      <w:lvlJc w:val="left"/>
      <w:pPr>
        <w:ind w:left="2880" w:hanging="360"/>
      </w:pPr>
    </w:lvl>
    <w:lvl w:ilvl="4" w:tplc="126C0594" w:tentative="1">
      <w:start w:val="1"/>
      <w:numFmt w:val="lowerLetter"/>
      <w:lvlText w:val="%5."/>
      <w:lvlJc w:val="left"/>
      <w:pPr>
        <w:ind w:left="3600" w:hanging="360"/>
      </w:pPr>
    </w:lvl>
    <w:lvl w:ilvl="5" w:tplc="4566D996" w:tentative="1">
      <w:start w:val="1"/>
      <w:numFmt w:val="lowerRoman"/>
      <w:lvlText w:val="%6."/>
      <w:lvlJc w:val="right"/>
      <w:pPr>
        <w:ind w:left="4320" w:hanging="180"/>
      </w:pPr>
    </w:lvl>
    <w:lvl w:ilvl="6" w:tplc="F9086BFE" w:tentative="1">
      <w:start w:val="1"/>
      <w:numFmt w:val="decimal"/>
      <w:lvlText w:val="%7."/>
      <w:lvlJc w:val="left"/>
      <w:pPr>
        <w:ind w:left="5040" w:hanging="360"/>
      </w:pPr>
    </w:lvl>
    <w:lvl w:ilvl="7" w:tplc="8450862E" w:tentative="1">
      <w:start w:val="1"/>
      <w:numFmt w:val="lowerLetter"/>
      <w:lvlText w:val="%8."/>
      <w:lvlJc w:val="left"/>
      <w:pPr>
        <w:ind w:left="5760" w:hanging="360"/>
      </w:pPr>
    </w:lvl>
    <w:lvl w:ilvl="8" w:tplc="FD006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4A6E9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D22DDCE" w:tentative="1">
      <w:start w:val="1"/>
      <w:numFmt w:val="lowerLetter"/>
      <w:lvlText w:val="%2."/>
      <w:lvlJc w:val="left"/>
      <w:pPr>
        <w:ind w:left="1364" w:hanging="360"/>
      </w:pPr>
    </w:lvl>
    <w:lvl w:ilvl="2" w:tplc="C6449ADA" w:tentative="1">
      <w:start w:val="1"/>
      <w:numFmt w:val="lowerRoman"/>
      <w:lvlText w:val="%3."/>
      <w:lvlJc w:val="right"/>
      <w:pPr>
        <w:ind w:left="2084" w:hanging="180"/>
      </w:pPr>
    </w:lvl>
    <w:lvl w:ilvl="3" w:tplc="3A8C7DBC" w:tentative="1">
      <w:start w:val="1"/>
      <w:numFmt w:val="decimal"/>
      <w:lvlText w:val="%4."/>
      <w:lvlJc w:val="left"/>
      <w:pPr>
        <w:ind w:left="2804" w:hanging="360"/>
      </w:pPr>
    </w:lvl>
    <w:lvl w:ilvl="4" w:tplc="11543CE4" w:tentative="1">
      <w:start w:val="1"/>
      <w:numFmt w:val="lowerLetter"/>
      <w:lvlText w:val="%5."/>
      <w:lvlJc w:val="left"/>
      <w:pPr>
        <w:ind w:left="3524" w:hanging="360"/>
      </w:pPr>
    </w:lvl>
    <w:lvl w:ilvl="5" w:tplc="6D665AA8" w:tentative="1">
      <w:start w:val="1"/>
      <w:numFmt w:val="lowerRoman"/>
      <w:lvlText w:val="%6."/>
      <w:lvlJc w:val="right"/>
      <w:pPr>
        <w:ind w:left="4244" w:hanging="180"/>
      </w:pPr>
    </w:lvl>
    <w:lvl w:ilvl="6" w:tplc="67DE3890" w:tentative="1">
      <w:start w:val="1"/>
      <w:numFmt w:val="decimal"/>
      <w:lvlText w:val="%7."/>
      <w:lvlJc w:val="left"/>
      <w:pPr>
        <w:ind w:left="4964" w:hanging="360"/>
      </w:pPr>
    </w:lvl>
    <w:lvl w:ilvl="7" w:tplc="759C5FF4" w:tentative="1">
      <w:start w:val="1"/>
      <w:numFmt w:val="lowerLetter"/>
      <w:lvlText w:val="%8."/>
      <w:lvlJc w:val="left"/>
      <w:pPr>
        <w:ind w:left="5684" w:hanging="360"/>
      </w:pPr>
    </w:lvl>
    <w:lvl w:ilvl="8" w:tplc="A8DCA9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09EB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2049FE" w:tentative="1">
      <w:start w:val="1"/>
      <w:numFmt w:val="lowerLetter"/>
      <w:lvlText w:val="%2."/>
      <w:lvlJc w:val="left"/>
      <w:pPr>
        <w:ind w:left="1440" w:hanging="360"/>
      </w:pPr>
    </w:lvl>
    <w:lvl w:ilvl="2" w:tplc="25DAA30C" w:tentative="1">
      <w:start w:val="1"/>
      <w:numFmt w:val="lowerRoman"/>
      <w:lvlText w:val="%3."/>
      <w:lvlJc w:val="right"/>
      <w:pPr>
        <w:ind w:left="2160" w:hanging="180"/>
      </w:pPr>
    </w:lvl>
    <w:lvl w:ilvl="3" w:tplc="766A2E8A" w:tentative="1">
      <w:start w:val="1"/>
      <w:numFmt w:val="decimal"/>
      <w:lvlText w:val="%4."/>
      <w:lvlJc w:val="left"/>
      <w:pPr>
        <w:ind w:left="2880" w:hanging="360"/>
      </w:pPr>
    </w:lvl>
    <w:lvl w:ilvl="4" w:tplc="CB44847E" w:tentative="1">
      <w:start w:val="1"/>
      <w:numFmt w:val="lowerLetter"/>
      <w:lvlText w:val="%5."/>
      <w:lvlJc w:val="left"/>
      <w:pPr>
        <w:ind w:left="3600" w:hanging="360"/>
      </w:pPr>
    </w:lvl>
    <w:lvl w:ilvl="5" w:tplc="76367AEC" w:tentative="1">
      <w:start w:val="1"/>
      <w:numFmt w:val="lowerRoman"/>
      <w:lvlText w:val="%6."/>
      <w:lvlJc w:val="right"/>
      <w:pPr>
        <w:ind w:left="4320" w:hanging="180"/>
      </w:pPr>
    </w:lvl>
    <w:lvl w:ilvl="6" w:tplc="4A3EA2F4" w:tentative="1">
      <w:start w:val="1"/>
      <w:numFmt w:val="decimal"/>
      <w:lvlText w:val="%7."/>
      <w:lvlJc w:val="left"/>
      <w:pPr>
        <w:ind w:left="5040" w:hanging="360"/>
      </w:pPr>
    </w:lvl>
    <w:lvl w:ilvl="7" w:tplc="0DFA9A7A" w:tentative="1">
      <w:start w:val="1"/>
      <w:numFmt w:val="lowerLetter"/>
      <w:lvlText w:val="%8."/>
      <w:lvlJc w:val="left"/>
      <w:pPr>
        <w:ind w:left="5760" w:hanging="360"/>
      </w:pPr>
    </w:lvl>
    <w:lvl w:ilvl="8" w:tplc="C20CD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03970550">
    <w:abstractNumId w:val="20"/>
  </w:num>
  <w:num w:numId="2" w16cid:durableId="630209309">
    <w:abstractNumId w:val="7"/>
  </w:num>
  <w:num w:numId="3" w16cid:durableId="441536840">
    <w:abstractNumId w:val="11"/>
  </w:num>
  <w:num w:numId="4" w16cid:durableId="1175193786">
    <w:abstractNumId w:val="28"/>
  </w:num>
  <w:num w:numId="5" w16cid:durableId="519467552">
    <w:abstractNumId w:val="0"/>
  </w:num>
  <w:num w:numId="6" w16cid:durableId="2131968776">
    <w:abstractNumId w:val="12"/>
  </w:num>
  <w:num w:numId="7" w16cid:durableId="1637640606">
    <w:abstractNumId w:val="29"/>
  </w:num>
  <w:num w:numId="8" w16cid:durableId="5911647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4357">
    <w:abstractNumId w:val="1"/>
  </w:num>
  <w:num w:numId="10" w16cid:durableId="2000771186">
    <w:abstractNumId w:val="0"/>
    <w:lvlOverride w:ilvl="0">
      <w:startOverride w:val="1"/>
    </w:lvlOverride>
  </w:num>
  <w:num w:numId="11" w16cid:durableId="1788619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173578">
    <w:abstractNumId w:val="7"/>
  </w:num>
  <w:num w:numId="13" w16cid:durableId="829246692">
    <w:abstractNumId w:val="28"/>
  </w:num>
  <w:num w:numId="14" w16cid:durableId="193466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6570421">
    <w:abstractNumId w:val="21"/>
  </w:num>
  <w:num w:numId="16" w16cid:durableId="16225670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4813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4001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828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5111303">
    <w:abstractNumId w:val="25"/>
  </w:num>
  <w:num w:numId="21" w16cid:durableId="1481850257">
    <w:abstractNumId w:val="9"/>
  </w:num>
  <w:num w:numId="22" w16cid:durableId="597099316">
    <w:abstractNumId w:val="32"/>
  </w:num>
  <w:num w:numId="23" w16cid:durableId="1063603560">
    <w:abstractNumId w:val="35"/>
  </w:num>
  <w:num w:numId="24" w16cid:durableId="2031682164">
    <w:abstractNumId w:val="33"/>
  </w:num>
  <w:num w:numId="25" w16cid:durableId="1581675377">
    <w:abstractNumId w:val="13"/>
  </w:num>
  <w:num w:numId="26" w16cid:durableId="595090077">
    <w:abstractNumId w:val="34"/>
  </w:num>
  <w:num w:numId="27" w16cid:durableId="465316067">
    <w:abstractNumId w:val="8"/>
  </w:num>
  <w:num w:numId="28" w16cid:durableId="782307212">
    <w:abstractNumId w:val="31"/>
  </w:num>
  <w:num w:numId="29" w16cid:durableId="623387779">
    <w:abstractNumId w:val="17"/>
  </w:num>
  <w:num w:numId="30" w16cid:durableId="922030863">
    <w:abstractNumId w:val="2"/>
  </w:num>
  <w:num w:numId="31" w16cid:durableId="919829054">
    <w:abstractNumId w:val="26"/>
  </w:num>
  <w:num w:numId="32" w16cid:durableId="2086225211">
    <w:abstractNumId w:val="18"/>
  </w:num>
  <w:num w:numId="33" w16cid:durableId="271403594">
    <w:abstractNumId w:val="16"/>
  </w:num>
  <w:num w:numId="34" w16cid:durableId="637104158">
    <w:abstractNumId w:val="3"/>
  </w:num>
  <w:num w:numId="35" w16cid:durableId="1365867770">
    <w:abstractNumId w:val="4"/>
  </w:num>
  <w:num w:numId="36" w16cid:durableId="1020205429">
    <w:abstractNumId w:val="15"/>
  </w:num>
  <w:num w:numId="37" w16cid:durableId="343166342">
    <w:abstractNumId w:val="10"/>
  </w:num>
  <w:num w:numId="38" w16cid:durableId="2068525004">
    <w:abstractNumId w:val="14"/>
  </w:num>
  <w:num w:numId="39" w16cid:durableId="420180627">
    <w:abstractNumId w:val="23"/>
  </w:num>
  <w:num w:numId="40" w16cid:durableId="1321229290">
    <w:abstractNumId w:val="30"/>
  </w:num>
  <w:num w:numId="41" w16cid:durableId="41097528">
    <w:abstractNumId w:val="19"/>
  </w:num>
  <w:num w:numId="42" w16cid:durableId="1753894859">
    <w:abstractNumId w:val="24"/>
  </w:num>
  <w:num w:numId="43" w16cid:durableId="4335238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C74F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3B1A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2440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35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40B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32E2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540A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2024-03-07T13:30:00Z</dcterms:created>
  <dcterms:modified xsi:type="dcterms:W3CDTF">2024-07-01T17:02:00Z</dcterms:modified>
</cp:coreProperties>
</file>