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6A174A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</w:t>
      </w:r>
      <w:r w:rsidR="00596AFF">
        <w:rPr>
          <w:rFonts w:ascii="Times New Roman" w:hAnsi="Times New Roman"/>
          <w:szCs w:val="24"/>
        </w:rPr>
        <w:t>79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3E9975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96AFF">
        <w:rPr>
          <w:rFonts w:ascii="Times New Roman" w:hAnsi="Times New Roman"/>
          <w:szCs w:val="24"/>
        </w:rPr>
        <w:t>02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</w:t>
      </w:r>
      <w:r w:rsidR="00596AFF">
        <w:rPr>
          <w:rFonts w:ascii="Times New Roman" w:hAnsi="Times New Roman"/>
          <w:szCs w:val="24"/>
        </w:rPr>
        <w:t>l</w:t>
      </w:r>
      <w:r w:rsidR="00055370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BD6195D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 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1</w:t>
      </w:r>
      <w:r w:rsidR="00596AFF">
        <w:rPr>
          <w:iCs/>
          <w:color w:val="000000"/>
        </w:rPr>
        <w:t>52</w:t>
      </w:r>
      <w:r w:rsidR="006D109A">
        <w:rPr>
          <w:iCs/>
          <w:color w:val="000000"/>
        </w:rPr>
        <w:t>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7EFE">
        <w:rPr>
          <w:iCs/>
          <w:color w:val="000000"/>
        </w:rPr>
        <w:t>5</w:t>
      </w:r>
      <w:r w:rsidR="00596AFF">
        <w:rPr>
          <w:iCs/>
          <w:color w:val="000000"/>
        </w:rPr>
        <w:t>93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596AFF">
        <w:rPr>
          <w:iCs/>
          <w:color w:val="000000"/>
        </w:rPr>
        <w:t>618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596AFF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596AFF">
        <w:rPr>
          <w:iCs/>
        </w:rPr>
        <w:t>1º</w:t>
      </w:r>
      <w:r>
        <w:rPr>
          <w:iCs/>
        </w:rPr>
        <w:t xml:space="preserve"> de </w:t>
      </w:r>
      <w:r w:rsidR="00A513B7">
        <w:rPr>
          <w:iCs/>
        </w:rPr>
        <w:t>ju</w:t>
      </w:r>
      <w:r w:rsidR="00596AFF">
        <w:rPr>
          <w:iCs/>
        </w:rPr>
        <w:t>l</w:t>
      </w:r>
      <w:r w:rsidR="00A513B7">
        <w:rPr>
          <w:iCs/>
        </w:rPr>
        <w:t>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0C4AF5EB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0386F6A" w14:textId="22505BA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AA06E3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42A1B" w14:textId="77777777" w:rsidR="00394BF7" w:rsidRDefault="00394BF7">
      <w:r>
        <w:separator/>
      </w:r>
    </w:p>
  </w:endnote>
  <w:endnote w:type="continuationSeparator" w:id="0">
    <w:p w14:paraId="3ADFA922" w14:textId="77777777" w:rsidR="00394BF7" w:rsidRDefault="0039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A7C2E" w14:textId="77777777" w:rsidR="00394BF7" w:rsidRDefault="00394BF7">
      <w:r>
        <w:separator/>
      </w:r>
    </w:p>
  </w:footnote>
  <w:footnote w:type="continuationSeparator" w:id="0">
    <w:p w14:paraId="2126DC9A" w14:textId="77777777" w:rsidR="00394BF7" w:rsidRDefault="0039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0C9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4121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CA48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226866" w:tentative="1">
      <w:start w:val="1"/>
      <w:numFmt w:val="lowerLetter"/>
      <w:lvlText w:val="%2."/>
      <w:lvlJc w:val="left"/>
      <w:pPr>
        <w:ind w:left="1440" w:hanging="360"/>
      </w:pPr>
    </w:lvl>
    <w:lvl w:ilvl="2" w:tplc="9AB82ACE" w:tentative="1">
      <w:start w:val="1"/>
      <w:numFmt w:val="lowerRoman"/>
      <w:lvlText w:val="%3."/>
      <w:lvlJc w:val="right"/>
      <w:pPr>
        <w:ind w:left="2160" w:hanging="180"/>
      </w:pPr>
    </w:lvl>
    <w:lvl w:ilvl="3" w:tplc="9830E9E0" w:tentative="1">
      <w:start w:val="1"/>
      <w:numFmt w:val="decimal"/>
      <w:lvlText w:val="%4."/>
      <w:lvlJc w:val="left"/>
      <w:pPr>
        <w:ind w:left="2880" w:hanging="360"/>
      </w:pPr>
    </w:lvl>
    <w:lvl w:ilvl="4" w:tplc="C6D2F18A" w:tentative="1">
      <w:start w:val="1"/>
      <w:numFmt w:val="lowerLetter"/>
      <w:lvlText w:val="%5."/>
      <w:lvlJc w:val="left"/>
      <w:pPr>
        <w:ind w:left="3600" w:hanging="360"/>
      </w:pPr>
    </w:lvl>
    <w:lvl w:ilvl="5" w:tplc="FA60FD18" w:tentative="1">
      <w:start w:val="1"/>
      <w:numFmt w:val="lowerRoman"/>
      <w:lvlText w:val="%6."/>
      <w:lvlJc w:val="right"/>
      <w:pPr>
        <w:ind w:left="4320" w:hanging="180"/>
      </w:pPr>
    </w:lvl>
    <w:lvl w:ilvl="6" w:tplc="442E01DA" w:tentative="1">
      <w:start w:val="1"/>
      <w:numFmt w:val="decimal"/>
      <w:lvlText w:val="%7."/>
      <w:lvlJc w:val="left"/>
      <w:pPr>
        <w:ind w:left="5040" w:hanging="360"/>
      </w:pPr>
    </w:lvl>
    <w:lvl w:ilvl="7" w:tplc="502E66E4" w:tentative="1">
      <w:start w:val="1"/>
      <w:numFmt w:val="lowerLetter"/>
      <w:lvlText w:val="%8."/>
      <w:lvlJc w:val="left"/>
      <w:pPr>
        <w:ind w:left="5760" w:hanging="360"/>
      </w:pPr>
    </w:lvl>
    <w:lvl w:ilvl="8" w:tplc="9BA8F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692EB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0C4B6E0" w:tentative="1">
      <w:start w:val="1"/>
      <w:numFmt w:val="lowerLetter"/>
      <w:lvlText w:val="%2."/>
      <w:lvlJc w:val="left"/>
      <w:pPr>
        <w:ind w:left="1440" w:hanging="360"/>
      </w:pPr>
    </w:lvl>
    <w:lvl w:ilvl="2" w:tplc="3EEA11CC" w:tentative="1">
      <w:start w:val="1"/>
      <w:numFmt w:val="lowerRoman"/>
      <w:lvlText w:val="%3."/>
      <w:lvlJc w:val="right"/>
      <w:pPr>
        <w:ind w:left="2160" w:hanging="180"/>
      </w:pPr>
    </w:lvl>
    <w:lvl w:ilvl="3" w:tplc="2E9EB5EE" w:tentative="1">
      <w:start w:val="1"/>
      <w:numFmt w:val="decimal"/>
      <w:lvlText w:val="%4."/>
      <w:lvlJc w:val="left"/>
      <w:pPr>
        <w:ind w:left="2880" w:hanging="360"/>
      </w:pPr>
    </w:lvl>
    <w:lvl w:ilvl="4" w:tplc="ED186F5A" w:tentative="1">
      <w:start w:val="1"/>
      <w:numFmt w:val="lowerLetter"/>
      <w:lvlText w:val="%5."/>
      <w:lvlJc w:val="left"/>
      <w:pPr>
        <w:ind w:left="3600" w:hanging="360"/>
      </w:pPr>
    </w:lvl>
    <w:lvl w:ilvl="5" w:tplc="53C2AC60" w:tentative="1">
      <w:start w:val="1"/>
      <w:numFmt w:val="lowerRoman"/>
      <w:lvlText w:val="%6."/>
      <w:lvlJc w:val="right"/>
      <w:pPr>
        <w:ind w:left="4320" w:hanging="180"/>
      </w:pPr>
    </w:lvl>
    <w:lvl w:ilvl="6" w:tplc="8AF42CE4" w:tentative="1">
      <w:start w:val="1"/>
      <w:numFmt w:val="decimal"/>
      <w:lvlText w:val="%7."/>
      <w:lvlJc w:val="left"/>
      <w:pPr>
        <w:ind w:left="5040" w:hanging="360"/>
      </w:pPr>
    </w:lvl>
    <w:lvl w:ilvl="7" w:tplc="89005280" w:tentative="1">
      <w:start w:val="1"/>
      <w:numFmt w:val="lowerLetter"/>
      <w:lvlText w:val="%8."/>
      <w:lvlJc w:val="left"/>
      <w:pPr>
        <w:ind w:left="5760" w:hanging="360"/>
      </w:pPr>
    </w:lvl>
    <w:lvl w:ilvl="8" w:tplc="6C86B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230A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B4B352" w:tentative="1">
      <w:start w:val="1"/>
      <w:numFmt w:val="lowerLetter"/>
      <w:lvlText w:val="%2."/>
      <w:lvlJc w:val="left"/>
      <w:pPr>
        <w:ind w:left="1440" w:hanging="360"/>
      </w:pPr>
    </w:lvl>
    <w:lvl w:ilvl="2" w:tplc="053E54D0" w:tentative="1">
      <w:start w:val="1"/>
      <w:numFmt w:val="lowerRoman"/>
      <w:lvlText w:val="%3."/>
      <w:lvlJc w:val="right"/>
      <w:pPr>
        <w:ind w:left="2160" w:hanging="180"/>
      </w:pPr>
    </w:lvl>
    <w:lvl w:ilvl="3" w:tplc="2A3CB832" w:tentative="1">
      <w:start w:val="1"/>
      <w:numFmt w:val="decimal"/>
      <w:lvlText w:val="%4."/>
      <w:lvlJc w:val="left"/>
      <w:pPr>
        <w:ind w:left="2880" w:hanging="360"/>
      </w:pPr>
    </w:lvl>
    <w:lvl w:ilvl="4" w:tplc="C7C08852" w:tentative="1">
      <w:start w:val="1"/>
      <w:numFmt w:val="lowerLetter"/>
      <w:lvlText w:val="%5."/>
      <w:lvlJc w:val="left"/>
      <w:pPr>
        <w:ind w:left="3600" w:hanging="360"/>
      </w:pPr>
    </w:lvl>
    <w:lvl w:ilvl="5" w:tplc="2DD6B9AA" w:tentative="1">
      <w:start w:val="1"/>
      <w:numFmt w:val="lowerRoman"/>
      <w:lvlText w:val="%6."/>
      <w:lvlJc w:val="right"/>
      <w:pPr>
        <w:ind w:left="4320" w:hanging="180"/>
      </w:pPr>
    </w:lvl>
    <w:lvl w:ilvl="6" w:tplc="5582B61E" w:tentative="1">
      <w:start w:val="1"/>
      <w:numFmt w:val="decimal"/>
      <w:lvlText w:val="%7."/>
      <w:lvlJc w:val="left"/>
      <w:pPr>
        <w:ind w:left="5040" w:hanging="360"/>
      </w:pPr>
    </w:lvl>
    <w:lvl w:ilvl="7" w:tplc="53FAFE40" w:tentative="1">
      <w:start w:val="1"/>
      <w:numFmt w:val="lowerLetter"/>
      <w:lvlText w:val="%8."/>
      <w:lvlJc w:val="left"/>
      <w:pPr>
        <w:ind w:left="5760" w:hanging="360"/>
      </w:pPr>
    </w:lvl>
    <w:lvl w:ilvl="8" w:tplc="A93E3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7761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0A115A" w:tentative="1">
      <w:start w:val="1"/>
      <w:numFmt w:val="lowerLetter"/>
      <w:lvlText w:val="%2."/>
      <w:lvlJc w:val="left"/>
      <w:pPr>
        <w:ind w:left="1440" w:hanging="360"/>
      </w:pPr>
    </w:lvl>
    <w:lvl w:ilvl="2" w:tplc="2C7CED7C" w:tentative="1">
      <w:start w:val="1"/>
      <w:numFmt w:val="lowerRoman"/>
      <w:lvlText w:val="%3."/>
      <w:lvlJc w:val="right"/>
      <w:pPr>
        <w:ind w:left="2160" w:hanging="180"/>
      </w:pPr>
    </w:lvl>
    <w:lvl w:ilvl="3" w:tplc="613834AC" w:tentative="1">
      <w:start w:val="1"/>
      <w:numFmt w:val="decimal"/>
      <w:lvlText w:val="%4."/>
      <w:lvlJc w:val="left"/>
      <w:pPr>
        <w:ind w:left="2880" w:hanging="360"/>
      </w:pPr>
    </w:lvl>
    <w:lvl w:ilvl="4" w:tplc="31AAC88E" w:tentative="1">
      <w:start w:val="1"/>
      <w:numFmt w:val="lowerLetter"/>
      <w:lvlText w:val="%5."/>
      <w:lvlJc w:val="left"/>
      <w:pPr>
        <w:ind w:left="3600" w:hanging="360"/>
      </w:pPr>
    </w:lvl>
    <w:lvl w:ilvl="5" w:tplc="A4B2B6FA" w:tentative="1">
      <w:start w:val="1"/>
      <w:numFmt w:val="lowerRoman"/>
      <w:lvlText w:val="%6."/>
      <w:lvlJc w:val="right"/>
      <w:pPr>
        <w:ind w:left="4320" w:hanging="180"/>
      </w:pPr>
    </w:lvl>
    <w:lvl w:ilvl="6" w:tplc="40DE07C8" w:tentative="1">
      <w:start w:val="1"/>
      <w:numFmt w:val="decimal"/>
      <w:lvlText w:val="%7."/>
      <w:lvlJc w:val="left"/>
      <w:pPr>
        <w:ind w:left="5040" w:hanging="360"/>
      </w:pPr>
    </w:lvl>
    <w:lvl w:ilvl="7" w:tplc="C58CFE16" w:tentative="1">
      <w:start w:val="1"/>
      <w:numFmt w:val="lowerLetter"/>
      <w:lvlText w:val="%8."/>
      <w:lvlJc w:val="left"/>
      <w:pPr>
        <w:ind w:left="5760" w:hanging="360"/>
      </w:pPr>
    </w:lvl>
    <w:lvl w:ilvl="8" w:tplc="1D1E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3DA9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08AAC" w:tentative="1">
      <w:start w:val="1"/>
      <w:numFmt w:val="lowerLetter"/>
      <w:lvlText w:val="%2."/>
      <w:lvlJc w:val="left"/>
      <w:pPr>
        <w:ind w:left="1440" w:hanging="360"/>
      </w:pPr>
    </w:lvl>
    <w:lvl w:ilvl="2" w:tplc="9350D7B4" w:tentative="1">
      <w:start w:val="1"/>
      <w:numFmt w:val="lowerRoman"/>
      <w:lvlText w:val="%3."/>
      <w:lvlJc w:val="right"/>
      <w:pPr>
        <w:ind w:left="2160" w:hanging="180"/>
      </w:pPr>
    </w:lvl>
    <w:lvl w:ilvl="3" w:tplc="C7B87446" w:tentative="1">
      <w:start w:val="1"/>
      <w:numFmt w:val="decimal"/>
      <w:lvlText w:val="%4."/>
      <w:lvlJc w:val="left"/>
      <w:pPr>
        <w:ind w:left="2880" w:hanging="360"/>
      </w:pPr>
    </w:lvl>
    <w:lvl w:ilvl="4" w:tplc="0E8EC1EE" w:tentative="1">
      <w:start w:val="1"/>
      <w:numFmt w:val="lowerLetter"/>
      <w:lvlText w:val="%5."/>
      <w:lvlJc w:val="left"/>
      <w:pPr>
        <w:ind w:left="3600" w:hanging="360"/>
      </w:pPr>
    </w:lvl>
    <w:lvl w:ilvl="5" w:tplc="3810244A" w:tentative="1">
      <w:start w:val="1"/>
      <w:numFmt w:val="lowerRoman"/>
      <w:lvlText w:val="%6."/>
      <w:lvlJc w:val="right"/>
      <w:pPr>
        <w:ind w:left="4320" w:hanging="180"/>
      </w:pPr>
    </w:lvl>
    <w:lvl w:ilvl="6" w:tplc="7F6A7A26" w:tentative="1">
      <w:start w:val="1"/>
      <w:numFmt w:val="decimal"/>
      <w:lvlText w:val="%7."/>
      <w:lvlJc w:val="left"/>
      <w:pPr>
        <w:ind w:left="5040" w:hanging="360"/>
      </w:pPr>
    </w:lvl>
    <w:lvl w:ilvl="7" w:tplc="9FE0C234" w:tentative="1">
      <w:start w:val="1"/>
      <w:numFmt w:val="lowerLetter"/>
      <w:lvlText w:val="%8."/>
      <w:lvlJc w:val="left"/>
      <w:pPr>
        <w:ind w:left="5760" w:hanging="360"/>
      </w:pPr>
    </w:lvl>
    <w:lvl w:ilvl="8" w:tplc="DE342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35E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48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89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EF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8D0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2B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02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AA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42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5CC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6E570" w:tentative="1">
      <w:start w:val="1"/>
      <w:numFmt w:val="lowerLetter"/>
      <w:lvlText w:val="%2."/>
      <w:lvlJc w:val="left"/>
      <w:pPr>
        <w:ind w:left="1440" w:hanging="360"/>
      </w:pPr>
    </w:lvl>
    <w:lvl w:ilvl="2" w:tplc="BE66D294" w:tentative="1">
      <w:start w:val="1"/>
      <w:numFmt w:val="lowerRoman"/>
      <w:lvlText w:val="%3."/>
      <w:lvlJc w:val="right"/>
      <w:pPr>
        <w:ind w:left="2160" w:hanging="180"/>
      </w:pPr>
    </w:lvl>
    <w:lvl w:ilvl="3" w:tplc="FEA46A5E" w:tentative="1">
      <w:start w:val="1"/>
      <w:numFmt w:val="decimal"/>
      <w:lvlText w:val="%4."/>
      <w:lvlJc w:val="left"/>
      <w:pPr>
        <w:ind w:left="2880" w:hanging="360"/>
      </w:pPr>
    </w:lvl>
    <w:lvl w:ilvl="4" w:tplc="251ADD88" w:tentative="1">
      <w:start w:val="1"/>
      <w:numFmt w:val="lowerLetter"/>
      <w:lvlText w:val="%5."/>
      <w:lvlJc w:val="left"/>
      <w:pPr>
        <w:ind w:left="3600" w:hanging="360"/>
      </w:pPr>
    </w:lvl>
    <w:lvl w:ilvl="5" w:tplc="38D0F9A2" w:tentative="1">
      <w:start w:val="1"/>
      <w:numFmt w:val="lowerRoman"/>
      <w:lvlText w:val="%6."/>
      <w:lvlJc w:val="right"/>
      <w:pPr>
        <w:ind w:left="4320" w:hanging="180"/>
      </w:pPr>
    </w:lvl>
    <w:lvl w:ilvl="6" w:tplc="51C675FA" w:tentative="1">
      <w:start w:val="1"/>
      <w:numFmt w:val="decimal"/>
      <w:lvlText w:val="%7."/>
      <w:lvlJc w:val="left"/>
      <w:pPr>
        <w:ind w:left="5040" w:hanging="360"/>
      </w:pPr>
    </w:lvl>
    <w:lvl w:ilvl="7" w:tplc="5690375C" w:tentative="1">
      <w:start w:val="1"/>
      <w:numFmt w:val="lowerLetter"/>
      <w:lvlText w:val="%8."/>
      <w:lvlJc w:val="left"/>
      <w:pPr>
        <w:ind w:left="5760" w:hanging="360"/>
      </w:pPr>
    </w:lvl>
    <w:lvl w:ilvl="8" w:tplc="25081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D6ED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AAB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E23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03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CB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8E3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A7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84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EC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1006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E2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CCC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0A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8F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1EB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27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78F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6143AD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685C2A">
      <w:start w:val="1"/>
      <w:numFmt w:val="lowerLetter"/>
      <w:lvlText w:val="%2."/>
      <w:lvlJc w:val="left"/>
      <w:pPr>
        <w:ind w:left="1364" w:hanging="360"/>
      </w:pPr>
    </w:lvl>
    <w:lvl w:ilvl="2" w:tplc="4E603E9E">
      <w:start w:val="1"/>
      <w:numFmt w:val="lowerRoman"/>
      <w:lvlText w:val="%3."/>
      <w:lvlJc w:val="right"/>
      <w:pPr>
        <w:ind w:left="2084" w:hanging="180"/>
      </w:pPr>
    </w:lvl>
    <w:lvl w:ilvl="3" w:tplc="92A677EE">
      <w:start w:val="1"/>
      <w:numFmt w:val="decimal"/>
      <w:lvlText w:val="%4."/>
      <w:lvlJc w:val="left"/>
      <w:pPr>
        <w:ind w:left="2804" w:hanging="360"/>
      </w:pPr>
    </w:lvl>
    <w:lvl w:ilvl="4" w:tplc="5162A54A">
      <w:start w:val="1"/>
      <w:numFmt w:val="lowerLetter"/>
      <w:lvlText w:val="%5."/>
      <w:lvlJc w:val="left"/>
      <w:pPr>
        <w:ind w:left="3524" w:hanging="360"/>
      </w:pPr>
    </w:lvl>
    <w:lvl w:ilvl="5" w:tplc="8A904426">
      <w:start w:val="1"/>
      <w:numFmt w:val="lowerRoman"/>
      <w:lvlText w:val="%6."/>
      <w:lvlJc w:val="right"/>
      <w:pPr>
        <w:ind w:left="4244" w:hanging="180"/>
      </w:pPr>
    </w:lvl>
    <w:lvl w:ilvl="6" w:tplc="D9E4BF52">
      <w:start w:val="1"/>
      <w:numFmt w:val="decimal"/>
      <w:lvlText w:val="%7."/>
      <w:lvlJc w:val="left"/>
      <w:pPr>
        <w:ind w:left="4964" w:hanging="360"/>
      </w:pPr>
    </w:lvl>
    <w:lvl w:ilvl="7" w:tplc="5DA86580">
      <w:start w:val="1"/>
      <w:numFmt w:val="lowerLetter"/>
      <w:lvlText w:val="%8."/>
      <w:lvlJc w:val="left"/>
      <w:pPr>
        <w:ind w:left="5684" w:hanging="360"/>
      </w:pPr>
    </w:lvl>
    <w:lvl w:ilvl="8" w:tplc="51964F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6DC7D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13C3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69D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6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298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8E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2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81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27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D02FA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AE01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02A5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B888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D60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A0FB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2281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82B7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D838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DF633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34C2DE" w:tentative="1">
      <w:start w:val="1"/>
      <w:numFmt w:val="lowerLetter"/>
      <w:lvlText w:val="%2."/>
      <w:lvlJc w:val="left"/>
      <w:pPr>
        <w:ind w:left="1440" w:hanging="360"/>
      </w:pPr>
    </w:lvl>
    <w:lvl w:ilvl="2" w:tplc="325C5BD4" w:tentative="1">
      <w:start w:val="1"/>
      <w:numFmt w:val="lowerRoman"/>
      <w:lvlText w:val="%3."/>
      <w:lvlJc w:val="right"/>
      <w:pPr>
        <w:ind w:left="2160" w:hanging="180"/>
      </w:pPr>
    </w:lvl>
    <w:lvl w:ilvl="3" w:tplc="461E5906" w:tentative="1">
      <w:start w:val="1"/>
      <w:numFmt w:val="decimal"/>
      <w:lvlText w:val="%4."/>
      <w:lvlJc w:val="left"/>
      <w:pPr>
        <w:ind w:left="2880" w:hanging="360"/>
      </w:pPr>
    </w:lvl>
    <w:lvl w:ilvl="4" w:tplc="BE42930A" w:tentative="1">
      <w:start w:val="1"/>
      <w:numFmt w:val="lowerLetter"/>
      <w:lvlText w:val="%5."/>
      <w:lvlJc w:val="left"/>
      <w:pPr>
        <w:ind w:left="3600" w:hanging="360"/>
      </w:pPr>
    </w:lvl>
    <w:lvl w:ilvl="5" w:tplc="59B6120C" w:tentative="1">
      <w:start w:val="1"/>
      <w:numFmt w:val="lowerRoman"/>
      <w:lvlText w:val="%6."/>
      <w:lvlJc w:val="right"/>
      <w:pPr>
        <w:ind w:left="4320" w:hanging="180"/>
      </w:pPr>
    </w:lvl>
    <w:lvl w:ilvl="6" w:tplc="B3AAF3FA" w:tentative="1">
      <w:start w:val="1"/>
      <w:numFmt w:val="decimal"/>
      <w:lvlText w:val="%7."/>
      <w:lvlJc w:val="left"/>
      <w:pPr>
        <w:ind w:left="5040" w:hanging="360"/>
      </w:pPr>
    </w:lvl>
    <w:lvl w:ilvl="7" w:tplc="75D4E3FE" w:tentative="1">
      <w:start w:val="1"/>
      <w:numFmt w:val="lowerLetter"/>
      <w:lvlText w:val="%8."/>
      <w:lvlJc w:val="left"/>
      <w:pPr>
        <w:ind w:left="5760" w:hanging="360"/>
      </w:pPr>
    </w:lvl>
    <w:lvl w:ilvl="8" w:tplc="3DF8B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B9075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EA50C2" w:tentative="1">
      <w:start w:val="1"/>
      <w:numFmt w:val="lowerLetter"/>
      <w:lvlText w:val="%2."/>
      <w:lvlJc w:val="left"/>
      <w:pPr>
        <w:ind w:left="1440" w:hanging="360"/>
      </w:pPr>
    </w:lvl>
    <w:lvl w:ilvl="2" w:tplc="A9DCD0EC" w:tentative="1">
      <w:start w:val="1"/>
      <w:numFmt w:val="lowerRoman"/>
      <w:lvlText w:val="%3."/>
      <w:lvlJc w:val="right"/>
      <w:pPr>
        <w:ind w:left="2160" w:hanging="180"/>
      </w:pPr>
    </w:lvl>
    <w:lvl w:ilvl="3" w:tplc="6DE087B4" w:tentative="1">
      <w:start w:val="1"/>
      <w:numFmt w:val="decimal"/>
      <w:lvlText w:val="%4."/>
      <w:lvlJc w:val="left"/>
      <w:pPr>
        <w:ind w:left="2880" w:hanging="360"/>
      </w:pPr>
    </w:lvl>
    <w:lvl w:ilvl="4" w:tplc="984C03F8" w:tentative="1">
      <w:start w:val="1"/>
      <w:numFmt w:val="lowerLetter"/>
      <w:lvlText w:val="%5."/>
      <w:lvlJc w:val="left"/>
      <w:pPr>
        <w:ind w:left="3600" w:hanging="360"/>
      </w:pPr>
    </w:lvl>
    <w:lvl w:ilvl="5" w:tplc="C0921164" w:tentative="1">
      <w:start w:val="1"/>
      <w:numFmt w:val="lowerRoman"/>
      <w:lvlText w:val="%6."/>
      <w:lvlJc w:val="right"/>
      <w:pPr>
        <w:ind w:left="4320" w:hanging="180"/>
      </w:pPr>
    </w:lvl>
    <w:lvl w:ilvl="6" w:tplc="AC7C864C" w:tentative="1">
      <w:start w:val="1"/>
      <w:numFmt w:val="decimal"/>
      <w:lvlText w:val="%7."/>
      <w:lvlJc w:val="left"/>
      <w:pPr>
        <w:ind w:left="5040" w:hanging="360"/>
      </w:pPr>
    </w:lvl>
    <w:lvl w:ilvl="7" w:tplc="AD644D0C" w:tentative="1">
      <w:start w:val="1"/>
      <w:numFmt w:val="lowerLetter"/>
      <w:lvlText w:val="%8."/>
      <w:lvlJc w:val="left"/>
      <w:pPr>
        <w:ind w:left="5760" w:hanging="360"/>
      </w:pPr>
    </w:lvl>
    <w:lvl w:ilvl="8" w:tplc="2FD67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16A8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2229DA" w:tentative="1">
      <w:start w:val="1"/>
      <w:numFmt w:val="lowerLetter"/>
      <w:lvlText w:val="%2."/>
      <w:lvlJc w:val="left"/>
      <w:pPr>
        <w:ind w:left="1440" w:hanging="360"/>
      </w:pPr>
    </w:lvl>
    <w:lvl w:ilvl="2" w:tplc="02CCABEA" w:tentative="1">
      <w:start w:val="1"/>
      <w:numFmt w:val="lowerRoman"/>
      <w:lvlText w:val="%3."/>
      <w:lvlJc w:val="right"/>
      <w:pPr>
        <w:ind w:left="2160" w:hanging="180"/>
      </w:pPr>
    </w:lvl>
    <w:lvl w:ilvl="3" w:tplc="DE5032FC" w:tentative="1">
      <w:start w:val="1"/>
      <w:numFmt w:val="decimal"/>
      <w:lvlText w:val="%4."/>
      <w:lvlJc w:val="left"/>
      <w:pPr>
        <w:ind w:left="2880" w:hanging="360"/>
      </w:pPr>
    </w:lvl>
    <w:lvl w:ilvl="4" w:tplc="34C4AFC2" w:tentative="1">
      <w:start w:val="1"/>
      <w:numFmt w:val="lowerLetter"/>
      <w:lvlText w:val="%5."/>
      <w:lvlJc w:val="left"/>
      <w:pPr>
        <w:ind w:left="3600" w:hanging="360"/>
      </w:pPr>
    </w:lvl>
    <w:lvl w:ilvl="5" w:tplc="4D460BE0" w:tentative="1">
      <w:start w:val="1"/>
      <w:numFmt w:val="lowerRoman"/>
      <w:lvlText w:val="%6."/>
      <w:lvlJc w:val="right"/>
      <w:pPr>
        <w:ind w:left="4320" w:hanging="180"/>
      </w:pPr>
    </w:lvl>
    <w:lvl w:ilvl="6" w:tplc="F14A5E8A" w:tentative="1">
      <w:start w:val="1"/>
      <w:numFmt w:val="decimal"/>
      <w:lvlText w:val="%7."/>
      <w:lvlJc w:val="left"/>
      <w:pPr>
        <w:ind w:left="5040" w:hanging="360"/>
      </w:pPr>
    </w:lvl>
    <w:lvl w:ilvl="7" w:tplc="2AF69200" w:tentative="1">
      <w:start w:val="1"/>
      <w:numFmt w:val="lowerLetter"/>
      <w:lvlText w:val="%8."/>
      <w:lvlJc w:val="left"/>
      <w:pPr>
        <w:ind w:left="5760" w:hanging="360"/>
      </w:pPr>
    </w:lvl>
    <w:lvl w:ilvl="8" w:tplc="912A9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DEA4B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6941C80" w:tentative="1">
      <w:start w:val="1"/>
      <w:numFmt w:val="lowerLetter"/>
      <w:lvlText w:val="%2."/>
      <w:lvlJc w:val="left"/>
      <w:pPr>
        <w:ind w:left="1364" w:hanging="360"/>
      </w:pPr>
    </w:lvl>
    <w:lvl w:ilvl="2" w:tplc="BC70C31C" w:tentative="1">
      <w:start w:val="1"/>
      <w:numFmt w:val="lowerRoman"/>
      <w:lvlText w:val="%3."/>
      <w:lvlJc w:val="right"/>
      <w:pPr>
        <w:ind w:left="2084" w:hanging="180"/>
      </w:pPr>
    </w:lvl>
    <w:lvl w:ilvl="3" w:tplc="8034DED6" w:tentative="1">
      <w:start w:val="1"/>
      <w:numFmt w:val="decimal"/>
      <w:lvlText w:val="%4."/>
      <w:lvlJc w:val="left"/>
      <w:pPr>
        <w:ind w:left="2804" w:hanging="360"/>
      </w:pPr>
    </w:lvl>
    <w:lvl w:ilvl="4" w:tplc="3AEAAD5E" w:tentative="1">
      <w:start w:val="1"/>
      <w:numFmt w:val="lowerLetter"/>
      <w:lvlText w:val="%5."/>
      <w:lvlJc w:val="left"/>
      <w:pPr>
        <w:ind w:left="3524" w:hanging="360"/>
      </w:pPr>
    </w:lvl>
    <w:lvl w:ilvl="5" w:tplc="609E09EA" w:tentative="1">
      <w:start w:val="1"/>
      <w:numFmt w:val="lowerRoman"/>
      <w:lvlText w:val="%6."/>
      <w:lvlJc w:val="right"/>
      <w:pPr>
        <w:ind w:left="4244" w:hanging="180"/>
      </w:pPr>
    </w:lvl>
    <w:lvl w:ilvl="6" w:tplc="A44EC138" w:tentative="1">
      <w:start w:val="1"/>
      <w:numFmt w:val="decimal"/>
      <w:lvlText w:val="%7."/>
      <w:lvlJc w:val="left"/>
      <w:pPr>
        <w:ind w:left="4964" w:hanging="360"/>
      </w:pPr>
    </w:lvl>
    <w:lvl w:ilvl="7" w:tplc="299A577E" w:tentative="1">
      <w:start w:val="1"/>
      <w:numFmt w:val="lowerLetter"/>
      <w:lvlText w:val="%8."/>
      <w:lvlJc w:val="left"/>
      <w:pPr>
        <w:ind w:left="5684" w:hanging="360"/>
      </w:pPr>
    </w:lvl>
    <w:lvl w:ilvl="8" w:tplc="061017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B9E6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5497F4" w:tentative="1">
      <w:start w:val="1"/>
      <w:numFmt w:val="lowerLetter"/>
      <w:lvlText w:val="%2."/>
      <w:lvlJc w:val="left"/>
      <w:pPr>
        <w:ind w:left="1440" w:hanging="360"/>
      </w:pPr>
    </w:lvl>
    <w:lvl w:ilvl="2" w:tplc="19F89752" w:tentative="1">
      <w:start w:val="1"/>
      <w:numFmt w:val="lowerRoman"/>
      <w:lvlText w:val="%3."/>
      <w:lvlJc w:val="right"/>
      <w:pPr>
        <w:ind w:left="2160" w:hanging="180"/>
      </w:pPr>
    </w:lvl>
    <w:lvl w:ilvl="3" w:tplc="A7DACE30" w:tentative="1">
      <w:start w:val="1"/>
      <w:numFmt w:val="decimal"/>
      <w:lvlText w:val="%4."/>
      <w:lvlJc w:val="left"/>
      <w:pPr>
        <w:ind w:left="2880" w:hanging="360"/>
      </w:pPr>
    </w:lvl>
    <w:lvl w:ilvl="4" w:tplc="B8542596" w:tentative="1">
      <w:start w:val="1"/>
      <w:numFmt w:val="lowerLetter"/>
      <w:lvlText w:val="%5."/>
      <w:lvlJc w:val="left"/>
      <w:pPr>
        <w:ind w:left="3600" w:hanging="360"/>
      </w:pPr>
    </w:lvl>
    <w:lvl w:ilvl="5" w:tplc="344004C6" w:tentative="1">
      <w:start w:val="1"/>
      <w:numFmt w:val="lowerRoman"/>
      <w:lvlText w:val="%6."/>
      <w:lvlJc w:val="right"/>
      <w:pPr>
        <w:ind w:left="4320" w:hanging="180"/>
      </w:pPr>
    </w:lvl>
    <w:lvl w:ilvl="6" w:tplc="941EE568" w:tentative="1">
      <w:start w:val="1"/>
      <w:numFmt w:val="decimal"/>
      <w:lvlText w:val="%7."/>
      <w:lvlJc w:val="left"/>
      <w:pPr>
        <w:ind w:left="5040" w:hanging="360"/>
      </w:pPr>
    </w:lvl>
    <w:lvl w:ilvl="7" w:tplc="58203C04" w:tentative="1">
      <w:start w:val="1"/>
      <w:numFmt w:val="lowerLetter"/>
      <w:lvlText w:val="%8."/>
      <w:lvlJc w:val="left"/>
      <w:pPr>
        <w:ind w:left="5760" w:hanging="360"/>
      </w:pPr>
    </w:lvl>
    <w:lvl w:ilvl="8" w:tplc="EFBA6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1499494">
    <w:abstractNumId w:val="19"/>
  </w:num>
  <w:num w:numId="2" w16cid:durableId="690765068">
    <w:abstractNumId w:val="6"/>
  </w:num>
  <w:num w:numId="3" w16cid:durableId="1705445905">
    <w:abstractNumId w:val="10"/>
  </w:num>
  <w:num w:numId="4" w16cid:durableId="749933238">
    <w:abstractNumId w:val="27"/>
  </w:num>
  <w:num w:numId="5" w16cid:durableId="1256669448">
    <w:abstractNumId w:val="0"/>
  </w:num>
  <w:num w:numId="6" w16cid:durableId="1762868518">
    <w:abstractNumId w:val="11"/>
  </w:num>
  <w:num w:numId="7" w16cid:durableId="609361623">
    <w:abstractNumId w:val="28"/>
  </w:num>
  <w:num w:numId="8" w16cid:durableId="19286896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9711865">
    <w:abstractNumId w:val="1"/>
  </w:num>
  <w:num w:numId="10" w16cid:durableId="62340481">
    <w:abstractNumId w:val="0"/>
    <w:lvlOverride w:ilvl="0">
      <w:startOverride w:val="1"/>
    </w:lvlOverride>
  </w:num>
  <w:num w:numId="11" w16cid:durableId="2099399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5279788">
    <w:abstractNumId w:val="6"/>
  </w:num>
  <w:num w:numId="13" w16cid:durableId="1327051040">
    <w:abstractNumId w:val="27"/>
  </w:num>
  <w:num w:numId="14" w16cid:durableId="238055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936710">
    <w:abstractNumId w:val="20"/>
  </w:num>
  <w:num w:numId="16" w16cid:durableId="1098796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67585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1877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85244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776024">
    <w:abstractNumId w:val="24"/>
  </w:num>
  <w:num w:numId="21" w16cid:durableId="78451303">
    <w:abstractNumId w:val="8"/>
  </w:num>
  <w:num w:numId="22" w16cid:durableId="1653365250">
    <w:abstractNumId w:val="31"/>
  </w:num>
  <w:num w:numId="23" w16cid:durableId="1888641969">
    <w:abstractNumId w:val="34"/>
  </w:num>
  <w:num w:numId="24" w16cid:durableId="687215496">
    <w:abstractNumId w:val="32"/>
  </w:num>
  <w:num w:numId="25" w16cid:durableId="884413139">
    <w:abstractNumId w:val="12"/>
  </w:num>
  <w:num w:numId="26" w16cid:durableId="348220642">
    <w:abstractNumId w:val="33"/>
  </w:num>
  <w:num w:numId="27" w16cid:durableId="2119061578">
    <w:abstractNumId w:val="7"/>
  </w:num>
  <w:num w:numId="28" w16cid:durableId="664628903">
    <w:abstractNumId w:val="30"/>
  </w:num>
  <w:num w:numId="29" w16cid:durableId="139621034">
    <w:abstractNumId w:val="16"/>
  </w:num>
  <w:num w:numId="30" w16cid:durableId="1411999761">
    <w:abstractNumId w:val="2"/>
  </w:num>
  <w:num w:numId="31" w16cid:durableId="117529802">
    <w:abstractNumId w:val="25"/>
  </w:num>
  <w:num w:numId="32" w16cid:durableId="962344659">
    <w:abstractNumId w:val="17"/>
  </w:num>
  <w:num w:numId="33" w16cid:durableId="1714694295">
    <w:abstractNumId w:val="15"/>
  </w:num>
  <w:num w:numId="34" w16cid:durableId="2128694689">
    <w:abstractNumId w:val="3"/>
  </w:num>
  <w:num w:numId="35" w16cid:durableId="1307390354">
    <w:abstractNumId w:val="4"/>
  </w:num>
  <w:num w:numId="36" w16cid:durableId="442845950">
    <w:abstractNumId w:val="14"/>
  </w:num>
  <w:num w:numId="37" w16cid:durableId="634339342">
    <w:abstractNumId w:val="9"/>
  </w:num>
  <w:num w:numId="38" w16cid:durableId="1659992981">
    <w:abstractNumId w:val="13"/>
  </w:num>
  <w:num w:numId="39" w16cid:durableId="1025643015">
    <w:abstractNumId w:val="22"/>
  </w:num>
  <w:num w:numId="40" w16cid:durableId="576596151">
    <w:abstractNumId w:val="29"/>
  </w:num>
  <w:num w:numId="41" w16cid:durableId="1646809535">
    <w:abstractNumId w:val="18"/>
  </w:num>
  <w:num w:numId="42" w16cid:durableId="8852174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441F9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35</cp:revision>
  <cp:lastPrinted>2024-03-12T14:19:00Z</cp:lastPrinted>
  <dcterms:created xsi:type="dcterms:W3CDTF">2024-02-15T14:56:00Z</dcterms:created>
  <dcterms:modified xsi:type="dcterms:W3CDTF">2024-07-02T11:56:00Z</dcterms:modified>
</cp:coreProperties>
</file>