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21E8809C" w:rsidR="0042721F" w:rsidRDefault="00D02153" w:rsidP="00D02153">
      <w:pPr>
        <w:ind w:left="3402"/>
        <w:jc w:val="both"/>
        <w:rPr>
          <w:rFonts w:eastAsia="Arial Unicode MS"/>
        </w:rPr>
      </w:pPr>
      <w:r>
        <w:rPr>
          <w:rFonts w:eastAsia="Arial Unicode MS"/>
          <w:b/>
        </w:rPr>
        <w:t>LEI Nº 3.550, DE 25 DE JUNHO DE 2024</w:t>
      </w:r>
    </w:p>
    <w:p w14:paraId="00028E76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6194A0A" w14:textId="1A5A12E2" w:rsidR="00C8335D" w:rsidRDefault="00C8335D" w:rsidP="00C8335D">
      <w:pPr>
        <w:shd w:val="clear" w:color="auto" w:fill="FFFFFF"/>
        <w:ind w:left="3402" w:right="300"/>
        <w:jc w:val="both"/>
        <w:outlineLvl w:val="0"/>
      </w:pPr>
      <w:r>
        <w:rPr>
          <w:bCs/>
        </w:rPr>
        <w:t>Institui e</w:t>
      </w:r>
      <w:r>
        <w:t xml:space="preserve"> inclui no Calendário Oficial de Eventos do Município de Sorriso/MT, o “Dia da Inclusão da Pessoa com Deficiência”.</w:t>
      </w:r>
    </w:p>
    <w:p w14:paraId="0C9316EF" w14:textId="4C196908" w:rsidR="00D02153" w:rsidRDefault="00D02153" w:rsidP="00C8335D">
      <w:pPr>
        <w:shd w:val="clear" w:color="auto" w:fill="FFFFFF"/>
        <w:ind w:left="3402" w:right="300"/>
        <w:jc w:val="both"/>
        <w:outlineLvl w:val="0"/>
      </w:pPr>
    </w:p>
    <w:p w14:paraId="05DF29BB" w14:textId="77777777" w:rsidR="003D38D5" w:rsidRDefault="003D38D5" w:rsidP="00C8335D">
      <w:pPr>
        <w:shd w:val="clear" w:color="auto" w:fill="FFFFFF"/>
        <w:ind w:left="3402" w:right="300"/>
        <w:jc w:val="both"/>
        <w:outlineLvl w:val="0"/>
      </w:pPr>
    </w:p>
    <w:p w14:paraId="5D506B69" w14:textId="77777777" w:rsidR="003D38D5" w:rsidRPr="003D38D5" w:rsidRDefault="003D38D5" w:rsidP="003D38D5">
      <w:pPr>
        <w:pStyle w:val="Recuodecorpodetexto"/>
        <w:ind w:firstLine="1418"/>
        <w:rPr>
          <w:rFonts w:ascii="Times New Roman" w:hAnsi="Times New Roman" w:cs="Times New Roman"/>
          <w:b/>
          <w:bCs/>
          <w:iCs/>
          <w:lang w:eastAsia="en-US"/>
        </w:rPr>
      </w:pPr>
      <w:r w:rsidRPr="003D38D5">
        <w:rPr>
          <w:rFonts w:ascii="Times New Roman" w:hAnsi="Times New Roman" w:cs="Times New Roman"/>
          <w:iCs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F9048BB" w14:textId="77777777" w:rsidR="00C8335D" w:rsidRDefault="00C8335D" w:rsidP="0042721F">
      <w:pPr>
        <w:ind w:firstLine="709"/>
        <w:jc w:val="both"/>
        <w:rPr>
          <w:b/>
        </w:rPr>
      </w:pPr>
    </w:p>
    <w:p w14:paraId="62705D2A" w14:textId="7022A2CC" w:rsidR="00C8335D" w:rsidRDefault="00C8335D" w:rsidP="00C8335D">
      <w:pPr>
        <w:tabs>
          <w:tab w:val="left" w:pos="1418"/>
          <w:tab w:val="left" w:pos="1650"/>
        </w:tabs>
        <w:ind w:firstLine="1418"/>
        <w:jc w:val="both"/>
      </w:pPr>
      <w:r>
        <w:rPr>
          <w:b/>
          <w:iCs/>
        </w:rPr>
        <w:t>Art. 1</w:t>
      </w:r>
      <w:r w:rsidR="006F6CCD">
        <w:rPr>
          <w:b/>
          <w:iCs/>
        </w:rPr>
        <w:t>º</w:t>
      </w:r>
      <w:r>
        <w:rPr>
          <w:bCs/>
          <w:iCs/>
        </w:rPr>
        <w:t xml:space="preserve"> </w:t>
      </w:r>
      <w:r>
        <w:t xml:space="preserve">Fica instituído e incluído no Calendário Oficial de Eventos do Município de Sorriso/MT, o “Dia da Inclusão da Pessoa com Deficiência” a ser realizada anualmente no dia </w:t>
      </w:r>
      <w:r>
        <w:rPr>
          <w:color w:val="333333"/>
          <w:shd w:val="clear" w:color="auto" w:fill="FFFFFF"/>
        </w:rPr>
        <w:t xml:space="preserve">06 do </w:t>
      </w:r>
      <w:r>
        <w:t>mês de julho.</w:t>
      </w:r>
    </w:p>
    <w:p w14:paraId="0BB30C72" w14:textId="77777777" w:rsidR="00C8335D" w:rsidRDefault="00C8335D" w:rsidP="00C8335D">
      <w:pPr>
        <w:shd w:val="clear" w:color="auto" w:fill="FFFFFF"/>
        <w:ind w:left="3402" w:right="300"/>
        <w:jc w:val="both"/>
        <w:outlineLvl w:val="0"/>
      </w:pPr>
    </w:p>
    <w:p w14:paraId="6EF13260" w14:textId="77777777" w:rsidR="00C8335D" w:rsidRDefault="00C8335D" w:rsidP="00C8335D">
      <w:pPr>
        <w:tabs>
          <w:tab w:val="left" w:pos="1418"/>
        </w:tabs>
        <w:jc w:val="both"/>
      </w:pPr>
      <w:r>
        <w:rPr>
          <w:color w:val="000000" w:themeColor="text1"/>
        </w:rPr>
        <w:t xml:space="preserve">                       </w:t>
      </w:r>
      <w:r>
        <w:rPr>
          <w:b/>
          <w:color w:val="000000" w:themeColor="text1"/>
        </w:rPr>
        <w:t>Art. 2º</w:t>
      </w:r>
      <w:r>
        <w:rPr>
          <w:color w:val="000000" w:themeColor="text1"/>
        </w:rPr>
        <w:t xml:space="preserve"> O “Dia da Inclusão da Pessoa com Deficiência” será realizada anualmente no dia 06 de julho, pois nesta data foi instituída a Lei Brasileira de Inclusão da Pessoa com Deficiência (</w:t>
      </w:r>
      <w:r>
        <w:t>Estatuto da Pessoa com Deficiência), destinada a assegurar e a promover, em condições de igualdade, o exercício dos direitos e das liberdades fundamentais por pessoa com deficiência, visando à sua inclusão social e cidadania.</w:t>
      </w:r>
    </w:p>
    <w:p w14:paraId="36267939" w14:textId="77777777" w:rsidR="00C8335D" w:rsidRDefault="00C8335D" w:rsidP="00C8335D">
      <w:pPr>
        <w:ind w:firstLine="1418"/>
        <w:jc w:val="both"/>
        <w:rPr>
          <w:color w:val="000000" w:themeColor="text1"/>
        </w:rPr>
      </w:pPr>
    </w:p>
    <w:p w14:paraId="7D054C5B" w14:textId="77777777" w:rsidR="00C8335D" w:rsidRDefault="00C8335D" w:rsidP="00C8335D">
      <w:pPr>
        <w:tabs>
          <w:tab w:val="left" w:pos="1418"/>
          <w:tab w:val="left" w:pos="1701"/>
        </w:tabs>
        <w:ind w:firstLine="1418"/>
        <w:jc w:val="both"/>
      </w:pPr>
      <w:r>
        <w:rPr>
          <w:b/>
        </w:rPr>
        <w:t>Art. 3º</w:t>
      </w:r>
      <w:r>
        <w:t xml:space="preserve"> Esta Lei entra em vigor na data de sua publicação.</w:t>
      </w:r>
    </w:p>
    <w:p w14:paraId="48BDA7C8" w14:textId="77777777" w:rsidR="0042721F" w:rsidRPr="00C8335D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C8335D" w:rsidRDefault="0042721F" w:rsidP="0042721F">
      <w:pPr>
        <w:ind w:firstLine="1418"/>
        <w:jc w:val="both"/>
        <w:rPr>
          <w:iCs/>
        </w:rPr>
      </w:pPr>
    </w:p>
    <w:p w14:paraId="1223BF3F" w14:textId="65EDE6A2" w:rsidR="0042721F" w:rsidRDefault="004A289D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C8335D">
        <w:rPr>
          <w:rFonts w:eastAsia="Arial Unicode MS"/>
        </w:rPr>
        <w:t>2</w:t>
      </w:r>
      <w:r w:rsidR="003D38D5">
        <w:rPr>
          <w:rFonts w:eastAsia="Arial Unicode MS"/>
        </w:rPr>
        <w:t>5</w:t>
      </w:r>
      <w:r w:rsidR="00C8335D">
        <w:rPr>
          <w:rFonts w:eastAsia="Arial Unicode MS"/>
        </w:rPr>
        <w:t xml:space="preserve"> de junho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2CA570AA" w14:textId="420AB640" w:rsidR="00C8335D" w:rsidRDefault="00C8335D" w:rsidP="0042721F">
      <w:pPr>
        <w:jc w:val="center"/>
        <w:rPr>
          <w:b/>
          <w:bCs/>
        </w:rPr>
      </w:pPr>
    </w:p>
    <w:p w14:paraId="2FFE9875" w14:textId="552B86DC" w:rsidR="00355FD9" w:rsidRDefault="00355FD9" w:rsidP="0042721F">
      <w:pPr>
        <w:jc w:val="center"/>
        <w:rPr>
          <w:b/>
          <w:bCs/>
        </w:rPr>
      </w:pPr>
    </w:p>
    <w:p w14:paraId="01E19545" w14:textId="77777777" w:rsidR="00355FD9" w:rsidRDefault="00355FD9" w:rsidP="0042721F">
      <w:pPr>
        <w:jc w:val="center"/>
        <w:rPr>
          <w:b/>
          <w:bCs/>
        </w:rPr>
      </w:pPr>
      <w:bookmarkStart w:id="0" w:name="_GoBack"/>
      <w:bookmarkEnd w:id="0"/>
    </w:p>
    <w:p w14:paraId="683C2A2B" w14:textId="77777777" w:rsidR="00C8335D" w:rsidRDefault="00C8335D" w:rsidP="0042721F">
      <w:pPr>
        <w:jc w:val="center"/>
        <w:rPr>
          <w:b/>
          <w:bCs/>
        </w:rPr>
      </w:pPr>
    </w:p>
    <w:p w14:paraId="1461FA2D" w14:textId="1E90AF66" w:rsidR="00DE4FD7" w:rsidRPr="00F8665A" w:rsidRDefault="00DE4FD7" w:rsidP="00DE4FD7">
      <w:pPr>
        <w:jc w:val="center"/>
      </w:pPr>
      <w:r>
        <w:rPr>
          <w:b/>
        </w:rPr>
        <w:t xml:space="preserve">                                                                                 </w:t>
      </w:r>
      <w:r w:rsidRPr="00F8665A">
        <w:rPr>
          <w:b/>
        </w:rPr>
        <w:t>ARI GENÉZIO LAFIN</w:t>
      </w:r>
    </w:p>
    <w:p w14:paraId="0DC75403" w14:textId="77777777" w:rsidR="00DE4FD7" w:rsidRPr="00F8665A" w:rsidRDefault="00DE4FD7" w:rsidP="00DE4FD7">
      <w:pPr>
        <w:jc w:val="center"/>
      </w:pPr>
      <w:r>
        <w:t xml:space="preserve">                                                                                  </w:t>
      </w:r>
      <w:r w:rsidRPr="00F8665A">
        <w:t>Prefeito Municipal</w:t>
      </w:r>
    </w:p>
    <w:p w14:paraId="32EEAB64" w14:textId="77777777" w:rsidR="00DE4FD7" w:rsidRDefault="00DE4FD7" w:rsidP="00DE4FD7">
      <w:pPr>
        <w:tabs>
          <w:tab w:val="left" w:pos="1418"/>
        </w:tabs>
        <w:rPr>
          <w:b/>
        </w:rPr>
      </w:pPr>
    </w:p>
    <w:p w14:paraId="0931ECEE" w14:textId="77777777" w:rsidR="00DE4FD7" w:rsidRPr="00F8665A" w:rsidRDefault="00DE4FD7" w:rsidP="00DE4FD7">
      <w:pPr>
        <w:tabs>
          <w:tab w:val="left" w:pos="1418"/>
        </w:tabs>
        <w:rPr>
          <w:b/>
        </w:rPr>
      </w:pPr>
    </w:p>
    <w:p w14:paraId="5B5B1284" w14:textId="77777777" w:rsidR="00DE4FD7" w:rsidRPr="00F8665A" w:rsidRDefault="00DE4FD7" w:rsidP="00DE4FD7">
      <w:pPr>
        <w:tabs>
          <w:tab w:val="left" w:pos="1418"/>
        </w:tabs>
        <w:rPr>
          <w:b/>
        </w:rPr>
      </w:pPr>
    </w:p>
    <w:p w14:paraId="4FE24AA9" w14:textId="77777777" w:rsidR="00DE4FD7" w:rsidRPr="00F8665A" w:rsidRDefault="00DE4FD7" w:rsidP="00DE4FD7">
      <w:pPr>
        <w:tabs>
          <w:tab w:val="left" w:pos="1418"/>
        </w:tabs>
        <w:rPr>
          <w:b/>
        </w:rPr>
      </w:pPr>
      <w:r w:rsidRPr="00F8665A">
        <w:rPr>
          <w:b/>
        </w:rPr>
        <w:t>BRUNO EDUARDO PECINELLI DELGADO</w:t>
      </w:r>
    </w:p>
    <w:p w14:paraId="37572723" w14:textId="77777777" w:rsidR="00DE4FD7" w:rsidRPr="00F8665A" w:rsidRDefault="00DE4FD7" w:rsidP="00DE4FD7">
      <w:pPr>
        <w:tabs>
          <w:tab w:val="left" w:pos="1418"/>
        </w:tabs>
        <w:rPr>
          <w:sz w:val="20"/>
        </w:rPr>
      </w:pPr>
      <w:r w:rsidRPr="00F8665A">
        <w:t xml:space="preserve">        Secretário Municipal de Administração </w:t>
      </w:r>
      <w:r w:rsidRPr="00F8665A">
        <w:rPr>
          <w:i/>
        </w:rPr>
        <w:t xml:space="preserve"> </w:t>
      </w:r>
    </w:p>
    <w:p w14:paraId="75524804" w14:textId="77777777" w:rsidR="00B474E9" w:rsidRPr="0042721F" w:rsidRDefault="00B474E9" w:rsidP="0042721F"/>
    <w:sectPr w:rsidR="00B474E9" w:rsidRPr="0042721F" w:rsidSect="00D02153">
      <w:footerReference w:type="even" r:id="rId8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6F2D9" w14:textId="77777777" w:rsidR="004A289D" w:rsidRDefault="004A289D">
      <w:r>
        <w:separator/>
      </w:r>
    </w:p>
  </w:endnote>
  <w:endnote w:type="continuationSeparator" w:id="0">
    <w:p w14:paraId="433F6F88" w14:textId="77777777" w:rsidR="004A289D" w:rsidRDefault="004A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A289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C2890" w14:textId="77777777" w:rsidR="004A289D" w:rsidRDefault="004A289D">
      <w:r>
        <w:separator/>
      </w:r>
    </w:p>
  </w:footnote>
  <w:footnote w:type="continuationSeparator" w:id="0">
    <w:p w14:paraId="5CBE72DA" w14:textId="77777777" w:rsidR="004A289D" w:rsidRDefault="004A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7E49A8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6D8C93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8AFD1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6E6B7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561FA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02A2F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2B2AD1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CF2574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50421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112A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8A4F96" w:tentative="1">
      <w:start w:val="1"/>
      <w:numFmt w:val="lowerLetter"/>
      <w:lvlText w:val="%2."/>
      <w:lvlJc w:val="left"/>
      <w:pPr>
        <w:ind w:left="1440" w:hanging="360"/>
      </w:pPr>
    </w:lvl>
    <w:lvl w:ilvl="2" w:tplc="98C8ACDA" w:tentative="1">
      <w:start w:val="1"/>
      <w:numFmt w:val="lowerRoman"/>
      <w:lvlText w:val="%3."/>
      <w:lvlJc w:val="right"/>
      <w:pPr>
        <w:ind w:left="2160" w:hanging="180"/>
      </w:pPr>
    </w:lvl>
    <w:lvl w:ilvl="3" w:tplc="93C2E01C" w:tentative="1">
      <w:start w:val="1"/>
      <w:numFmt w:val="decimal"/>
      <w:lvlText w:val="%4."/>
      <w:lvlJc w:val="left"/>
      <w:pPr>
        <w:ind w:left="2880" w:hanging="360"/>
      </w:pPr>
    </w:lvl>
    <w:lvl w:ilvl="4" w:tplc="439C1A4C" w:tentative="1">
      <w:start w:val="1"/>
      <w:numFmt w:val="lowerLetter"/>
      <w:lvlText w:val="%5."/>
      <w:lvlJc w:val="left"/>
      <w:pPr>
        <w:ind w:left="3600" w:hanging="360"/>
      </w:pPr>
    </w:lvl>
    <w:lvl w:ilvl="5" w:tplc="5E10ED18" w:tentative="1">
      <w:start w:val="1"/>
      <w:numFmt w:val="lowerRoman"/>
      <w:lvlText w:val="%6."/>
      <w:lvlJc w:val="right"/>
      <w:pPr>
        <w:ind w:left="4320" w:hanging="180"/>
      </w:pPr>
    </w:lvl>
    <w:lvl w:ilvl="6" w:tplc="71E4B554" w:tentative="1">
      <w:start w:val="1"/>
      <w:numFmt w:val="decimal"/>
      <w:lvlText w:val="%7."/>
      <w:lvlJc w:val="left"/>
      <w:pPr>
        <w:ind w:left="5040" w:hanging="360"/>
      </w:pPr>
    </w:lvl>
    <w:lvl w:ilvl="7" w:tplc="E34EC23C" w:tentative="1">
      <w:start w:val="1"/>
      <w:numFmt w:val="lowerLetter"/>
      <w:lvlText w:val="%8."/>
      <w:lvlJc w:val="left"/>
      <w:pPr>
        <w:ind w:left="5760" w:hanging="360"/>
      </w:pPr>
    </w:lvl>
    <w:lvl w:ilvl="8" w:tplc="346EE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3C0AA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5E380C" w:tentative="1">
      <w:start w:val="1"/>
      <w:numFmt w:val="lowerLetter"/>
      <w:lvlText w:val="%2."/>
      <w:lvlJc w:val="left"/>
      <w:pPr>
        <w:ind w:left="1440" w:hanging="360"/>
      </w:pPr>
    </w:lvl>
    <w:lvl w:ilvl="2" w:tplc="6D0E29BA" w:tentative="1">
      <w:start w:val="1"/>
      <w:numFmt w:val="lowerRoman"/>
      <w:lvlText w:val="%3."/>
      <w:lvlJc w:val="right"/>
      <w:pPr>
        <w:ind w:left="2160" w:hanging="180"/>
      </w:pPr>
    </w:lvl>
    <w:lvl w:ilvl="3" w:tplc="527AA94C" w:tentative="1">
      <w:start w:val="1"/>
      <w:numFmt w:val="decimal"/>
      <w:lvlText w:val="%4."/>
      <w:lvlJc w:val="left"/>
      <w:pPr>
        <w:ind w:left="2880" w:hanging="360"/>
      </w:pPr>
    </w:lvl>
    <w:lvl w:ilvl="4" w:tplc="793C89EA" w:tentative="1">
      <w:start w:val="1"/>
      <w:numFmt w:val="lowerLetter"/>
      <w:lvlText w:val="%5."/>
      <w:lvlJc w:val="left"/>
      <w:pPr>
        <w:ind w:left="3600" w:hanging="360"/>
      </w:pPr>
    </w:lvl>
    <w:lvl w:ilvl="5" w:tplc="5A6C5F8C" w:tentative="1">
      <w:start w:val="1"/>
      <w:numFmt w:val="lowerRoman"/>
      <w:lvlText w:val="%6."/>
      <w:lvlJc w:val="right"/>
      <w:pPr>
        <w:ind w:left="4320" w:hanging="180"/>
      </w:pPr>
    </w:lvl>
    <w:lvl w:ilvl="6" w:tplc="EC7264EA" w:tentative="1">
      <w:start w:val="1"/>
      <w:numFmt w:val="decimal"/>
      <w:lvlText w:val="%7."/>
      <w:lvlJc w:val="left"/>
      <w:pPr>
        <w:ind w:left="5040" w:hanging="360"/>
      </w:pPr>
    </w:lvl>
    <w:lvl w:ilvl="7" w:tplc="BCE8BF7E" w:tentative="1">
      <w:start w:val="1"/>
      <w:numFmt w:val="lowerLetter"/>
      <w:lvlText w:val="%8."/>
      <w:lvlJc w:val="left"/>
      <w:pPr>
        <w:ind w:left="5760" w:hanging="360"/>
      </w:pPr>
    </w:lvl>
    <w:lvl w:ilvl="8" w:tplc="FFCA8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BE00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C53B2" w:tentative="1">
      <w:start w:val="1"/>
      <w:numFmt w:val="lowerLetter"/>
      <w:lvlText w:val="%2."/>
      <w:lvlJc w:val="left"/>
      <w:pPr>
        <w:ind w:left="1440" w:hanging="360"/>
      </w:pPr>
    </w:lvl>
    <w:lvl w:ilvl="2" w:tplc="2F9CDDD4" w:tentative="1">
      <w:start w:val="1"/>
      <w:numFmt w:val="lowerRoman"/>
      <w:lvlText w:val="%3."/>
      <w:lvlJc w:val="right"/>
      <w:pPr>
        <w:ind w:left="2160" w:hanging="180"/>
      </w:pPr>
    </w:lvl>
    <w:lvl w:ilvl="3" w:tplc="C81A0D58" w:tentative="1">
      <w:start w:val="1"/>
      <w:numFmt w:val="decimal"/>
      <w:lvlText w:val="%4."/>
      <w:lvlJc w:val="left"/>
      <w:pPr>
        <w:ind w:left="2880" w:hanging="360"/>
      </w:pPr>
    </w:lvl>
    <w:lvl w:ilvl="4" w:tplc="57B2BDFE" w:tentative="1">
      <w:start w:val="1"/>
      <w:numFmt w:val="lowerLetter"/>
      <w:lvlText w:val="%5."/>
      <w:lvlJc w:val="left"/>
      <w:pPr>
        <w:ind w:left="3600" w:hanging="360"/>
      </w:pPr>
    </w:lvl>
    <w:lvl w:ilvl="5" w:tplc="3E50DA1E" w:tentative="1">
      <w:start w:val="1"/>
      <w:numFmt w:val="lowerRoman"/>
      <w:lvlText w:val="%6."/>
      <w:lvlJc w:val="right"/>
      <w:pPr>
        <w:ind w:left="4320" w:hanging="180"/>
      </w:pPr>
    </w:lvl>
    <w:lvl w:ilvl="6" w:tplc="36C69894" w:tentative="1">
      <w:start w:val="1"/>
      <w:numFmt w:val="decimal"/>
      <w:lvlText w:val="%7."/>
      <w:lvlJc w:val="left"/>
      <w:pPr>
        <w:ind w:left="5040" w:hanging="360"/>
      </w:pPr>
    </w:lvl>
    <w:lvl w:ilvl="7" w:tplc="FF645F42" w:tentative="1">
      <w:start w:val="1"/>
      <w:numFmt w:val="lowerLetter"/>
      <w:lvlText w:val="%8."/>
      <w:lvlJc w:val="left"/>
      <w:pPr>
        <w:ind w:left="5760" w:hanging="360"/>
      </w:pPr>
    </w:lvl>
    <w:lvl w:ilvl="8" w:tplc="F7D2F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C1AC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08048A" w:tentative="1">
      <w:start w:val="1"/>
      <w:numFmt w:val="lowerLetter"/>
      <w:lvlText w:val="%2."/>
      <w:lvlJc w:val="left"/>
      <w:pPr>
        <w:ind w:left="1440" w:hanging="360"/>
      </w:pPr>
    </w:lvl>
    <w:lvl w:ilvl="2" w:tplc="6D8AE7CC" w:tentative="1">
      <w:start w:val="1"/>
      <w:numFmt w:val="lowerRoman"/>
      <w:lvlText w:val="%3."/>
      <w:lvlJc w:val="right"/>
      <w:pPr>
        <w:ind w:left="2160" w:hanging="180"/>
      </w:pPr>
    </w:lvl>
    <w:lvl w:ilvl="3" w:tplc="FA460456" w:tentative="1">
      <w:start w:val="1"/>
      <w:numFmt w:val="decimal"/>
      <w:lvlText w:val="%4."/>
      <w:lvlJc w:val="left"/>
      <w:pPr>
        <w:ind w:left="2880" w:hanging="360"/>
      </w:pPr>
    </w:lvl>
    <w:lvl w:ilvl="4" w:tplc="D8AA8ABA" w:tentative="1">
      <w:start w:val="1"/>
      <w:numFmt w:val="lowerLetter"/>
      <w:lvlText w:val="%5."/>
      <w:lvlJc w:val="left"/>
      <w:pPr>
        <w:ind w:left="3600" w:hanging="360"/>
      </w:pPr>
    </w:lvl>
    <w:lvl w:ilvl="5" w:tplc="633C948E" w:tentative="1">
      <w:start w:val="1"/>
      <w:numFmt w:val="lowerRoman"/>
      <w:lvlText w:val="%6."/>
      <w:lvlJc w:val="right"/>
      <w:pPr>
        <w:ind w:left="4320" w:hanging="180"/>
      </w:pPr>
    </w:lvl>
    <w:lvl w:ilvl="6" w:tplc="81D432F8" w:tentative="1">
      <w:start w:val="1"/>
      <w:numFmt w:val="decimal"/>
      <w:lvlText w:val="%7."/>
      <w:lvlJc w:val="left"/>
      <w:pPr>
        <w:ind w:left="5040" w:hanging="360"/>
      </w:pPr>
    </w:lvl>
    <w:lvl w:ilvl="7" w:tplc="BBDEB810" w:tentative="1">
      <w:start w:val="1"/>
      <w:numFmt w:val="lowerLetter"/>
      <w:lvlText w:val="%8."/>
      <w:lvlJc w:val="left"/>
      <w:pPr>
        <w:ind w:left="5760" w:hanging="360"/>
      </w:pPr>
    </w:lvl>
    <w:lvl w:ilvl="8" w:tplc="D1BA4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AAE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AA48E6" w:tentative="1">
      <w:start w:val="1"/>
      <w:numFmt w:val="lowerLetter"/>
      <w:lvlText w:val="%2."/>
      <w:lvlJc w:val="left"/>
      <w:pPr>
        <w:ind w:left="1440" w:hanging="360"/>
      </w:pPr>
    </w:lvl>
    <w:lvl w:ilvl="2" w:tplc="024A2A58" w:tentative="1">
      <w:start w:val="1"/>
      <w:numFmt w:val="lowerRoman"/>
      <w:lvlText w:val="%3."/>
      <w:lvlJc w:val="right"/>
      <w:pPr>
        <w:ind w:left="2160" w:hanging="180"/>
      </w:pPr>
    </w:lvl>
    <w:lvl w:ilvl="3" w:tplc="F16A1762" w:tentative="1">
      <w:start w:val="1"/>
      <w:numFmt w:val="decimal"/>
      <w:lvlText w:val="%4."/>
      <w:lvlJc w:val="left"/>
      <w:pPr>
        <w:ind w:left="2880" w:hanging="360"/>
      </w:pPr>
    </w:lvl>
    <w:lvl w:ilvl="4" w:tplc="89EA4466" w:tentative="1">
      <w:start w:val="1"/>
      <w:numFmt w:val="lowerLetter"/>
      <w:lvlText w:val="%5."/>
      <w:lvlJc w:val="left"/>
      <w:pPr>
        <w:ind w:left="3600" w:hanging="360"/>
      </w:pPr>
    </w:lvl>
    <w:lvl w:ilvl="5" w:tplc="701A0A80" w:tentative="1">
      <w:start w:val="1"/>
      <w:numFmt w:val="lowerRoman"/>
      <w:lvlText w:val="%6."/>
      <w:lvlJc w:val="right"/>
      <w:pPr>
        <w:ind w:left="4320" w:hanging="180"/>
      </w:pPr>
    </w:lvl>
    <w:lvl w:ilvl="6" w:tplc="16807A60" w:tentative="1">
      <w:start w:val="1"/>
      <w:numFmt w:val="decimal"/>
      <w:lvlText w:val="%7."/>
      <w:lvlJc w:val="left"/>
      <w:pPr>
        <w:ind w:left="5040" w:hanging="360"/>
      </w:pPr>
    </w:lvl>
    <w:lvl w:ilvl="7" w:tplc="3222ACE0" w:tentative="1">
      <w:start w:val="1"/>
      <w:numFmt w:val="lowerLetter"/>
      <w:lvlText w:val="%8."/>
      <w:lvlJc w:val="left"/>
      <w:pPr>
        <w:ind w:left="5760" w:hanging="360"/>
      </w:pPr>
    </w:lvl>
    <w:lvl w:ilvl="8" w:tplc="956CD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CC65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2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C8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A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E0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82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68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0B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ED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13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A4680" w:tentative="1">
      <w:start w:val="1"/>
      <w:numFmt w:val="lowerLetter"/>
      <w:lvlText w:val="%2."/>
      <w:lvlJc w:val="left"/>
      <w:pPr>
        <w:ind w:left="1440" w:hanging="360"/>
      </w:pPr>
    </w:lvl>
    <w:lvl w:ilvl="2" w:tplc="05969DDA" w:tentative="1">
      <w:start w:val="1"/>
      <w:numFmt w:val="lowerRoman"/>
      <w:lvlText w:val="%3."/>
      <w:lvlJc w:val="right"/>
      <w:pPr>
        <w:ind w:left="2160" w:hanging="180"/>
      </w:pPr>
    </w:lvl>
    <w:lvl w:ilvl="3" w:tplc="544A2B62" w:tentative="1">
      <w:start w:val="1"/>
      <w:numFmt w:val="decimal"/>
      <w:lvlText w:val="%4."/>
      <w:lvlJc w:val="left"/>
      <w:pPr>
        <w:ind w:left="2880" w:hanging="360"/>
      </w:pPr>
    </w:lvl>
    <w:lvl w:ilvl="4" w:tplc="D85E367A" w:tentative="1">
      <w:start w:val="1"/>
      <w:numFmt w:val="lowerLetter"/>
      <w:lvlText w:val="%5."/>
      <w:lvlJc w:val="left"/>
      <w:pPr>
        <w:ind w:left="3600" w:hanging="360"/>
      </w:pPr>
    </w:lvl>
    <w:lvl w:ilvl="5" w:tplc="2E68A2F2" w:tentative="1">
      <w:start w:val="1"/>
      <w:numFmt w:val="lowerRoman"/>
      <w:lvlText w:val="%6."/>
      <w:lvlJc w:val="right"/>
      <w:pPr>
        <w:ind w:left="4320" w:hanging="180"/>
      </w:pPr>
    </w:lvl>
    <w:lvl w:ilvl="6" w:tplc="AA88C354" w:tentative="1">
      <w:start w:val="1"/>
      <w:numFmt w:val="decimal"/>
      <w:lvlText w:val="%7."/>
      <w:lvlJc w:val="left"/>
      <w:pPr>
        <w:ind w:left="5040" w:hanging="360"/>
      </w:pPr>
    </w:lvl>
    <w:lvl w:ilvl="7" w:tplc="E1C4C414" w:tentative="1">
      <w:start w:val="1"/>
      <w:numFmt w:val="lowerLetter"/>
      <w:lvlText w:val="%8."/>
      <w:lvlJc w:val="left"/>
      <w:pPr>
        <w:ind w:left="5760" w:hanging="360"/>
      </w:pPr>
    </w:lvl>
    <w:lvl w:ilvl="8" w:tplc="F06E5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ED04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B647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F69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8D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43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5C5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AB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A3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42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8F23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89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ACC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0F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6CF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78C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D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81E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CE2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EB4A1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66F5D6">
      <w:start w:val="1"/>
      <w:numFmt w:val="lowerLetter"/>
      <w:lvlText w:val="%2."/>
      <w:lvlJc w:val="left"/>
      <w:pPr>
        <w:ind w:left="1364" w:hanging="360"/>
      </w:pPr>
    </w:lvl>
    <w:lvl w:ilvl="2" w:tplc="9F96AD98">
      <w:start w:val="1"/>
      <w:numFmt w:val="lowerRoman"/>
      <w:lvlText w:val="%3."/>
      <w:lvlJc w:val="right"/>
      <w:pPr>
        <w:ind w:left="2084" w:hanging="180"/>
      </w:pPr>
    </w:lvl>
    <w:lvl w:ilvl="3" w:tplc="162E2354">
      <w:start w:val="1"/>
      <w:numFmt w:val="decimal"/>
      <w:lvlText w:val="%4."/>
      <w:lvlJc w:val="left"/>
      <w:pPr>
        <w:ind w:left="2804" w:hanging="360"/>
      </w:pPr>
    </w:lvl>
    <w:lvl w:ilvl="4" w:tplc="A754CD84">
      <w:start w:val="1"/>
      <w:numFmt w:val="lowerLetter"/>
      <w:lvlText w:val="%5."/>
      <w:lvlJc w:val="left"/>
      <w:pPr>
        <w:ind w:left="3524" w:hanging="360"/>
      </w:pPr>
    </w:lvl>
    <w:lvl w:ilvl="5" w:tplc="D9506E7E">
      <w:start w:val="1"/>
      <w:numFmt w:val="lowerRoman"/>
      <w:lvlText w:val="%6."/>
      <w:lvlJc w:val="right"/>
      <w:pPr>
        <w:ind w:left="4244" w:hanging="180"/>
      </w:pPr>
    </w:lvl>
    <w:lvl w:ilvl="6" w:tplc="74E294F8">
      <w:start w:val="1"/>
      <w:numFmt w:val="decimal"/>
      <w:lvlText w:val="%7."/>
      <w:lvlJc w:val="left"/>
      <w:pPr>
        <w:ind w:left="4964" w:hanging="360"/>
      </w:pPr>
    </w:lvl>
    <w:lvl w:ilvl="7" w:tplc="5FDCF826">
      <w:start w:val="1"/>
      <w:numFmt w:val="lowerLetter"/>
      <w:lvlText w:val="%8."/>
      <w:lvlJc w:val="left"/>
      <w:pPr>
        <w:ind w:left="5684" w:hanging="360"/>
      </w:pPr>
    </w:lvl>
    <w:lvl w:ilvl="8" w:tplc="8CCCE5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63CE4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08A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8E6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4A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C2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28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CD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22E7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7C632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2CA8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1419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5C87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8AC8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304A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5663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300E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4241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F423F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F52F1BC" w:tentative="1">
      <w:start w:val="1"/>
      <w:numFmt w:val="lowerLetter"/>
      <w:lvlText w:val="%2."/>
      <w:lvlJc w:val="left"/>
      <w:pPr>
        <w:ind w:left="1440" w:hanging="360"/>
      </w:pPr>
    </w:lvl>
    <w:lvl w:ilvl="2" w:tplc="72F486D2" w:tentative="1">
      <w:start w:val="1"/>
      <w:numFmt w:val="lowerRoman"/>
      <w:lvlText w:val="%3."/>
      <w:lvlJc w:val="right"/>
      <w:pPr>
        <w:ind w:left="2160" w:hanging="180"/>
      </w:pPr>
    </w:lvl>
    <w:lvl w:ilvl="3" w:tplc="B3F6973E" w:tentative="1">
      <w:start w:val="1"/>
      <w:numFmt w:val="decimal"/>
      <w:lvlText w:val="%4."/>
      <w:lvlJc w:val="left"/>
      <w:pPr>
        <w:ind w:left="2880" w:hanging="360"/>
      </w:pPr>
    </w:lvl>
    <w:lvl w:ilvl="4" w:tplc="951E31EE" w:tentative="1">
      <w:start w:val="1"/>
      <w:numFmt w:val="lowerLetter"/>
      <w:lvlText w:val="%5."/>
      <w:lvlJc w:val="left"/>
      <w:pPr>
        <w:ind w:left="3600" w:hanging="360"/>
      </w:pPr>
    </w:lvl>
    <w:lvl w:ilvl="5" w:tplc="C62077C4" w:tentative="1">
      <w:start w:val="1"/>
      <w:numFmt w:val="lowerRoman"/>
      <w:lvlText w:val="%6."/>
      <w:lvlJc w:val="right"/>
      <w:pPr>
        <w:ind w:left="4320" w:hanging="180"/>
      </w:pPr>
    </w:lvl>
    <w:lvl w:ilvl="6" w:tplc="286410B8" w:tentative="1">
      <w:start w:val="1"/>
      <w:numFmt w:val="decimal"/>
      <w:lvlText w:val="%7."/>
      <w:lvlJc w:val="left"/>
      <w:pPr>
        <w:ind w:left="5040" w:hanging="360"/>
      </w:pPr>
    </w:lvl>
    <w:lvl w:ilvl="7" w:tplc="E1C853CA" w:tentative="1">
      <w:start w:val="1"/>
      <w:numFmt w:val="lowerLetter"/>
      <w:lvlText w:val="%8."/>
      <w:lvlJc w:val="left"/>
      <w:pPr>
        <w:ind w:left="5760" w:hanging="360"/>
      </w:pPr>
    </w:lvl>
    <w:lvl w:ilvl="8" w:tplc="C47C5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29CE9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2AF53E" w:tentative="1">
      <w:start w:val="1"/>
      <w:numFmt w:val="lowerLetter"/>
      <w:lvlText w:val="%2."/>
      <w:lvlJc w:val="left"/>
      <w:pPr>
        <w:ind w:left="1440" w:hanging="360"/>
      </w:pPr>
    </w:lvl>
    <w:lvl w:ilvl="2" w:tplc="009A5C4E" w:tentative="1">
      <w:start w:val="1"/>
      <w:numFmt w:val="lowerRoman"/>
      <w:lvlText w:val="%3."/>
      <w:lvlJc w:val="right"/>
      <w:pPr>
        <w:ind w:left="2160" w:hanging="180"/>
      </w:pPr>
    </w:lvl>
    <w:lvl w:ilvl="3" w:tplc="808051F6" w:tentative="1">
      <w:start w:val="1"/>
      <w:numFmt w:val="decimal"/>
      <w:lvlText w:val="%4."/>
      <w:lvlJc w:val="left"/>
      <w:pPr>
        <w:ind w:left="2880" w:hanging="360"/>
      </w:pPr>
    </w:lvl>
    <w:lvl w:ilvl="4" w:tplc="C2DE38C6" w:tentative="1">
      <w:start w:val="1"/>
      <w:numFmt w:val="lowerLetter"/>
      <w:lvlText w:val="%5."/>
      <w:lvlJc w:val="left"/>
      <w:pPr>
        <w:ind w:left="3600" w:hanging="360"/>
      </w:pPr>
    </w:lvl>
    <w:lvl w:ilvl="5" w:tplc="7186ADF2" w:tentative="1">
      <w:start w:val="1"/>
      <w:numFmt w:val="lowerRoman"/>
      <w:lvlText w:val="%6."/>
      <w:lvlJc w:val="right"/>
      <w:pPr>
        <w:ind w:left="4320" w:hanging="180"/>
      </w:pPr>
    </w:lvl>
    <w:lvl w:ilvl="6" w:tplc="CA48E2F2" w:tentative="1">
      <w:start w:val="1"/>
      <w:numFmt w:val="decimal"/>
      <w:lvlText w:val="%7."/>
      <w:lvlJc w:val="left"/>
      <w:pPr>
        <w:ind w:left="5040" w:hanging="360"/>
      </w:pPr>
    </w:lvl>
    <w:lvl w:ilvl="7" w:tplc="E47055E2" w:tentative="1">
      <w:start w:val="1"/>
      <w:numFmt w:val="lowerLetter"/>
      <w:lvlText w:val="%8."/>
      <w:lvlJc w:val="left"/>
      <w:pPr>
        <w:ind w:left="5760" w:hanging="360"/>
      </w:pPr>
    </w:lvl>
    <w:lvl w:ilvl="8" w:tplc="13669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3D84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8C5328" w:tentative="1">
      <w:start w:val="1"/>
      <w:numFmt w:val="lowerLetter"/>
      <w:lvlText w:val="%2."/>
      <w:lvlJc w:val="left"/>
      <w:pPr>
        <w:ind w:left="1440" w:hanging="360"/>
      </w:pPr>
    </w:lvl>
    <w:lvl w:ilvl="2" w:tplc="A418BAAC" w:tentative="1">
      <w:start w:val="1"/>
      <w:numFmt w:val="lowerRoman"/>
      <w:lvlText w:val="%3."/>
      <w:lvlJc w:val="right"/>
      <w:pPr>
        <w:ind w:left="2160" w:hanging="180"/>
      </w:pPr>
    </w:lvl>
    <w:lvl w:ilvl="3" w:tplc="F0C6822A" w:tentative="1">
      <w:start w:val="1"/>
      <w:numFmt w:val="decimal"/>
      <w:lvlText w:val="%4."/>
      <w:lvlJc w:val="left"/>
      <w:pPr>
        <w:ind w:left="2880" w:hanging="360"/>
      </w:pPr>
    </w:lvl>
    <w:lvl w:ilvl="4" w:tplc="F7483C1C" w:tentative="1">
      <w:start w:val="1"/>
      <w:numFmt w:val="lowerLetter"/>
      <w:lvlText w:val="%5."/>
      <w:lvlJc w:val="left"/>
      <w:pPr>
        <w:ind w:left="3600" w:hanging="360"/>
      </w:pPr>
    </w:lvl>
    <w:lvl w:ilvl="5" w:tplc="73F6FE22" w:tentative="1">
      <w:start w:val="1"/>
      <w:numFmt w:val="lowerRoman"/>
      <w:lvlText w:val="%6."/>
      <w:lvlJc w:val="right"/>
      <w:pPr>
        <w:ind w:left="4320" w:hanging="180"/>
      </w:pPr>
    </w:lvl>
    <w:lvl w:ilvl="6" w:tplc="074663D6" w:tentative="1">
      <w:start w:val="1"/>
      <w:numFmt w:val="decimal"/>
      <w:lvlText w:val="%7."/>
      <w:lvlJc w:val="left"/>
      <w:pPr>
        <w:ind w:left="5040" w:hanging="360"/>
      </w:pPr>
    </w:lvl>
    <w:lvl w:ilvl="7" w:tplc="6AA01224" w:tentative="1">
      <w:start w:val="1"/>
      <w:numFmt w:val="lowerLetter"/>
      <w:lvlText w:val="%8."/>
      <w:lvlJc w:val="left"/>
      <w:pPr>
        <w:ind w:left="5760" w:hanging="360"/>
      </w:pPr>
    </w:lvl>
    <w:lvl w:ilvl="8" w:tplc="66927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0741F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22E522C" w:tentative="1">
      <w:start w:val="1"/>
      <w:numFmt w:val="lowerLetter"/>
      <w:lvlText w:val="%2."/>
      <w:lvlJc w:val="left"/>
      <w:pPr>
        <w:ind w:left="1364" w:hanging="360"/>
      </w:pPr>
    </w:lvl>
    <w:lvl w:ilvl="2" w:tplc="BDC6CDD8" w:tentative="1">
      <w:start w:val="1"/>
      <w:numFmt w:val="lowerRoman"/>
      <w:lvlText w:val="%3."/>
      <w:lvlJc w:val="right"/>
      <w:pPr>
        <w:ind w:left="2084" w:hanging="180"/>
      </w:pPr>
    </w:lvl>
    <w:lvl w:ilvl="3" w:tplc="70062746" w:tentative="1">
      <w:start w:val="1"/>
      <w:numFmt w:val="decimal"/>
      <w:lvlText w:val="%4."/>
      <w:lvlJc w:val="left"/>
      <w:pPr>
        <w:ind w:left="2804" w:hanging="360"/>
      </w:pPr>
    </w:lvl>
    <w:lvl w:ilvl="4" w:tplc="141278AA" w:tentative="1">
      <w:start w:val="1"/>
      <w:numFmt w:val="lowerLetter"/>
      <w:lvlText w:val="%5."/>
      <w:lvlJc w:val="left"/>
      <w:pPr>
        <w:ind w:left="3524" w:hanging="360"/>
      </w:pPr>
    </w:lvl>
    <w:lvl w:ilvl="5" w:tplc="70A615CA" w:tentative="1">
      <w:start w:val="1"/>
      <w:numFmt w:val="lowerRoman"/>
      <w:lvlText w:val="%6."/>
      <w:lvlJc w:val="right"/>
      <w:pPr>
        <w:ind w:left="4244" w:hanging="180"/>
      </w:pPr>
    </w:lvl>
    <w:lvl w:ilvl="6" w:tplc="6B8AFC76" w:tentative="1">
      <w:start w:val="1"/>
      <w:numFmt w:val="decimal"/>
      <w:lvlText w:val="%7."/>
      <w:lvlJc w:val="left"/>
      <w:pPr>
        <w:ind w:left="4964" w:hanging="360"/>
      </w:pPr>
    </w:lvl>
    <w:lvl w:ilvl="7" w:tplc="D8D4B526" w:tentative="1">
      <w:start w:val="1"/>
      <w:numFmt w:val="lowerLetter"/>
      <w:lvlText w:val="%8."/>
      <w:lvlJc w:val="left"/>
      <w:pPr>
        <w:ind w:left="5684" w:hanging="360"/>
      </w:pPr>
    </w:lvl>
    <w:lvl w:ilvl="8" w:tplc="EBBE5A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A4C60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F01D1E" w:tentative="1">
      <w:start w:val="1"/>
      <w:numFmt w:val="lowerLetter"/>
      <w:lvlText w:val="%2."/>
      <w:lvlJc w:val="left"/>
      <w:pPr>
        <w:ind w:left="1440" w:hanging="360"/>
      </w:pPr>
    </w:lvl>
    <w:lvl w:ilvl="2" w:tplc="8EF85E50" w:tentative="1">
      <w:start w:val="1"/>
      <w:numFmt w:val="lowerRoman"/>
      <w:lvlText w:val="%3."/>
      <w:lvlJc w:val="right"/>
      <w:pPr>
        <w:ind w:left="2160" w:hanging="180"/>
      </w:pPr>
    </w:lvl>
    <w:lvl w:ilvl="3" w:tplc="AA1C7CEA" w:tentative="1">
      <w:start w:val="1"/>
      <w:numFmt w:val="decimal"/>
      <w:lvlText w:val="%4."/>
      <w:lvlJc w:val="left"/>
      <w:pPr>
        <w:ind w:left="2880" w:hanging="360"/>
      </w:pPr>
    </w:lvl>
    <w:lvl w:ilvl="4" w:tplc="C39817C0" w:tentative="1">
      <w:start w:val="1"/>
      <w:numFmt w:val="lowerLetter"/>
      <w:lvlText w:val="%5."/>
      <w:lvlJc w:val="left"/>
      <w:pPr>
        <w:ind w:left="3600" w:hanging="360"/>
      </w:pPr>
    </w:lvl>
    <w:lvl w:ilvl="5" w:tplc="8DBABCF8" w:tentative="1">
      <w:start w:val="1"/>
      <w:numFmt w:val="lowerRoman"/>
      <w:lvlText w:val="%6."/>
      <w:lvlJc w:val="right"/>
      <w:pPr>
        <w:ind w:left="4320" w:hanging="180"/>
      </w:pPr>
    </w:lvl>
    <w:lvl w:ilvl="6" w:tplc="F82E8D14" w:tentative="1">
      <w:start w:val="1"/>
      <w:numFmt w:val="decimal"/>
      <w:lvlText w:val="%7."/>
      <w:lvlJc w:val="left"/>
      <w:pPr>
        <w:ind w:left="5040" w:hanging="360"/>
      </w:pPr>
    </w:lvl>
    <w:lvl w:ilvl="7" w:tplc="98B271F0" w:tentative="1">
      <w:start w:val="1"/>
      <w:numFmt w:val="lowerLetter"/>
      <w:lvlText w:val="%8."/>
      <w:lvlJc w:val="left"/>
      <w:pPr>
        <w:ind w:left="5760" w:hanging="360"/>
      </w:pPr>
    </w:lvl>
    <w:lvl w:ilvl="8" w:tplc="70B2D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03F9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5FD9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8D5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289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6CCD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4B86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39F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35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2153"/>
    <w:rsid w:val="00D032DD"/>
    <w:rsid w:val="00D05A6D"/>
    <w:rsid w:val="00D1496D"/>
    <w:rsid w:val="00D21A3F"/>
    <w:rsid w:val="00D30278"/>
    <w:rsid w:val="00D302D0"/>
    <w:rsid w:val="00D307AA"/>
    <w:rsid w:val="00D31664"/>
    <w:rsid w:val="00D33079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4FD7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7EC7E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55E9-D311-4C57-BF0D-AE45B19E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6</cp:revision>
  <cp:lastPrinted>2024-06-25T13:13:00Z</cp:lastPrinted>
  <dcterms:created xsi:type="dcterms:W3CDTF">2024-06-25T13:10:00Z</dcterms:created>
  <dcterms:modified xsi:type="dcterms:W3CDTF">2024-06-25T13:14:00Z</dcterms:modified>
</cp:coreProperties>
</file>