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6104A581" w:rsidR="00B474E9" w:rsidRDefault="005B24D6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306271">
        <w:rPr>
          <w:b/>
          <w:bCs/>
        </w:rPr>
        <w:t>157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306271">
        <w:rPr>
          <w:rFonts w:eastAsia="Calibri"/>
          <w:b/>
          <w:bCs/>
        </w:rPr>
        <w:t>8 DE JULHO DE 2024</w:t>
      </w:r>
    </w:p>
    <w:p w14:paraId="5B9DFC71" w14:textId="7DAB1845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27CEFE99" w14:textId="77777777" w:rsidR="00306271" w:rsidRDefault="00306271" w:rsidP="00B474E9">
      <w:pPr>
        <w:keepNext/>
        <w:keepLines/>
        <w:ind w:left="3402"/>
        <w:outlineLvl w:val="1"/>
        <w:rPr>
          <w:bCs/>
        </w:rPr>
      </w:pPr>
    </w:p>
    <w:p w14:paraId="63492E7F" w14:textId="539A3776" w:rsidR="00B474E9" w:rsidRDefault="00306271" w:rsidP="00B474E9">
      <w:pPr>
        <w:ind w:left="3402"/>
        <w:jc w:val="both"/>
        <w:rPr>
          <w:bCs/>
        </w:rPr>
      </w:pPr>
      <w:r>
        <w:rPr>
          <w:sz w:val="22"/>
          <w:szCs w:val="22"/>
        </w:rPr>
        <w:t>D</w:t>
      </w:r>
      <w:r w:rsidR="008F73EB">
        <w:rPr>
          <w:sz w:val="22"/>
          <w:szCs w:val="22"/>
        </w:rPr>
        <w:t xml:space="preserve">isciplina os trabalhos administrativos/legislativos no </w:t>
      </w:r>
      <w:r>
        <w:rPr>
          <w:sz w:val="22"/>
          <w:szCs w:val="22"/>
        </w:rPr>
        <w:t>período de recesso na Câmara Municipal no mês de julho de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FBB3A1A" w:rsidR="00B474E9" w:rsidRDefault="005B24D6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306271">
        <w:rPr>
          <w:bCs/>
        </w:rPr>
        <w:t xml:space="preserve">Rodrigo Machado, </w:t>
      </w:r>
      <w:r>
        <w:rPr>
          <w:bCs/>
        </w:rPr>
        <w:t>Presidente</w:t>
      </w:r>
      <w:r w:rsidR="00306271">
        <w:rPr>
          <w:bCs/>
        </w:rPr>
        <w:t xml:space="preserve"> em exercício</w:t>
      </w:r>
      <w:r>
        <w:rPr>
          <w:bCs/>
        </w:rPr>
        <w:t xml:space="preserve"> da Câmara Municipal de Sorriso, Estado de Mato Grosso, no uso das atribuições que lhe são conferidas por Lei e,</w:t>
      </w:r>
    </w:p>
    <w:p w14:paraId="32A50DC6" w14:textId="77777777" w:rsidR="00306271" w:rsidRDefault="00306271" w:rsidP="00306271">
      <w:pPr>
        <w:ind w:firstLine="1418"/>
        <w:jc w:val="both"/>
        <w:rPr>
          <w:bCs/>
          <w:sz w:val="22"/>
          <w:szCs w:val="22"/>
        </w:rPr>
      </w:pPr>
    </w:p>
    <w:p w14:paraId="010E4298" w14:textId="296C2B44" w:rsidR="00306271" w:rsidRDefault="00306271" w:rsidP="00306271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o </w:t>
      </w:r>
      <w:r w:rsidR="008F73EB">
        <w:rPr>
          <w:sz w:val="22"/>
          <w:szCs w:val="22"/>
        </w:rPr>
        <w:t>a</w:t>
      </w:r>
      <w:r>
        <w:rPr>
          <w:sz w:val="22"/>
          <w:szCs w:val="22"/>
        </w:rPr>
        <w:t xml:space="preserve">rtigo 5° </w:t>
      </w:r>
      <w:r w:rsidR="008F73EB">
        <w:rPr>
          <w:sz w:val="22"/>
          <w:szCs w:val="22"/>
        </w:rPr>
        <w:t xml:space="preserve">e o Inciso II do artigo 15 </w:t>
      </w:r>
      <w:r>
        <w:rPr>
          <w:sz w:val="22"/>
          <w:szCs w:val="22"/>
        </w:rPr>
        <w:t>do Regimento Interno desta Casa de Leis;</w:t>
      </w:r>
    </w:p>
    <w:p w14:paraId="545D5EF9" w14:textId="35C4A054" w:rsidR="00306271" w:rsidRDefault="00306271" w:rsidP="008F73E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11634B" w14:textId="77777777" w:rsidR="00306271" w:rsidRDefault="00306271" w:rsidP="00306271">
      <w:pPr>
        <w:numPr>
          <w:ilvl w:val="0"/>
          <w:numId w:val="46"/>
        </w:numPr>
        <w:ind w:left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o recesso parlamentar;</w:t>
      </w:r>
    </w:p>
    <w:p w14:paraId="3F1AF489" w14:textId="77777777" w:rsidR="00306271" w:rsidRDefault="00306271" w:rsidP="00306271">
      <w:pPr>
        <w:contextualSpacing/>
        <w:jc w:val="both"/>
        <w:rPr>
          <w:sz w:val="22"/>
          <w:szCs w:val="22"/>
        </w:rPr>
      </w:pPr>
    </w:p>
    <w:p w14:paraId="150801CB" w14:textId="0823FFC5" w:rsidR="00B474E9" w:rsidRDefault="00306271" w:rsidP="00306271">
      <w:pPr>
        <w:numPr>
          <w:ilvl w:val="0"/>
          <w:numId w:val="46"/>
        </w:numPr>
        <w:ind w:left="0" w:firstLine="0"/>
        <w:jc w:val="both"/>
        <w:rPr>
          <w:bCs/>
        </w:rPr>
      </w:pPr>
      <w:r>
        <w:rPr>
          <w:sz w:val="22"/>
          <w:szCs w:val="22"/>
        </w:rPr>
        <w:t>Considerando a diminuição da demanda de serviços no período de recesso parlamentar, promovendo a redução de gastos e a otimização na aplicação de recursos;</w:t>
      </w:r>
    </w:p>
    <w:p w14:paraId="6F3975C7" w14:textId="6817CD6E" w:rsidR="00B474E9" w:rsidRDefault="00B474E9" w:rsidP="00B474E9">
      <w:pPr>
        <w:ind w:firstLine="1418"/>
        <w:jc w:val="both"/>
        <w:rPr>
          <w:bCs/>
        </w:rPr>
      </w:pPr>
    </w:p>
    <w:p w14:paraId="7430DCE2" w14:textId="77777777" w:rsidR="00306271" w:rsidRDefault="00306271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5B24D6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18EADF96" w14:textId="2A477E7B" w:rsidR="00306271" w:rsidRDefault="00306271" w:rsidP="00306271">
      <w:pPr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>Art. 1º</w:t>
      </w:r>
      <w:r>
        <w:rPr>
          <w:bCs/>
          <w:sz w:val="22"/>
          <w:szCs w:val="22"/>
        </w:rPr>
        <w:t xml:space="preserve"> D</w:t>
      </w:r>
      <w:r w:rsidR="008F73EB">
        <w:rPr>
          <w:bCs/>
          <w:sz w:val="22"/>
          <w:szCs w:val="22"/>
        </w:rPr>
        <w:t>isciplinar os serviços administrativos e legislativos durante o período de Recesso Parlamentar</w:t>
      </w:r>
      <w:r w:rsidR="006637AC">
        <w:rPr>
          <w:bCs/>
          <w:sz w:val="22"/>
          <w:szCs w:val="22"/>
        </w:rPr>
        <w:t xml:space="preserve">, compreendido entre os dias </w:t>
      </w:r>
      <w:r>
        <w:rPr>
          <w:bCs/>
          <w:sz w:val="22"/>
          <w:szCs w:val="22"/>
        </w:rPr>
        <w:t>16 a 31 de julho de 202</w:t>
      </w:r>
      <w:r w:rsidR="008F73E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0590346B" w14:textId="77777777" w:rsidR="00306271" w:rsidRDefault="00306271" w:rsidP="00306271">
      <w:pPr>
        <w:ind w:firstLine="1418"/>
        <w:jc w:val="both"/>
        <w:rPr>
          <w:bCs/>
          <w:sz w:val="22"/>
          <w:szCs w:val="22"/>
        </w:rPr>
      </w:pPr>
    </w:p>
    <w:p w14:paraId="0262B96E" w14:textId="77777777" w:rsidR="008F73EB" w:rsidRDefault="008F73EB" w:rsidP="008F73EB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1º Durante o período de recesso, os setores da Câmara Municipal de Sorriso, funcionarão com atendimento ao público, reduzido.</w:t>
      </w:r>
    </w:p>
    <w:p w14:paraId="20705454" w14:textId="77777777" w:rsidR="008F73EB" w:rsidRDefault="008F73EB" w:rsidP="008F73EB">
      <w:pPr>
        <w:ind w:firstLine="1418"/>
        <w:jc w:val="both"/>
        <w:rPr>
          <w:bCs/>
          <w:sz w:val="22"/>
          <w:szCs w:val="22"/>
        </w:rPr>
      </w:pPr>
    </w:p>
    <w:p w14:paraId="105FEA2C" w14:textId="77777777" w:rsidR="008F73EB" w:rsidRDefault="008F73EB" w:rsidP="008F73EB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2º Os Coordenadores de cada setor definirão escala de serviço dos servidores, mantendo os serviços essenciais da Casa.</w:t>
      </w:r>
    </w:p>
    <w:p w14:paraId="4AA74152" w14:textId="77777777" w:rsidR="008F73EB" w:rsidRDefault="008F73EB" w:rsidP="008F73EB">
      <w:pPr>
        <w:ind w:firstLine="1418"/>
        <w:jc w:val="both"/>
        <w:rPr>
          <w:bCs/>
          <w:sz w:val="22"/>
          <w:szCs w:val="22"/>
        </w:rPr>
      </w:pPr>
    </w:p>
    <w:p w14:paraId="2C5E59C6" w14:textId="0D81CE7E" w:rsidR="00306271" w:rsidRDefault="008F73EB" w:rsidP="008F73EB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3º Os vereadores definirão os trabalhos do seu gabinete, bem como de seus assessores, durante o período de recesso.</w:t>
      </w:r>
    </w:p>
    <w:p w14:paraId="3AA6C424" w14:textId="77777777" w:rsidR="00306271" w:rsidRDefault="00306271" w:rsidP="00306271">
      <w:pPr>
        <w:ind w:firstLine="1418"/>
        <w:jc w:val="both"/>
        <w:rPr>
          <w:bCs/>
          <w:sz w:val="22"/>
          <w:szCs w:val="22"/>
        </w:rPr>
      </w:pPr>
    </w:p>
    <w:p w14:paraId="2ABF704C" w14:textId="77777777" w:rsidR="00306271" w:rsidRDefault="00306271" w:rsidP="00306271">
      <w:pPr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>Art. 2º</w:t>
      </w:r>
      <w:r>
        <w:rPr>
          <w:bCs/>
          <w:sz w:val="22"/>
          <w:szCs w:val="22"/>
        </w:rPr>
        <w:t xml:space="preserve"> Esta Portaria entra em vigor na data de sua publicação.</w:t>
      </w:r>
    </w:p>
    <w:p w14:paraId="0D43D793" w14:textId="77777777" w:rsidR="00306271" w:rsidRDefault="00306271" w:rsidP="00306271">
      <w:pPr>
        <w:ind w:firstLine="1418"/>
        <w:jc w:val="both"/>
        <w:rPr>
          <w:bCs/>
          <w:sz w:val="22"/>
          <w:szCs w:val="22"/>
        </w:rPr>
      </w:pPr>
    </w:p>
    <w:p w14:paraId="7EB1CC35" w14:textId="77777777" w:rsidR="00306271" w:rsidRDefault="00306271" w:rsidP="00306271">
      <w:pPr>
        <w:ind w:firstLine="1418"/>
        <w:jc w:val="both"/>
        <w:rPr>
          <w:bCs/>
          <w:sz w:val="22"/>
          <w:szCs w:val="22"/>
        </w:rPr>
      </w:pPr>
    </w:p>
    <w:p w14:paraId="2271A14E" w14:textId="23A82EAA" w:rsidR="00B474E9" w:rsidRDefault="00306271" w:rsidP="00306271">
      <w:pPr>
        <w:ind w:firstLine="1418"/>
        <w:jc w:val="both"/>
        <w:rPr>
          <w:rFonts w:eastAsia="Calibri"/>
        </w:rPr>
      </w:pPr>
      <w:r>
        <w:rPr>
          <w:sz w:val="22"/>
          <w:szCs w:val="22"/>
        </w:rPr>
        <w:t>Câmara Municipal de Sorriso, Estado de Mato Grosso</w:t>
      </w:r>
      <w:bookmarkStart w:id="0" w:name="_GoBack"/>
      <w:bookmarkEnd w:id="0"/>
      <w:r>
        <w:rPr>
          <w:sz w:val="22"/>
          <w:szCs w:val="22"/>
        </w:rPr>
        <w:t xml:space="preserve">, em </w:t>
      </w:r>
      <w:r w:rsidR="006637AC">
        <w:rPr>
          <w:sz w:val="22"/>
          <w:szCs w:val="22"/>
        </w:rPr>
        <w:t>8</w:t>
      </w:r>
      <w:r>
        <w:rPr>
          <w:sz w:val="22"/>
          <w:szCs w:val="22"/>
        </w:rPr>
        <w:t xml:space="preserve"> de julho de 202</w:t>
      </w:r>
      <w:r w:rsidR="006637AC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2E878FCC" w14:textId="0612F213" w:rsidR="00B474E9" w:rsidRDefault="00B474E9" w:rsidP="00B474E9">
      <w:pPr>
        <w:jc w:val="center"/>
        <w:rPr>
          <w:rFonts w:eastAsia="Calibri"/>
        </w:rPr>
      </w:pPr>
    </w:p>
    <w:p w14:paraId="1FDD6CDD" w14:textId="77777777" w:rsidR="006637AC" w:rsidRDefault="006637AC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16CE4A27" w:rsidR="00B474E9" w:rsidRDefault="006637AC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RODRIGO MACHADO</w:t>
      </w:r>
    </w:p>
    <w:p w14:paraId="493E3FD0" w14:textId="170EAF53" w:rsidR="00213356" w:rsidRDefault="005B24D6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  <w:r w:rsidR="006637AC">
        <w:rPr>
          <w:rFonts w:eastAsia="Calibri"/>
          <w:b/>
          <w:bCs/>
        </w:rPr>
        <w:t xml:space="preserve"> em exercício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5B24D6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07953" w14:textId="77777777" w:rsidR="005B24D6" w:rsidRDefault="005B24D6">
      <w:r>
        <w:separator/>
      </w:r>
    </w:p>
  </w:endnote>
  <w:endnote w:type="continuationSeparator" w:id="0">
    <w:p w14:paraId="286D1E91" w14:textId="77777777" w:rsidR="005B24D6" w:rsidRDefault="005B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B24D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B24D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B24D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B24D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E2988" w14:textId="77777777" w:rsidR="005B24D6" w:rsidRDefault="005B24D6">
      <w:r>
        <w:separator/>
      </w:r>
    </w:p>
  </w:footnote>
  <w:footnote w:type="continuationSeparator" w:id="0">
    <w:p w14:paraId="19B34B48" w14:textId="77777777" w:rsidR="005B24D6" w:rsidRDefault="005B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B24D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F92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9385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B24D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B24D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B24D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B24D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1A09F6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098E68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22B52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A05F1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AF0D3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3A87DA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E82508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8816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56CBE2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34AD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286F70" w:tentative="1">
      <w:start w:val="1"/>
      <w:numFmt w:val="lowerLetter"/>
      <w:lvlText w:val="%2."/>
      <w:lvlJc w:val="left"/>
      <w:pPr>
        <w:ind w:left="1440" w:hanging="360"/>
      </w:pPr>
    </w:lvl>
    <w:lvl w:ilvl="2" w:tplc="9DDA50CC" w:tentative="1">
      <w:start w:val="1"/>
      <w:numFmt w:val="lowerRoman"/>
      <w:lvlText w:val="%3."/>
      <w:lvlJc w:val="right"/>
      <w:pPr>
        <w:ind w:left="2160" w:hanging="180"/>
      </w:pPr>
    </w:lvl>
    <w:lvl w:ilvl="3" w:tplc="2FCACE78" w:tentative="1">
      <w:start w:val="1"/>
      <w:numFmt w:val="decimal"/>
      <w:lvlText w:val="%4."/>
      <w:lvlJc w:val="left"/>
      <w:pPr>
        <w:ind w:left="2880" w:hanging="360"/>
      </w:pPr>
    </w:lvl>
    <w:lvl w:ilvl="4" w:tplc="8594F852" w:tentative="1">
      <w:start w:val="1"/>
      <w:numFmt w:val="lowerLetter"/>
      <w:lvlText w:val="%5."/>
      <w:lvlJc w:val="left"/>
      <w:pPr>
        <w:ind w:left="3600" w:hanging="360"/>
      </w:pPr>
    </w:lvl>
    <w:lvl w:ilvl="5" w:tplc="1EBEE868" w:tentative="1">
      <w:start w:val="1"/>
      <w:numFmt w:val="lowerRoman"/>
      <w:lvlText w:val="%6."/>
      <w:lvlJc w:val="right"/>
      <w:pPr>
        <w:ind w:left="4320" w:hanging="180"/>
      </w:pPr>
    </w:lvl>
    <w:lvl w:ilvl="6" w:tplc="970061E6" w:tentative="1">
      <w:start w:val="1"/>
      <w:numFmt w:val="decimal"/>
      <w:lvlText w:val="%7."/>
      <w:lvlJc w:val="left"/>
      <w:pPr>
        <w:ind w:left="5040" w:hanging="360"/>
      </w:pPr>
    </w:lvl>
    <w:lvl w:ilvl="7" w:tplc="143219A0" w:tentative="1">
      <w:start w:val="1"/>
      <w:numFmt w:val="lowerLetter"/>
      <w:lvlText w:val="%8."/>
      <w:lvlJc w:val="left"/>
      <w:pPr>
        <w:ind w:left="5760" w:hanging="360"/>
      </w:pPr>
    </w:lvl>
    <w:lvl w:ilvl="8" w:tplc="61A2F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9C665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C94893C" w:tentative="1">
      <w:start w:val="1"/>
      <w:numFmt w:val="lowerLetter"/>
      <w:lvlText w:val="%2."/>
      <w:lvlJc w:val="left"/>
      <w:pPr>
        <w:ind w:left="1440" w:hanging="360"/>
      </w:pPr>
    </w:lvl>
    <w:lvl w:ilvl="2" w:tplc="5ABEADF0" w:tentative="1">
      <w:start w:val="1"/>
      <w:numFmt w:val="lowerRoman"/>
      <w:lvlText w:val="%3."/>
      <w:lvlJc w:val="right"/>
      <w:pPr>
        <w:ind w:left="2160" w:hanging="180"/>
      </w:pPr>
    </w:lvl>
    <w:lvl w:ilvl="3" w:tplc="7144D16C" w:tentative="1">
      <w:start w:val="1"/>
      <w:numFmt w:val="decimal"/>
      <w:lvlText w:val="%4."/>
      <w:lvlJc w:val="left"/>
      <w:pPr>
        <w:ind w:left="2880" w:hanging="360"/>
      </w:pPr>
    </w:lvl>
    <w:lvl w:ilvl="4" w:tplc="A5089F1A" w:tentative="1">
      <w:start w:val="1"/>
      <w:numFmt w:val="lowerLetter"/>
      <w:lvlText w:val="%5."/>
      <w:lvlJc w:val="left"/>
      <w:pPr>
        <w:ind w:left="3600" w:hanging="360"/>
      </w:pPr>
    </w:lvl>
    <w:lvl w:ilvl="5" w:tplc="19DA48DA" w:tentative="1">
      <w:start w:val="1"/>
      <w:numFmt w:val="lowerRoman"/>
      <w:lvlText w:val="%6."/>
      <w:lvlJc w:val="right"/>
      <w:pPr>
        <w:ind w:left="4320" w:hanging="180"/>
      </w:pPr>
    </w:lvl>
    <w:lvl w:ilvl="6" w:tplc="4A866A62" w:tentative="1">
      <w:start w:val="1"/>
      <w:numFmt w:val="decimal"/>
      <w:lvlText w:val="%7."/>
      <w:lvlJc w:val="left"/>
      <w:pPr>
        <w:ind w:left="5040" w:hanging="360"/>
      </w:pPr>
    </w:lvl>
    <w:lvl w:ilvl="7" w:tplc="A28E9646" w:tentative="1">
      <w:start w:val="1"/>
      <w:numFmt w:val="lowerLetter"/>
      <w:lvlText w:val="%8."/>
      <w:lvlJc w:val="left"/>
      <w:pPr>
        <w:ind w:left="5760" w:hanging="360"/>
      </w:pPr>
    </w:lvl>
    <w:lvl w:ilvl="8" w:tplc="7720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DD891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423EEA" w:tentative="1">
      <w:start w:val="1"/>
      <w:numFmt w:val="lowerLetter"/>
      <w:lvlText w:val="%2."/>
      <w:lvlJc w:val="left"/>
      <w:pPr>
        <w:ind w:left="1440" w:hanging="360"/>
      </w:pPr>
    </w:lvl>
    <w:lvl w:ilvl="2" w:tplc="E3469EAE" w:tentative="1">
      <w:start w:val="1"/>
      <w:numFmt w:val="lowerRoman"/>
      <w:lvlText w:val="%3."/>
      <w:lvlJc w:val="right"/>
      <w:pPr>
        <w:ind w:left="2160" w:hanging="180"/>
      </w:pPr>
    </w:lvl>
    <w:lvl w:ilvl="3" w:tplc="0D64F4F8" w:tentative="1">
      <w:start w:val="1"/>
      <w:numFmt w:val="decimal"/>
      <w:lvlText w:val="%4."/>
      <w:lvlJc w:val="left"/>
      <w:pPr>
        <w:ind w:left="2880" w:hanging="360"/>
      </w:pPr>
    </w:lvl>
    <w:lvl w:ilvl="4" w:tplc="7466DE7C" w:tentative="1">
      <w:start w:val="1"/>
      <w:numFmt w:val="lowerLetter"/>
      <w:lvlText w:val="%5."/>
      <w:lvlJc w:val="left"/>
      <w:pPr>
        <w:ind w:left="3600" w:hanging="360"/>
      </w:pPr>
    </w:lvl>
    <w:lvl w:ilvl="5" w:tplc="F9FCC134" w:tentative="1">
      <w:start w:val="1"/>
      <w:numFmt w:val="lowerRoman"/>
      <w:lvlText w:val="%6."/>
      <w:lvlJc w:val="right"/>
      <w:pPr>
        <w:ind w:left="4320" w:hanging="180"/>
      </w:pPr>
    </w:lvl>
    <w:lvl w:ilvl="6" w:tplc="8376DAF0" w:tentative="1">
      <w:start w:val="1"/>
      <w:numFmt w:val="decimal"/>
      <w:lvlText w:val="%7."/>
      <w:lvlJc w:val="left"/>
      <w:pPr>
        <w:ind w:left="5040" w:hanging="360"/>
      </w:pPr>
    </w:lvl>
    <w:lvl w:ilvl="7" w:tplc="BF20A874" w:tentative="1">
      <w:start w:val="1"/>
      <w:numFmt w:val="lowerLetter"/>
      <w:lvlText w:val="%8."/>
      <w:lvlJc w:val="left"/>
      <w:pPr>
        <w:ind w:left="5760" w:hanging="360"/>
      </w:pPr>
    </w:lvl>
    <w:lvl w:ilvl="8" w:tplc="F12CC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17D40"/>
    <w:multiLevelType w:val="hybridMultilevel"/>
    <w:tmpl w:val="94921FBC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E098E68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C22B52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A05F1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AF0D3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3A87DA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E82508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8816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56CBE2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C0703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261604" w:tentative="1">
      <w:start w:val="1"/>
      <w:numFmt w:val="lowerLetter"/>
      <w:lvlText w:val="%2."/>
      <w:lvlJc w:val="left"/>
      <w:pPr>
        <w:ind w:left="1440" w:hanging="360"/>
      </w:pPr>
    </w:lvl>
    <w:lvl w:ilvl="2" w:tplc="1784746E" w:tentative="1">
      <w:start w:val="1"/>
      <w:numFmt w:val="lowerRoman"/>
      <w:lvlText w:val="%3."/>
      <w:lvlJc w:val="right"/>
      <w:pPr>
        <w:ind w:left="2160" w:hanging="180"/>
      </w:pPr>
    </w:lvl>
    <w:lvl w:ilvl="3" w:tplc="FC5E2416" w:tentative="1">
      <w:start w:val="1"/>
      <w:numFmt w:val="decimal"/>
      <w:lvlText w:val="%4."/>
      <w:lvlJc w:val="left"/>
      <w:pPr>
        <w:ind w:left="2880" w:hanging="360"/>
      </w:pPr>
    </w:lvl>
    <w:lvl w:ilvl="4" w:tplc="C442AB1C" w:tentative="1">
      <w:start w:val="1"/>
      <w:numFmt w:val="lowerLetter"/>
      <w:lvlText w:val="%5."/>
      <w:lvlJc w:val="left"/>
      <w:pPr>
        <w:ind w:left="3600" w:hanging="360"/>
      </w:pPr>
    </w:lvl>
    <w:lvl w:ilvl="5" w:tplc="031216B6" w:tentative="1">
      <w:start w:val="1"/>
      <w:numFmt w:val="lowerRoman"/>
      <w:lvlText w:val="%6."/>
      <w:lvlJc w:val="right"/>
      <w:pPr>
        <w:ind w:left="4320" w:hanging="180"/>
      </w:pPr>
    </w:lvl>
    <w:lvl w:ilvl="6" w:tplc="B19C271A" w:tentative="1">
      <w:start w:val="1"/>
      <w:numFmt w:val="decimal"/>
      <w:lvlText w:val="%7."/>
      <w:lvlJc w:val="left"/>
      <w:pPr>
        <w:ind w:left="5040" w:hanging="360"/>
      </w:pPr>
    </w:lvl>
    <w:lvl w:ilvl="7" w:tplc="605AD364" w:tentative="1">
      <w:start w:val="1"/>
      <w:numFmt w:val="lowerLetter"/>
      <w:lvlText w:val="%8."/>
      <w:lvlJc w:val="left"/>
      <w:pPr>
        <w:ind w:left="5760" w:hanging="360"/>
      </w:pPr>
    </w:lvl>
    <w:lvl w:ilvl="8" w:tplc="2BB04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9CFC1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4C9CE" w:tentative="1">
      <w:start w:val="1"/>
      <w:numFmt w:val="lowerLetter"/>
      <w:lvlText w:val="%2."/>
      <w:lvlJc w:val="left"/>
      <w:pPr>
        <w:ind w:left="1440" w:hanging="360"/>
      </w:pPr>
    </w:lvl>
    <w:lvl w:ilvl="2" w:tplc="5A667A6E" w:tentative="1">
      <w:start w:val="1"/>
      <w:numFmt w:val="lowerRoman"/>
      <w:lvlText w:val="%3."/>
      <w:lvlJc w:val="right"/>
      <w:pPr>
        <w:ind w:left="2160" w:hanging="180"/>
      </w:pPr>
    </w:lvl>
    <w:lvl w:ilvl="3" w:tplc="52DC2674" w:tentative="1">
      <w:start w:val="1"/>
      <w:numFmt w:val="decimal"/>
      <w:lvlText w:val="%4."/>
      <w:lvlJc w:val="left"/>
      <w:pPr>
        <w:ind w:left="2880" w:hanging="360"/>
      </w:pPr>
    </w:lvl>
    <w:lvl w:ilvl="4" w:tplc="74045A2E" w:tentative="1">
      <w:start w:val="1"/>
      <w:numFmt w:val="lowerLetter"/>
      <w:lvlText w:val="%5."/>
      <w:lvlJc w:val="left"/>
      <w:pPr>
        <w:ind w:left="3600" w:hanging="360"/>
      </w:pPr>
    </w:lvl>
    <w:lvl w:ilvl="5" w:tplc="231408F6" w:tentative="1">
      <w:start w:val="1"/>
      <w:numFmt w:val="lowerRoman"/>
      <w:lvlText w:val="%6."/>
      <w:lvlJc w:val="right"/>
      <w:pPr>
        <w:ind w:left="4320" w:hanging="180"/>
      </w:pPr>
    </w:lvl>
    <w:lvl w:ilvl="6" w:tplc="4A6ED2DC" w:tentative="1">
      <w:start w:val="1"/>
      <w:numFmt w:val="decimal"/>
      <w:lvlText w:val="%7."/>
      <w:lvlJc w:val="left"/>
      <w:pPr>
        <w:ind w:left="5040" w:hanging="360"/>
      </w:pPr>
    </w:lvl>
    <w:lvl w:ilvl="7" w:tplc="034CEE6A" w:tentative="1">
      <w:start w:val="1"/>
      <w:numFmt w:val="lowerLetter"/>
      <w:lvlText w:val="%8."/>
      <w:lvlJc w:val="left"/>
      <w:pPr>
        <w:ind w:left="5760" w:hanging="360"/>
      </w:pPr>
    </w:lvl>
    <w:lvl w:ilvl="8" w:tplc="20D88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73F4E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282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AB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21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9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10F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A1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08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EA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6E74C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82194" w:tentative="1">
      <w:start w:val="1"/>
      <w:numFmt w:val="lowerLetter"/>
      <w:lvlText w:val="%2."/>
      <w:lvlJc w:val="left"/>
      <w:pPr>
        <w:ind w:left="1440" w:hanging="360"/>
      </w:pPr>
    </w:lvl>
    <w:lvl w:ilvl="2" w:tplc="A3DA567A" w:tentative="1">
      <w:start w:val="1"/>
      <w:numFmt w:val="lowerRoman"/>
      <w:lvlText w:val="%3."/>
      <w:lvlJc w:val="right"/>
      <w:pPr>
        <w:ind w:left="2160" w:hanging="180"/>
      </w:pPr>
    </w:lvl>
    <w:lvl w:ilvl="3" w:tplc="1EA28F96" w:tentative="1">
      <w:start w:val="1"/>
      <w:numFmt w:val="decimal"/>
      <w:lvlText w:val="%4."/>
      <w:lvlJc w:val="left"/>
      <w:pPr>
        <w:ind w:left="2880" w:hanging="360"/>
      </w:pPr>
    </w:lvl>
    <w:lvl w:ilvl="4" w:tplc="D348F818" w:tentative="1">
      <w:start w:val="1"/>
      <w:numFmt w:val="lowerLetter"/>
      <w:lvlText w:val="%5."/>
      <w:lvlJc w:val="left"/>
      <w:pPr>
        <w:ind w:left="3600" w:hanging="360"/>
      </w:pPr>
    </w:lvl>
    <w:lvl w:ilvl="5" w:tplc="5F2EE35E" w:tentative="1">
      <w:start w:val="1"/>
      <w:numFmt w:val="lowerRoman"/>
      <w:lvlText w:val="%6."/>
      <w:lvlJc w:val="right"/>
      <w:pPr>
        <w:ind w:left="4320" w:hanging="180"/>
      </w:pPr>
    </w:lvl>
    <w:lvl w:ilvl="6" w:tplc="2BF0DD48" w:tentative="1">
      <w:start w:val="1"/>
      <w:numFmt w:val="decimal"/>
      <w:lvlText w:val="%7."/>
      <w:lvlJc w:val="left"/>
      <w:pPr>
        <w:ind w:left="5040" w:hanging="360"/>
      </w:pPr>
    </w:lvl>
    <w:lvl w:ilvl="7" w:tplc="976C7ED4" w:tentative="1">
      <w:start w:val="1"/>
      <w:numFmt w:val="lowerLetter"/>
      <w:lvlText w:val="%8."/>
      <w:lvlJc w:val="left"/>
      <w:pPr>
        <w:ind w:left="5760" w:hanging="360"/>
      </w:pPr>
    </w:lvl>
    <w:lvl w:ilvl="8" w:tplc="20F83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63B81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6294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87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E3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83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F26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A0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44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2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94A8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C7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88B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8F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B2D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D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885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4A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A6A452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AAC72A">
      <w:start w:val="1"/>
      <w:numFmt w:val="lowerLetter"/>
      <w:lvlText w:val="%2."/>
      <w:lvlJc w:val="left"/>
      <w:pPr>
        <w:ind w:left="1364" w:hanging="360"/>
      </w:pPr>
    </w:lvl>
    <w:lvl w:ilvl="2" w:tplc="2FE8229A">
      <w:start w:val="1"/>
      <w:numFmt w:val="lowerRoman"/>
      <w:lvlText w:val="%3."/>
      <w:lvlJc w:val="right"/>
      <w:pPr>
        <w:ind w:left="2084" w:hanging="180"/>
      </w:pPr>
    </w:lvl>
    <w:lvl w:ilvl="3" w:tplc="CAA4A3D6">
      <w:start w:val="1"/>
      <w:numFmt w:val="decimal"/>
      <w:lvlText w:val="%4."/>
      <w:lvlJc w:val="left"/>
      <w:pPr>
        <w:ind w:left="2804" w:hanging="360"/>
      </w:pPr>
    </w:lvl>
    <w:lvl w:ilvl="4" w:tplc="DE32A9A6">
      <w:start w:val="1"/>
      <w:numFmt w:val="lowerLetter"/>
      <w:lvlText w:val="%5."/>
      <w:lvlJc w:val="left"/>
      <w:pPr>
        <w:ind w:left="3524" w:hanging="360"/>
      </w:pPr>
    </w:lvl>
    <w:lvl w:ilvl="5" w:tplc="F2A2C462">
      <w:start w:val="1"/>
      <w:numFmt w:val="lowerRoman"/>
      <w:lvlText w:val="%6."/>
      <w:lvlJc w:val="right"/>
      <w:pPr>
        <w:ind w:left="4244" w:hanging="180"/>
      </w:pPr>
    </w:lvl>
    <w:lvl w:ilvl="6" w:tplc="6DD2A100">
      <w:start w:val="1"/>
      <w:numFmt w:val="decimal"/>
      <w:lvlText w:val="%7."/>
      <w:lvlJc w:val="left"/>
      <w:pPr>
        <w:ind w:left="4964" w:hanging="360"/>
      </w:pPr>
    </w:lvl>
    <w:lvl w:ilvl="7" w:tplc="174040CC">
      <w:start w:val="1"/>
      <w:numFmt w:val="lowerLetter"/>
      <w:lvlText w:val="%8."/>
      <w:lvlJc w:val="left"/>
      <w:pPr>
        <w:ind w:left="5684" w:hanging="360"/>
      </w:pPr>
    </w:lvl>
    <w:lvl w:ilvl="8" w:tplc="43F8DDDE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BEDA40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5B8F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09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03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3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DE6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2A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26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C05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AD5C45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509F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DE17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C852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E896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88AE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FCC7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F6C2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8270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F6C58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E025E5E" w:tentative="1">
      <w:start w:val="1"/>
      <w:numFmt w:val="lowerLetter"/>
      <w:lvlText w:val="%2."/>
      <w:lvlJc w:val="left"/>
      <w:pPr>
        <w:ind w:left="1440" w:hanging="360"/>
      </w:pPr>
    </w:lvl>
    <w:lvl w:ilvl="2" w:tplc="A6242752" w:tentative="1">
      <w:start w:val="1"/>
      <w:numFmt w:val="lowerRoman"/>
      <w:lvlText w:val="%3."/>
      <w:lvlJc w:val="right"/>
      <w:pPr>
        <w:ind w:left="2160" w:hanging="180"/>
      </w:pPr>
    </w:lvl>
    <w:lvl w:ilvl="3" w:tplc="B6B4B94C" w:tentative="1">
      <w:start w:val="1"/>
      <w:numFmt w:val="decimal"/>
      <w:lvlText w:val="%4."/>
      <w:lvlJc w:val="left"/>
      <w:pPr>
        <w:ind w:left="2880" w:hanging="360"/>
      </w:pPr>
    </w:lvl>
    <w:lvl w:ilvl="4" w:tplc="2D489A8A" w:tentative="1">
      <w:start w:val="1"/>
      <w:numFmt w:val="lowerLetter"/>
      <w:lvlText w:val="%5."/>
      <w:lvlJc w:val="left"/>
      <w:pPr>
        <w:ind w:left="3600" w:hanging="360"/>
      </w:pPr>
    </w:lvl>
    <w:lvl w:ilvl="5" w:tplc="47143C66" w:tentative="1">
      <w:start w:val="1"/>
      <w:numFmt w:val="lowerRoman"/>
      <w:lvlText w:val="%6."/>
      <w:lvlJc w:val="right"/>
      <w:pPr>
        <w:ind w:left="4320" w:hanging="180"/>
      </w:pPr>
    </w:lvl>
    <w:lvl w:ilvl="6" w:tplc="5D4458A6" w:tentative="1">
      <w:start w:val="1"/>
      <w:numFmt w:val="decimal"/>
      <w:lvlText w:val="%7."/>
      <w:lvlJc w:val="left"/>
      <w:pPr>
        <w:ind w:left="5040" w:hanging="360"/>
      </w:pPr>
    </w:lvl>
    <w:lvl w:ilvl="7" w:tplc="4E9A0306" w:tentative="1">
      <w:start w:val="1"/>
      <w:numFmt w:val="lowerLetter"/>
      <w:lvlText w:val="%8."/>
      <w:lvlJc w:val="left"/>
      <w:pPr>
        <w:ind w:left="5760" w:hanging="360"/>
      </w:pPr>
    </w:lvl>
    <w:lvl w:ilvl="8" w:tplc="63D20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E2DE0C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6CDF64" w:tentative="1">
      <w:start w:val="1"/>
      <w:numFmt w:val="lowerLetter"/>
      <w:lvlText w:val="%2."/>
      <w:lvlJc w:val="left"/>
      <w:pPr>
        <w:ind w:left="1440" w:hanging="360"/>
      </w:pPr>
    </w:lvl>
    <w:lvl w:ilvl="2" w:tplc="964A036E" w:tentative="1">
      <w:start w:val="1"/>
      <w:numFmt w:val="lowerRoman"/>
      <w:lvlText w:val="%3."/>
      <w:lvlJc w:val="right"/>
      <w:pPr>
        <w:ind w:left="2160" w:hanging="180"/>
      </w:pPr>
    </w:lvl>
    <w:lvl w:ilvl="3" w:tplc="D8AA8396" w:tentative="1">
      <w:start w:val="1"/>
      <w:numFmt w:val="decimal"/>
      <w:lvlText w:val="%4."/>
      <w:lvlJc w:val="left"/>
      <w:pPr>
        <w:ind w:left="2880" w:hanging="360"/>
      </w:pPr>
    </w:lvl>
    <w:lvl w:ilvl="4" w:tplc="7686613E" w:tentative="1">
      <w:start w:val="1"/>
      <w:numFmt w:val="lowerLetter"/>
      <w:lvlText w:val="%5."/>
      <w:lvlJc w:val="left"/>
      <w:pPr>
        <w:ind w:left="3600" w:hanging="360"/>
      </w:pPr>
    </w:lvl>
    <w:lvl w:ilvl="5" w:tplc="E6F4DE0E" w:tentative="1">
      <w:start w:val="1"/>
      <w:numFmt w:val="lowerRoman"/>
      <w:lvlText w:val="%6."/>
      <w:lvlJc w:val="right"/>
      <w:pPr>
        <w:ind w:left="4320" w:hanging="180"/>
      </w:pPr>
    </w:lvl>
    <w:lvl w:ilvl="6" w:tplc="42923022" w:tentative="1">
      <w:start w:val="1"/>
      <w:numFmt w:val="decimal"/>
      <w:lvlText w:val="%7."/>
      <w:lvlJc w:val="left"/>
      <w:pPr>
        <w:ind w:left="5040" w:hanging="360"/>
      </w:pPr>
    </w:lvl>
    <w:lvl w:ilvl="7" w:tplc="DF9C2732" w:tentative="1">
      <w:start w:val="1"/>
      <w:numFmt w:val="lowerLetter"/>
      <w:lvlText w:val="%8."/>
      <w:lvlJc w:val="left"/>
      <w:pPr>
        <w:ind w:left="5760" w:hanging="360"/>
      </w:pPr>
    </w:lvl>
    <w:lvl w:ilvl="8" w:tplc="26CA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9D0C1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C423C0" w:tentative="1">
      <w:start w:val="1"/>
      <w:numFmt w:val="lowerLetter"/>
      <w:lvlText w:val="%2."/>
      <w:lvlJc w:val="left"/>
      <w:pPr>
        <w:ind w:left="1440" w:hanging="360"/>
      </w:pPr>
    </w:lvl>
    <w:lvl w:ilvl="2" w:tplc="DF3A784A" w:tentative="1">
      <w:start w:val="1"/>
      <w:numFmt w:val="lowerRoman"/>
      <w:lvlText w:val="%3."/>
      <w:lvlJc w:val="right"/>
      <w:pPr>
        <w:ind w:left="2160" w:hanging="180"/>
      </w:pPr>
    </w:lvl>
    <w:lvl w:ilvl="3" w:tplc="1F7ADBA4" w:tentative="1">
      <w:start w:val="1"/>
      <w:numFmt w:val="decimal"/>
      <w:lvlText w:val="%4."/>
      <w:lvlJc w:val="left"/>
      <w:pPr>
        <w:ind w:left="2880" w:hanging="360"/>
      </w:pPr>
    </w:lvl>
    <w:lvl w:ilvl="4" w:tplc="A516EC32" w:tentative="1">
      <w:start w:val="1"/>
      <w:numFmt w:val="lowerLetter"/>
      <w:lvlText w:val="%5."/>
      <w:lvlJc w:val="left"/>
      <w:pPr>
        <w:ind w:left="3600" w:hanging="360"/>
      </w:pPr>
    </w:lvl>
    <w:lvl w:ilvl="5" w:tplc="0262C01C" w:tentative="1">
      <w:start w:val="1"/>
      <w:numFmt w:val="lowerRoman"/>
      <w:lvlText w:val="%6."/>
      <w:lvlJc w:val="right"/>
      <w:pPr>
        <w:ind w:left="4320" w:hanging="180"/>
      </w:pPr>
    </w:lvl>
    <w:lvl w:ilvl="6" w:tplc="72908222" w:tentative="1">
      <w:start w:val="1"/>
      <w:numFmt w:val="decimal"/>
      <w:lvlText w:val="%7."/>
      <w:lvlJc w:val="left"/>
      <w:pPr>
        <w:ind w:left="5040" w:hanging="360"/>
      </w:pPr>
    </w:lvl>
    <w:lvl w:ilvl="7" w:tplc="B23EA516" w:tentative="1">
      <w:start w:val="1"/>
      <w:numFmt w:val="lowerLetter"/>
      <w:lvlText w:val="%8."/>
      <w:lvlJc w:val="left"/>
      <w:pPr>
        <w:ind w:left="5760" w:hanging="360"/>
      </w:pPr>
    </w:lvl>
    <w:lvl w:ilvl="8" w:tplc="AD52B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F404E7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0DA0ECA" w:tentative="1">
      <w:start w:val="1"/>
      <w:numFmt w:val="lowerLetter"/>
      <w:lvlText w:val="%2."/>
      <w:lvlJc w:val="left"/>
      <w:pPr>
        <w:ind w:left="1364" w:hanging="360"/>
      </w:pPr>
    </w:lvl>
    <w:lvl w:ilvl="2" w:tplc="96108396" w:tentative="1">
      <w:start w:val="1"/>
      <w:numFmt w:val="lowerRoman"/>
      <w:lvlText w:val="%3."/>
      <w:lvlJc w:val="right"/>
      <w:pPr>
        <w:ind w:left="2084" w:hanging="180"/>
      </w:pPr>
    </w:lvl>
    <w:lvl w:ilvl="3" w:tplc="8EBC679E" w:tentative="1">
      <w:start w:val="1"/>
      <w:numFmt w:val="decimal"/>
      <w:lvlText w:val="%4."/>
      <w:lvlJc w:val="left"/>
      <w:pPr>
        <w:ind w:left="2804" w:hanging="360"/>
      </w:pPr>
    </w:lvl>
    <w:lvl w:ilvl="4" w:tplc="A0C6748A" w:tentative="1">
      <w:start w:val="1"/>
      <w:numFmt w:val="lowerLetter"/>
      <w:lvlText w:val="%5."/>
      <w:lvlJc w:val="left"/>
      <w:pPr>
        <w:ind w:left="3524" w:hanging="360"/>
      </w:pPr>
    </w:lvl>
    <w:lvl w:ilvl="5" w:tplc="64B0531C" w:tentative="1">
      <w:start w:val="1"/>
      <w:numFmt w:val="lowerRoman"/>
      <w:lvlText w:val="%6."/>
      <w:lvlJc w:val="right"/>
      <w:pPr>
        <w:ind w:left="4244" w:hanging="180"/>
      </w:pPr>
    </w:lvl>
    <w:lvl w:ilvl="6" w:tplc="EAFE9FB6" w:tentative="1">
      <w:start w:val="1"/>
      <w:numFmt w:val="decimal"/>
      <w:lvlText w:val="%7."/>
      <w:lvlJc w:val="left"/>
      <w:pPr>
        <w:ind w:left="4964" w:hanging="360"/>
      </w:pPr>
    </w:lvl>
    <w:lvl w:ilvl="7" w:tplc="B90C951E" w:tentative="1">
      <w:start w:val="1"/>
      <w:numFmt w:val="lowerLetter"/>
      <w:lvlText w:val="%8."/>
      <w:lvlJc w:val="left"/>
      <w:pPr>
        <w:ind w:left="5684" w:hanging="360"/>
      </w:pPr>
    </w:lvl>
    <w:lvl w:ilvl="8" w:tplc="293C5C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E01E9D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56729A" w:tentative="1">
      <w:start w:val="1"/>
      <w:numFmt w:val="lowerLetter"/>
      <w:lvlText w:val="%2."/>
      <w:lvlJc w:val="left"/>
      <w:pPr>
        <w:ind w:left="1440" w:hanging="360"/>
      </w:pPr>
    </w:lvl>
    <w:lvl w:ilvl="2" w:tplc="EB025B7A" w:tentative="1">
      <w:start w:val="1"/>
      <w:numFmt w:val="lowerRoman"/>
      <w:lvlText w:val="%3."/>
      <w:lvlJc w:val="right"/>
      <w:pPr>
        <w:ind w:left="2160" w:hanging="180"/>
      </w:pPr>
    </w:lvl>
    <w:lvl w:ilvl="3" w:tplc="C6E4D306" w:tentative="1">
      <w:start w:val="1"/>
      <w:numFmt w:val="decimal"/>
      <w:lvlText w:val="%4."/>
      <w:lvlJc w:val="left"/>
      <w:pPr>
        <w:ind w:left="2880" w:hanging="360"/>
      </w:pPr>
    </w:lvl>
    <w:lvl w:ilvl="4" w:tplc="20DACE52" w:tentative="1">
      <w:start w:val="1"/>
      <w:numFmt w:val="lowerLetter"/>
      <w:lvlText w:val="%5."/>
      <w:lvlJc w:val="left"/>
      <w:pPr>
        <w:ind w:left="3600" w:hanging="360"/>
      </w:pPr>
    </w:lvl>
    <w:lvl w:ilvl="5" w:tplc="C01442F2" w:tentative="1">
      <w:start w:val="1"/>
      <w:numFmt w:val="lowerRoman"/>
      <w:lvlText w:val="%6."/>
      <w:lvlJc w:val="right"/>
      <w:pPr>
        <w:ind w:left="4320" w:hanging="180"/>
      </w:pPr>
    </w:lvl>
    <w:lvl w:ilvl="6" w:tplc="A50EB358" w:tentative="1">
      <w:start w:val="1"/>
      <w:numFmt w:val="decimal"/>
      <w:lvlText w:val="%7."/>
      <w:lvlJc w:val="left"/>
      <w:pPr>
        <w:ind w:left="5040" w:hanging="360"/>
      </w:pPr>
    </w:lvl>
    <w:lvl w:ilvl="7" w:tplc="C91A802C" w:tentative="1">
      <w:start w:val="1"/>
      <w:numFmt w:val="lowerLetter"/>
      <w:lvlText w:val="%8."/>
      <w:lvlJc w:val="left"/>
      <w:pPr>
        <w:ind w:left="5760" w:hanging="360"/>
      </w:pPr>
    </w:lvl>
    <w:lvl w:ilvl="8" w:tplc="ACF82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3"/>
  </w:num>
  <w:num w:numId="29">
    <w:abstractNumId w:val="19"/>
  </w:num>
  <w:num w:numId="30">
    <w:abstractNumId w:val="2"/>
  </w:num>
  <w:num w:numId="31">
    <w:abstractNumId w:val="28"/>
  </w:num>
  <w:num w:numId="32">
    <w:abstractNumId w:val="20"/>
  </w:num>
  <w:num w:numId="33">
    <w:abstractNumId w:val="18"/>
  </w:num>
  <w:num w:numId="34">
    <w:abstractNumId w:val="3"/>
  </w:num>
  <w:num w:numId="35">
    <w:abstractNumId w:val="4"/>
  </w:num>
  <w:num w:numId="36">
    <w:abstractNumId w:val="17"/>
  </w:num>
  <w:num w:numId="37">
    <w:abstractNumId w:val="10"/>
  </w:num>
  <w:num w:numId="38">
    <w:abstractNumId w:val="15"/>
  </w:num>
  <w:num w:numId="39">
    <w:abstractNumId w:val="25"/>
  </w:num>
  <w:num w:numId="40">
    <w:abstractNumId w:val="32"/>
  </w:num>
  <w:num w:numId="41">
    <w:abstractNumId w:val="21"/>
  </w:num>
  <w:num w:numId="42">
    <w:abstractNumId w:val="26"/>
  </w:num>
  <w:num w:numId="43">
    <w:abstractNumId w:val="6"/>
  </w:num>
  <w:num w:numId="4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6"/>
  </w:num>
  <w:num w:numId="4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6271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4D6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37AC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8F73EB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20095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A702-AD27-4221-A130-276ADB9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2024-02-22T12:08:00Z</dcterms:created>
  <dcterms:modified xsi:type="dcterms:W3CDTF">2024-07-08T14:10:00Z</dcterms:modified>
</cp:coreProperties>
</file>