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8B9171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035EF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84/2024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38F6FB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035EF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2035EF">
        <w:rPr>
          <w:rFonts w:ascii="Times New Roman" w:hAnsi="Times New Roman"/>
          <w:szCs w:val="24"/>
        </w:rPr>
        <w:t>julho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5A87FC01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1B7CA6CA" w14:textId="77777777" w:rsidR="005B5883" w:rsidRPr="005B5883" w:rsidRDefault="00000000" w:rsidP="002A1E6C">
      <w:pPr>
        <w:tabs>
          <w:tab w:val="left" w:pos="4820"/>
        </w:tabs>
        <w:rPr>
          <w:b/>
          <w:bCs/>
          <w:iCs/>
        </w:rPr>
      </w:pPr>
      <w:r w:rsidRPr="005B5883">
        <w:rPr>
          <w:b/>
          <w:bCs/>
          <w:iCs/>
        </w:rPr>
        <w:t>LUIS FABIO MARCHIORO</w:t>
      </w:r>
    </w:p>
    <w:p w14:paraId="515F1E36" w14:textId="52143FED" w:rsidR="002A1E6C" w:rsidRDefault="00000000" w:rsidP="002A1E6C">
      <w:pPr>
        <w:tabs>
          <w:tab w:val="left" w:pos="4820"/>
        </w:tabs>
        <w:rPr>
          <w:iCs/>
        </w:rPr>
      </w:pPr>
      <w:r w:rsidRPr="005B5883">
        <w:rPr>
          <w:iCs/>
        </w:rPr>
        <w:t>Secretário Municipal de Saúde</w:t>
      </w:r>
    </w:p>
    <w:p w14:paraId="5B1CF2DF" w14:textId="19FDBBB6" w:rsidR="005B5883" w:rsidRPr="005B5883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4916DDC0" w14:textId="77777777" w:rsidR="002A1E6C" w:rsidRPr="005B5883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5B5883" w:rsidRDefault="002A1E6C" w:rsidP="002A1E6C">
      <w:pPr>
        <w:tabs>
          <w:tab w:val="left" w:pos="4820"/>
        </w:tabs>
        <w:rPr>
          <w:iCs/>
        </w:rPr>
      </w:pPr>
    </w:p>
    <w:p w14:paraId="1FA90E42" w14:textId="2FCE61D0" w:rsidR="005B5883" w:rsidRDefault="00000000" w:rsidP="005B5883">
      <w:pPr>
        <w:jc w:val="both"/>
        <w:rPr>
          <w:b/>
          <w:bCs/>
        </w:rPr>
      </w:pPr>
      <w:r>
        <w:rPr>
          <w:b/>
          <w:bCs/>
        </w:rPr>
        <w:t>Assunto: Convoca para prestar esclarecimentos.</w:t>
      </w:r>
    </w:p>
    <w:p w14:paraId="3394BBB1" w14:textId="77777777" w:rsidR="005B5883" w:rsidRDefault="005B5883" w:rsidP="005B5883">
      <w:pPr>
        <w:jc w:val="both"/>
      </w:pPr>
    </w:p>
    <w:p w14:paraId="6BF1343D" w14:textId="77777777" w:rsidR="005B5883" w:rsidRDefault="005B5883" w:rsidP="005B5883">
      <w:pPr>
        <w:ind w:firstLine="1418"/>
        <w:jc w:val="both"/>
      </w:pPr>
    </w:p>
    <w:p w14:paraId="1F6DF82E" w14:textId="1C903947" w:rsidR="005B5883" w:rsidRDefault="00000000" w:rsidP="005B5883">
      <w:pPr>
        <w:ind w:firstLine="1418"/>
        <w:jc w:val="both"/>
      </w:pPr>
      <w:r>
        <w:t>Senhor Secretário,</w:t>
      </w:r>
    </w:p>
    <w:p w14:paraId="58D6C577" w14:textId="77777777" w:rsidR="005B5883" w:rsidRDefault="005B5883" w:rsidP="005B5883">
      <w:pPr>
        <w:tabs>
          <w:tab w:val="left" w:pos="4820"/>
        </w:tabs>
        <w:ind w:firstLine="1418"/>
        <w:rPr>
          <w:iCs/>
        </w:rPr>
      </w:pPr>
    </w:p>
    <w:p w14:paraId="42624E62" w14:textId="77777777" w:rsidR="005B5883" w:rsidRDefault="005B5883" w:rsidP="005B5883">
      <w:pPr>
        <w:tabs>
          <w:tab w:val="left" w:pos="4820"/>
        </w:tabs>
        <w:ind w:firstLine="1418"/>
        <w:rPr>
          <w:iCs/>
        </w:rPr>
      </w:pPr>
    </w:p>
    <w:p w14:paraId="5065CB82" w14:textId="599C6BDE" w:rsidR="005B5883" w:rsidRDefault="00000000" w:rsidP="005B5883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comparecer, no dia 1</w:t>
      </w:r>
      <w:r w:rsidR="002035EF">
        <w:t>2</w:t>
      </w:r>
      <w:r>
        <w:t xml:space="preserve"> de </w:t>
      </w:r>
      <w:r w:rsidR="002035EF">
        <w:t>julho</w:t>
      </w:r>
      <w:r>
        <w:t xml:space="preserve"> de 2024, às 0</w:t>
      </w:r>
      <w:r w:rsidR="002035EF">
        <w:t>7</w:t>
      </w:r>
      <w:r>
        <w:t>h00min, n</w:t>
      </w:r>
      <w:r w:rsidR="002035EF">
        <w:t>a Sala de Reuniões da Câmara Municipal de Sorriso</w:t>
      </w:r>
      <w:r>
        <w:t>.</w:t>
      </w:r>
    </w:p>
    <w:p w14:paraId="6C3D261F" w14:textId="77777777" w:rsidR="005B5883" w:rsidRDefault="005B5883" w:rsidP="005B5883">
      <w:pPr>
        <w:ind w:firstLine="1418"/>
        <w:jc w:val="both"/>
      </w:pPr>
    </w:p>
    <w:p w14:paraId="00EC62AF" w14:textId="0F7A6429" w:rsidR="005B5883" w:rsidRDefault="00000000" w:rsidP="005B5883">
      <w:pPr>
        <w:ind w:firstLine="1418"/>
        <w:jc w:val="both"/>
      </w:pPr>
      <w:r>
        <w:t>A referida convocação tem por finalidade prestar esclarecimentos mencionados no Requerimento nº 1</w:t>
      </w:r>
      <w:r w:rsidR="002035EF">
        <w:t>55/</w:t>
      </w:r>
      <w:r>
        <w:t xml:space="preserve">2024, </w:t>
      </w:r>
      <w:r w:rsidR="009D362A">
        <w:t>de autoria d</w:t>
      </w:r>
      <w:r w:rsidR="002035EF">
        <w:t>a</w:t>
      </w:r>
      <w:r w:rsidR="009D362A">
        <w:t xml:space="preserve"> Vereador</w:t>
      </w:r>
      <w:r w:rsidR="002035EF">
        <w:t>a</w:t>
      </w:r>
      <w:r w:rsidR="009D362A">
        <w:t xml:space="preserve"> </w:t>
      </w:r>
      <w:r w:rsidR="002035EF">
        <w:t>Jane Delalibera</w:t>
      </w:r>
      <w:r w:rsidR="009D362A">
        <w:t xml:space="preserve">, </w:t>
      </w:r>
      <w:r>
        <w:t xml:space="preserve">que foi aprovado na </w:t>
      </w:r>
      <w:r w:rsidR="002035EF">
        <w:t>23</w:t>
      </w:r>
      <w:r>
        <w:t>ª Sessão Ordinária de 2024.</w:t>
      </w:r>
    </w:p>
    <w:p w14:paraId="07928AF3" w14:textId="77777777" w:rsidR="005B5883" w:rsidRDefault="005B5883" w:rsidP="005B5883">
      <w:pPr>
        <w:tabs>
          <w:tab w:val="left" w:pos="4820"/>
        </w:tabs>
        <w:rPr>
          <w:iCs/>
        </w:rPr>
      </w:pPr>
    </w:p>
    <w:p w14:paraId="1BE948AC" w14:textId="77777777" w:rsidR="005B5883" w:rsidRDefault="005B5883" w:rsidP="005B5883">
      <w:pPr>
        <w:tabs>
          <w:tab w:val="left" w:pos="1418"/>
        </w:tabs>
        <w:jc w:val="both"/>
        <w:rPr>
          <w:iCs/>
        </w:rPr>
      </w:pPr>
    </w:p>
    <w:p w14:paraId="5F95BCE5" w14:textId="77777777" w:rsidR="005B5883" w:rsidRDefault="00000000" w:rsidP="005B58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0E7C8D8D" w14:textId="77777777" w:rsidR="005B5883" w:rsidRDefault="005B5883" w:rsidP="005B5883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5CA3C470" w:rsidR="002A1E6C" w:rsidRDefault="002035EF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40386F6A" w14:textId="27DE690E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2035EF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D6624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492D1" w14:textId="77777777" w:rsidR="00AD1480" w:rsidRDefault="00AD1480">
      <w:r>
        <w:separator/>
      </w:r>
    </w:p>
  </w:endnote>
  <w:endnote w:type="continuationSeparator" w:id="0">
    <w:p w14:paraId="702BC3B8" w14:textId="77777777" w:rsidR="00AD1480" w:rsidRDefault="00AD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8C83C" w14:textId="77777777" w:rsidR="00AD1480" w:rsidRDefault="00AD1480">
      <w:r>
        <w:separator/>
      </w:r>
    </w:p>
  </w:footnote>
  <w:footnote w:type="continuationSeparator" w:id="0">
    <w:p w14:paraId="12035FC4" w14:textId="77777777" w:rsidR="00AD1480" w:rsidRDefault="00AD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BB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1126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6A89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10AD76" w:tentative="1">
      <w:start w:val="1"/>
      <w:numFmt w:val="lowerLetter"/>
      <w:lvlText w:val="%2."/>
      <w:lvlJc w:val="left"/>
      <w:pPr>
        <w:ind w:left="1440" w:hanging="360"/>
      </w:pPr>
    </w:lvl>
    <w:lvl w:ilvl="2" w:tplc="FA50934C" w:tentative="1">
      <w:start w:val="1"/>
      <w:numFmt w:val="lowerRoman"/>
      <w:lvlText w:val="%3."/>
      <w:lvlJc w:val="right"/>
      <w:pPr>
        <w:ind w:left="2160" w:hanging="180"/>
      </w:pPr>
    </w:lvl>
    <w:lvl w:ilvl="3" w:tplc="6690F834" w:tentative="1">
      <w:start w:val="1"/>
      <w:numFmt w:val="decimal"/>
      <w:lvlText w:val="%4."/>
      <w:lvlJc w:val="left"/>
      <w:pPr>
        <w:ind w:left="2880" w:hanging="360"/>
      </w:pPr>
    </w:lvl>
    <w:lvl w:ilvl="4" w:tplc="6D20FC2A" w:tentative="1">
      <w:start w:val="1"/>
      <w:numFmt w:val="lowerLetter"/>
      <w:lvlText w:val="%5."/>
      <w:lvlJc w:val="left"/>
      <w:pPr>
        <w:ind w:left="3600" w:hanging="360"/>
      </w:pPr>
    </w:lvl>
    <w:lvl w:ilvl="5" w:tplc="A13CF7AE" w:tentative="1">
      <w:start w:val="1"/>
      <w:numFmt w:val="lowerRoman"/>
      <w:lvlText w:val="%6."/>
      <w:lvlJc w:val="right"/>
      <w:pPr>
        <w:ind w:left="4320" w:hanging="180"/>
      </w:pPr>
    </w:lvl>
    <w:lvl w:ilvl="6" w:tplc="64AEE474" w:tentative="1">
      <w:start w:val="1"/>
      <w:numFmt w:val="decimal"/>
      <w:lvlText w:val="%7."/>
      <w:lvlJc w:val="left"/>
      <w:pPr>
        <w:ind w:left="5040" w:hanging="360"/>
      </w:pPr>
    </w:lvl>
    <w:lvl w:ilvl="7" w:tplc="DE38BDE8" w:tentative="1">
      <w:start w:val="1"/>
      <w:numFmt w:val="lowerLetter"/>
      <w:lvlText w:val="%8."/>
      <w:lvlJc w:val="left"/>
      <w:pPr>
        <w:ind w:left="5760" w:hanging="360"/>
      </w:pPr>
    </w:lvl>
    <w:lvl w:ilvl="8" w:tplc="0C847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790C0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EBEE1FE" w:tentative="1">
      <w:start w:val="1"/>
      <w:numFmt w:val="lowerLetter"/>
      <w:lvlText w:val="%2."/>
      <w:lvlJc w:val="left"/>
      <w:pPr>
        <w:ind w:left="1440" w:hanging="360"/>
      </w:pPr>
    </w:lvl>
    <w:lvl w:ilvl="2" w:tplc="70CCB9D4" w:tentative="1">
      <w:start w:val="1"/>
      <w:numFmt w:val="lowerRoman"/>
      <w:lvlText w:val="%3."/>
      <w:lvlJc w:val="right"/>
      <w:pPr>
        <w:ind w:left="2160" w:hanging="180"/>
      </w:pPr>
    </w:lvl>
    <w:lvl w:ilvl="3" w:tplc="7110F6F0" w:tentative="1">
      <w:start w:val="1"/>
      <w:numFmt w:val="decimal"/>
      <w:lvlText w:val="%4."/>
      <w:lvlJc w:val="left"/>
      <w:pPr>
        <w:ind w:left="2880" w:hanging="360"/>
      </w:pPr>
    </w:lvl>
    <w:lvl w:ilvl="4" w:tplc="141E0DAE" w:tentative="1">
      <w:start w:val="1"/>
      <w:numFmt w:val="lowerLetter"/>
      <w:lvlText w:val="%5."/>
      <w:lvlJc w:val="left"/>
      <w:pPr>
        <w:ind w:left="3600" w:hanging="360"/>
      </w:pPr>
    </w:lvl>
    <w:lvl w:ilvl="5" w:tplc="4A7875E4" w:tentative="1">
      <w:start w:val="1"/>
      <w:numFmt w:val="lowerRoman"/>
      <w:lvlText w:val="%6."/>
      <w:lvlJc w:val="right"/>
      <w:pPr>
        <w:ind w:left="4320" w:hanging="180"/>
      </w:pPr>
    </w:lvl>
    <w:lvl w:ilvl="6" w:tplc="1A664246" w:tentative="1">
      <w:start w:val="1"/>
      <w:numFmt w:val="decimal"/>
      <w:lvlText w:val="%7."/>
      <w:lvlJc w:val="left"/>
      <w:pPr>
        <w:ind w:left="5040" w:hanging="360"/>
      </w:pPr>
    </w:lvl>
    <w:lvl w:ilvl="7" w:tplc="E0D83D62" w:tentative="1">
      <w:start w:val="1"/>
      <w:numFmt w:val="lowerLetter"/>
      <w:lvlText w:val="%8."/>
      <w:lvlJc w:val="left"/>
      <w:pPr>
        <w:ind w:left="5760" w:hanging="360"/>
      </w:pPr>
    </w:lvl>
    <w:lvl w:ilvl="8" w:tplc="4934E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1C448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7042A0" w:tentative="1">
      <w:start w:val="1"/>
      <w:numFmt w:val="lowerLetter"/>
      <w:lvlText w:val="%2."/>
      <w:lvlJc w:val="left"/>
      <w:pPr>
        <w:ind w:left="1440" w:hanging="360"/>
      </w:pPr>
    </w:lvl>
    <w:lvl w:ilvl="2" w:tplc="50320820" w:tentative="1">
      <w:start w:val="1"/>
      <w:numFmt w:val="lowerRoman"/>
      <w:lvlText w:val="%3."/>
      <w:lvlJc w:val="right"/>
      <w:pPr>
        <w:ind w:left="2160" w:hanging="180"/>
      </w:pPr>
    </w:lvl>
    <w:lvl w:ilvl="3" w:tplc="199A8882" w:tentative="1">
      <w:start w:val="1"/>
      <w:numFmt w:val="decimal"/>
      <w:lvlText w:val="%4."/>
      <w:lvlJc w:val="left"/>
      <w:pPr>
        <w:ind w:left="2880" w:hanging="360"/>
      </w:pPr>
    </w:lvl>
    <w:lvl w:ilvl="4" w:tplc="852C71EA" w:tentative="1">
      <w:start w:val="1"/>
      <w:numFmt w:val="lowerLetter"/>
      <w:lvlText w:val="%5."/>
      <w:lvlJc w:val="left"/>
      <w:pPr>
        <w:ind w:left="3600" w:hanging="360"/>
      </w:pPr>
    </w:lvl>
    <w:lvl w:ilvl="5" w:tplc="7954234A" w:tentative="1">
      <w:start w:val="1"/>
      <w:numFmt w:val="lowerRoman"/>
      <w:lvlText w:val="%6."/>
      <w:lvlJc w:val="right"/>
      <w:pPr>
        <w:ind w:left="4320" w:hanging="180"/>
      </w:pPr>
    </w:lvl>
    <w:lvl w:ilvl="6" w:tplc="48F2E870" w:tentative="1">
      <w:start w:val="1"/>
      <w:numFmt w:val="decimal"/>
      <w:lvlText w:val="%7."/>
      <w:lvlJc w:val="left"/>
      <w:pPr>
        <w:ind w:left="5040" w:hanging="360"/>
      </w:pPr>
    </w:lvl>
    <w:lvl w:ilvl="7" w:tplc="BD281D2E" w:tentative="1">
      <w:start w:val="1"/>
      <w:numFmt w:val="lowerLetter"/>
      <w:lvlText w:val="%8."/>
      <w:lvlJc w:val="left"/>
      <w:pPr>
        <w:ind w:left="5760" w:hanging="360"/>
      </w:pPr>
    </w:lvl>
    <w:lvl w:ilvl="8" w:tplc="B748E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8DA9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6CAA28" w:tentative="1">
      <w:start w:val="1"/>
      <w:numFmt w:val="lowerLetter"/>
      <w:lvlText w:val="%2."/>
      <w:lvlJc w:val="left"/>
      <w:pPr>
        <w:ind w:left="1440" w:hanging="360"/>
      </w:pPr>
    </w:lvl>
    <w:lvl w:ilvl="2" w:tplc="55F031B4" w:tentative="1">
      <w:start w:val="1"/>
      <w:numFmt w:val="lowerRoman"/>
      <w:lvlText w:val="%3."/>
      <w:lvlJc w:val="right"/>
      <w:pPr>
        <w:ind w:left="2160" w:hanging="180"/>
      </w:pPr>
    </w:lvl>
    <w:lvl w:ilvl="3" w:tplc="0ED8BEC2" w:tentative="1">
      <w:start w:val="1"/>
      <w:numFmt w:val="decimal"/>
      <w:lvlText w:val="%4."/>
      <w:lvlJc w:val="left"/>
      <w:pPr>
        <w:ind w:left="2880" w:hanging="360"/>
      </w:pPr>
    </w:lvl>
    <w:lvl w:ilvl="4" w:tplc="BB900178" w:tentative="1">
      <w:start w:val="1"/>
      <w:numFmt w:val="lowerLetter"/>
      <w:lvlText w:val="%5."/>
      <w:lvlJc w:val="left"/>
      <w:pPr>
        <w:ind w:left="3600" w:hanging="360"/>
      </w:pPr>
    </w:lvl>
    <w:lvl w:ilvl="5" w:tplc="C6DEB508" w:tentative="1">
      <w:start w:val="1"/>
      <w:numFmt w:val="lowerRoman"/>
      <w:lvlText w:val="%6."/>
      <w:lvlJc w:val="right"/>
      <w:pPr>
        <w:ind w:left="4320" w:hanging="180"/>
      </w:pPr>
    </w:lvl>
    <w:lvl w:ilvl="6" w:tplc="7F94EF88" w:tentative="1">
      <w:start w:val="1"/>
      <w:numFmt w:val="decimal"/>
      <w:lvlText w:val="%7."/>
      <w:lvlJc w:val="left"/>
      <w:pPr>
        <w:ind w:left="5040" w:hanging="360"/>
      </w:pPr>
    </w:lvl>
    <w:lvl w:ilvl="7" w:tplc="C5280232" w:tentative="1">
      <w:start w:val="1"/>
      <w:numFmt w:val="lowerLetter"/>
      <w:lvlText w:val="%8."/>
      <w:lvlJc w:val="left"/>
      <w:pPr>
        <w:ind w:left="5760" w:hanging="360"/>
      </w:pPr>
    </w:lvl>
    <w:lvl w:ilvl="8" w:tplc="70584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D06C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62E44" w:tentative="1">
      <w:start w:val="1"/>
      <w:numFmt w:val="lowerLetter"/>
      <w:lvlText w:val="%2."/>
      <w:lvlJc w:val="left"/>
      <w:pPr>
        <w:ind w:left="1440" w:hanging="360"/>
      </w:pPr>
    </w:lvl>
    <w:lvl w:ilvl="2" w:tplc="375628A4" w:tentative="1">
      <w:start w:val="1"/>
      <w:numFmt w:val="lowerRoman"/>
      <w:lvlText w:val="%3."/>
      <w:lvlJc w:val="right"/>
      <w:pPr>
        <w:ind w:left="2160" w:hanging="180"/>
      </w:pPr>
    </w:lvl>
    <w:lvl w:ilvl="3" w:tplc="5F304E20" w:tentative="1">
      <w:start w:val="1"/>
      <w:numFmt w:val="decimal"/>
      <w:lvlText w:val="%4."/>
      <w:lvlJc w:val="left"/>
      <w:pPr>
        <w:ind w:left="2880" w:hanging="360"/>
      </w:pPr>
    </w:lvl>
    <w:lvl w:ilvl="4" w:tplc="74A0805E" w:tentative="1">
      <w:start w:val="1"/>
      <w:numFmt w:val="lowerLetter"/>
      <w:lvlText w:val="%5."/>
      <w:lvlJc w:val="left"/>
      <w:pPr>
        <w:ind w:left="3600" w:hanging="360"/>
      </w:pPr>
    </w:lvl>
    <w:lvl w:ilvl="5" w:tplc="257C5788" w:tentative="1">
      <w:start w:val="1"/>
      <w:numFmt w:val="lowerRoman"/>
      <w:lvlText w:val="%6."/>
      <w:lvlJc w:val="right"/>
      <w:pPr>
        <w:ind w:left="4320" w:hanging="180"/>
      </w:pPr>
    </w:lvl>
    <w:lvl w:ilvl="6" w:tplc="535EA3F6" w:tentative="1">
      <w:start w:val="1"/>
      <w:numFmt w:val="decimal"/>
      <w:lvlText w:val="%7."/>
      <w:lvlJc w:val="left"/>
      <w:pPr>
        <w:ind w:left="5040" w:hanging="360"/>
      </w:pPr>
    </w:lvl>
    <w:lvl w:ilvl="7" w:tplc="BC0E1612" w:tentative="1">
      <w:start w:val="1"/>
      <w:numFmt w:val="lowerLetter"/>
      <w:lvlText w:val="%8."/>
      <w:lvlJc w:val="left"/>
      <w:pPr>
        <w:ind w:left="5760" w:hanging="360"/>
      </w:pPr>
    </w:lvl>
    <w:lvl w:ilvl="8" w:tplc="280CC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98C8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64A0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EB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5CD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47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63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0C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C8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A4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0DAF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4CB6E" w:tentative="1">
      <w:start w:val="1"/>
      <w:numFmt w:val="lowerLetter"/>
      <w:lvlText w:val="%2."/>
      <w:lvlJc w:val="left"/>
      <w:pPr>
        <w:ind w:left="1440" w:hanging="360"/>
      </w:pPr>
    </w:lvl>
    <w:lvl w:ilvl="2" w:tplc="EFA04E80" w:tentative="1">
      <w:start w:val="1"/>
      <w:numFmt w:val="lowerRoman"/>
      <w:lvlText w:val="%3."/>
      <w:lvlJc w:val="right"/>
      <w:pPr>
        <w:ind w:left="2160" w:hanging="180"/>
      </w:pPr>
    </w:lvl>
    <w:lvl w:ilvl="3" w:tplc="DAD846E8" w:tentative="1">
      <w:start w:val="1"/>
      <w:numFmt w:val="decimal"/>
      <w:lvlText w:val="%4."/>
      <w:lvlJc w:val="left"/>
      <w:pPr>
        <w:ind w:left="2880" w:hanging="360"/>
      </w:pPr>
    </w:lvl>
    <w:lvl w:ilvl="4" w:tplc="A53A33C6" w:tentative="1">
      <w:start w:val="1"/>
      <w:numFmt w:val="lowerLetter"/>
      <w:lvlText w:val="%5."/>
      <w:lvlJc w:val="left"/>
      <w:pPr>
        <w:ind w:left="3600" w:hanging="360"/>
      </w:pPr>
    </w:lvl>
    <w:lvl w:ilvl="5" w:tplc="8F70448C" w:tentative="1">
      <w:start w:val="1"/>
      <w:numFmt w:val="lowerRoman"/>
      <w:lvlText w:val="%6."/>
      <w:lvlJc w:val="right"/>
      <w:pPr>
        <w:ind w:left="4320" w:hanging="180"/>
      </w:pPr>
    </w:lvl>
    <w:lvl w:ilvl="6" w:tplc="0BF2AA4C" w:tentative="1">
      <w:start w:val="1"/>
      <w:numFmt w:val="decimal"/>
      <w:lvlText w:val="%7."/>
      <w:lvlJc w:val="left"/>
      <w:pPr>
        <w:ind w:left="5040" w:hanging="360"/>
      </w:pPr>
    </w:lvl>
    <w:lvl w:ilvl="7" w:tplc="BE7C1910" w:tentative="1">
      <w:start w:val="1"/>
      <w:numFmt w:val="lowerLetter"/>
      <w:lvlText w:val="%8."/>
      <w:lvlJc w:val="left"/>
      <w:pPr>
        <w:ind w:left="5760" w:hanging="360"/>
      </w:pPr>
    </w:lvl>
    <w:lvl w:ilvl="8" w:tplc="D6389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0AC4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D43D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5A7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C48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E7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2A0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4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0F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05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01C8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4C9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044E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F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041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08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7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E87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A05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B2A14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9921C36">
      <w:start w:val="1"/>
      <w:numFmt w:val="lowerLetter"/>
      <w:lvlText w:val="%2."/>
      <w:lvlJc w:val="left"/>
      <w:pPr>
        <w:ind w:left="1364" w:hanging="360"/>
      </w:pPr>
    </w:lvl>
    <w:lvl w:ilvl="2" w:tplc="C7A464E8">
      <w:start w:val="1"/>
      <w:numFmt w:val="lowerRoman"/>
      <w:lvlText w:val="%3."/>
      <w:lvlJc w:val="right"/>
      <w:pPr>
        <w:ind w:left="2084" w:hanging="180"/>
      </w:pPr>
    </w:lvl>
    <w:lvl w:ilvl="3" w:tplc="999EEF5C">
      <w:start w:val="1"/>
      <w:numFmt w:val="decimal"/>
      <w:lvlText w:val="%4."/>
      <w:lvlJc w:val="left"/>
      <w:pPr>
        <w:ind w:left="2804" w:hanging="360"/>
      </w:pPr>
    </w:lvl>
    <w:lvl w:ilvl="4" w:tplc="4D94B726">
      <w:start w:val="1"/>
      <w:numFmt w:val="lowerLetter"/>
      <w:lvlText w:val="%5."/>
      <w:lvlJc w:val="left"/>
      <w:pPr>
        <w:ind w:left="3524" w:hanging="360"/>
      </w:pPr>
    </w:lvl>
    <w:lvl w:ilvl="5" w:tplc="BD6C6C4A">
      <w:start w:val="1"/>
      <w:numFmt w:val="lowerRoman"/>
      <w:lvlText w:val="%6."/>
      <w:lvlJc w:val="right"/>
      <w:pPr>
        <w:ind w:left="4244" w:hanging="180"/>
      </w:pPr>
    </w:lvl>
    <w:lvl w:ilvl="6" w:tplc="D520B59A">
      <w:start w:val="1"/>
      <w:numFmt w:val="decimal"/>
      <w:lvlText w:val="%7."/>
      <w:lvlJc w:val="left"/>
      <w:pPr>
        <w:ind w:left="4964" w:hanging="360"/>
      </w:pPr>
    </w:lvl>
    <w:lvl w:ilvl="7" w:tplc="4A32C30E">
      <w:start w:val="1"/>
      <w:numFmt w:val="lowerLetter"/>
      <w:lvlText w:val="%8."/>
      <w:lvlJc w:val="left"/>
      <w:pPr>
        <w:ind w:left="5684" w:hanging="360"/>
      </w:pPr>
    </w:lvl>
    <w:lvl w:ilvl="8" w:tplc="AD366F2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03A91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420D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C4D8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6EB7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4DB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2867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14E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C1F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761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80645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1B2CE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98A3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0A79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3488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BC35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EE92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A220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4A5E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30225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93C3716" w:tentative="1">
      <w:start w:val="1"/>
      <w:numFmt w:val="lowerLetter"/>
      <w:lvlText w:val="%2."/>
      <w:lvlJc w:val="left"/>
      <w:pPr>
        <w:ind w:left="1440" w:hanging="360"/>
      </w:pPr>
    </w:lvl>
    <w:lvl w:ilvl="2" w:tplc="AB66FAB8" w:tentative="1">
      <w:start w:val="1"/>
      <w:numFmt w:val="lowerRoman"/>
      <w:lvlText w:val="%3."/>
      <w:lvlJc w:val="right"/>
      <w:pPr>
        <w:ind w:left="2160" w:hanging="180"/>
      </w:pPr>
    </w:lvl>
    <w:lvl w:ilvl="3" w:tplc="2584AABE" w:tentative="1">
      <w:start w:val="1"/>
      <w:numFmt w:val="decimal"/>
      <w:lvlText w:val="%4."/>
      <w:lvlJc w:val="left"/>
      <w:pPr>
        <w:ind w:left="2880" w:hanging="360"/>
      </w:pPr>
    </w:lvl>
    <w:lvl w:ilvl="4" w:tplc="D4321A76" w:tentative="1">
      <w:start w:val="1"/>
      <w:numFmt w:val="lowerLetter"/>
      <w:lvlText w:val="%5."/>
      <w:lvlJc w:val="left"/>
      <w:pPr>
        <w:ind w:left="3600" w:hanging="360"/>
      </w:pPr>
    </w:lvl>
    <w:lvl w:ilvl="5" w:tplc="64F4421A" w:tentative="1">
      <w:start w:val="1"/>
      <w:numFmt w:val="lowerRoman"/>
      <w:lvlText w:val="%6."/>
      <w:lvlJc w:val="right"/>
      <w:pPr>
        <w:ind w:left="4320" w:hanging="180"/>
      </w:pPr>
    </w:lvl>
    <w:lvl w:ilvl="6" w:tplc="67B05D24" w:tentative="1">
      <w:start w:val="1"/>
      <w:numFmt w:val="decimal"/>
      <w:lvlText w:val="%7."/>
      <w:lvlJc w:val="left"/>
      <w:pPr>
        <w:ind w:left="5040" w:hanging="360"/>
      </w:pPr>
    </w:lvl>
    <w:lvl w:ilvl="7" w:tplc="B4D24EFE" w:tentative="1">
      <w:start w:val="1"/>
      <w:numFmt w:val="lowerLetter"/>
      <w:lvlText w:val="%8."/>
      <w:lvlJc w:val="left"/>
      <w:pPr>
        <w:ind w:left="5760" w:hanging="360"/>
      </w:pPr>
    </w:lvl>
    <w:lvl w:ilvl="8" w:tplc="E17CD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FA43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BA413E" w:tentative="1">
      <w:start w:val="1"/>
      <w:numFmt w:val="lowerLetter"/>
      <w:lvlText w:val="%2."/>
      <w:lvlJc w:val="left"/>
      <w:pPr>
        <w:ind w:left="1440" w:hanging="360"/>
      </w:pPr>
    </w:lvl>
    <w:lvl w:ilvl="2" w:tplc="5EF2D4C8" w:tentative="1">
      <w:start w:val="1"/>
      <w:numFmt w:val="lowerRoman"/>
      <w:lvlText w:val="%3."/>
      <w:lvlJc w:val="right"/>
      <w:pPr>
        <w:ind w:left="2160" w:hanging="180"/>
      </w:pPr>
    </w:lvl>
    <w:lvl w:ilvl="3" w:tplc="A622E11C" w:tentative="1">
      <w:start w:val="1"/>
      <w:numFmt w:val="decimal"/>
      <w:lvlText w:val="%4."/>
      <w:lvlJc w:val="left"/>
      <w:pPr>
        <w:ind w:left="2880" w:hanging="360"/>
      </w:pPr>
    </w:lvl>
    <w:lvl w:ilvl="4" w:tplc="9416986C" w:tentative="1">
      <w:start w:val="1"/>
      <w:numFmt w:val="lowerLetter"/>
      <w:lvlText w:val="%5."/>
      <w:lvlJc w:val="left"/>
      <w:pPr>
        <w:ind w:left="3600" w:hanging="360"/>
      </w:pPr>
    </w:lvl>
    <w:lvl w:ilvl="5" w:tplc="DFFC4F1C" w:tentative="1">
      <w:start w:val="1"/>
      <w:numFmt w:val="lowerRoman"/>
      <w:lvlText w:val="%6."/>
      <w:lvlJc w:val="right"/>
      <w:pPr>
        <w:ind w:left="4320" w:hanging="180"/>
      </w:pPr>
    </w:lvl>
    <w:lvl w:ilvl="6" w:tplc="3B40508C" w:tentative="1">
      <w:start w:val="1"/>
      <w:numFmt w:val="decimal"/>
      <w:lvlText w:val="%7."/>
      <w:lvlJc w:val="left"/>
      <w:pPr>
        <w:ind w:left="5040" w:hanging="360"/>
      </w:pPr>
    </w:lvl>
    <w:lvl w:ilvl="7" w:tplc="60643F26" w:tentative="1">
      <w:start w:val="1"/>
      <w:numFmt w:val="lowerLetter"/>
      <w:lvlText w:val="%8."/>
      <w:lvlJc w:val="left"/>
      <w:pPr>
        <w:ind w:left="5760" w:hanging="360"/>
      </w:pPr>
    </w:lvl>
    <w:lvl w:ilvl="8" w:tplc="EBB64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5302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B21F4C" w:tentative="1">
      <w:start w:val="1"/>
      <w:numFmt w:val="lowerLetter"/>
      <w:lvlText w:val="%2."/>
      <w:lvlJc w:val="left"/>
      <w:pPr>
        <w:ind w:left="1440" w:hanging="360"/>
      </w:pPr>
    </w:lvl>
    <w:lvl w:ilvl="2" w:tplc="F7C27AC8" w:tentative="1">
      <w:start w:val="1"/>
      <w:numFmt w:val="lowerRoman"/>
      <w:lvlText w:val="%3."/>
      <w:lvlJc w:val="right"/>
      <w:pPr>
        <w:ind w:left="2160" w:hanging="180"/>
      </w:pPr>
    </w:lvl>
    <w:lvl w:ilvl="3" w:tplc="A9D6FF84" w:tentative="1">
      <w:start w:val="1"/>
      <w:numFmt w:val="decimal"/>
      <w:lvlText w:val="%4."/>
      <w:lvlJc w:val="left"/>
      <w:pPr>
        <w:ind w:left="2880" w:hanging="360"/>
      </w:pPr>
    </w:lvl>
    <w:lvl w:ilvl="4" w:tplc="3828CE52" w:tentative="1">
      <w:start w:val="1"/>
      <w:numFmt w:val="lowerLetter"/>
      <w:lvlText w:val="%5."/>
      <w:lvlJc w:val="left"/>
      <w:pPr>
        <w:ind w:left="3600" w:hanging="360"/>
      </w:pPr>
    </w:lvl>
    <w:lvl w:ilvl="5" w:tplc="9BB4AE56" w:tentative="1">
      <w:start w:val="1"/>
      <w:numFmt w:val="lowerRoman"/>
      <w:lvlText w:val="%6."/>
      <w:lvlJc w:val="right"/>
      <w:pPr>
        <w:ind w:left="4320" w:hanging="180"/>
      </w:pPr>
    </w:lvl>
    <w:lvl w:ilvl="6" w:tplc="BC12B4E0" w:tentative="1">
      <w:start w:val="1"/>
      <w:numFmt w:val="decimal"/>
      <w:lvlText w:val="%7."/>
      <w:lvlJc w:val="left"/>
      <w:pPr>
        <w:ind w:left="5040" w:hanging="360"/>
      </w:pPr>
    </w:lvl>
    <w:lvl w:ilvl="7" w:tplc="85B63476" w:tentative="1">
      <w:start w:val="1"/>
      <w:numFmt w:val="lowerLetter"/>
      <w:lvlText w:val="%8."/>
      <w:lvlJc w:val="left"/>
      <w:pPr>
        <w:ind w:left="5760" w:hanging="360"/>
      </w:pPr>
    </w:lvl>
    <w:lvl w:ilvl="8" w:tplc="0F802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92E26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FA8C0EC" w:tentative="1">
      <w:start w:val="1"/>
      <w:numFmt w:val="lowerLetter"/>
      <w:lvlText w:val="%2."/>
      <w:lvlJc w:val="left"/>
      <w:pPr>
        <w:ind w:left="1364" w:hanging="360"/>
      </w:pPr>
    </w:lvl>
    <w:lvl w:ilvl="2" w:tplc="9AC60A0C" w:tentative="1">
      <w:start w:val="1"/>
      <w:numFmt w:val="lowerRoman"/>
      <w:lvlText w:val="%3."/>
      <w:lvlJc w:val="right"/>
      <w:pPr>
        <w:ind w:left="2084" w:hanging="180"/>
      </w:pPr>
    </w:lvl>
    <w:lvl w:ilvl="3" w:tplc="D3469FD0" w:tentative="1">
      <w:start w:val="1"/>
      <w:numFmt w:val="decimal"/>
      <w:lvlText w:val="%4."/>
      <w:lvlJc w:val="left"/>
      <w:pPr>
        <w:ind w:left="2804" w:hanging="360"/>
      </w:pPr>
    </w:lvl>
    <w:lvl w:ilvl="4" w:tplc="68F8544A" w:tentative="1">
      <w:start w:val="1"/>
      <w:numFmt w:val="lowerLetter"/>
      <w:lvlText w:val="%5."/>
      <w:lvlJc w:val="left"/>
      <w:pPr>
        <w:ind w:left="3524" w:hanging="360"/>
      </w:pPr>
    </w:lvl>
    <w:lvl w:ilvl="5" w:tplc="1D3AAA1A" w:tentative="1">
      <w:start w:val="1"/>
      <w:numFmt w:val="lowerRoman"/>
      <w:lvlText w:val="%6."/>
      <w:lvlJc w:val="right"/>
      <w:pPr>
        <w:ind w:left="4244" w:hanging="180"/>
      </w:pPr>
    </w:lvl>
    <w:lvl w:ilvl="6" w:tplc="1C8EFB64" w:tentative="1">
      <w:start w:val="1"/>
      <w:numFmt w:val="decimal"/>
      <w:lvlText w:val="%7."/>
      <w:lvlJc w:val="left"/>
      <w:pPr>
        <w:ind w:left="4964" w:hanging="360"/>
      </w:pPr>
    </w:lvl>
    <w:lvl w:ilvl="7" w:tplc="F1144C40" w:tentative="1">
      <w:start w:val="1"/>
      <w:numFmt w:val="lowerLetter"/>
      <w:lvlText w:val="%8."/>
      <w:lvlJc w:val="left"/>
      <w:pPr>
        <w:ind w:left="5684" w:hanging="360"/>
      </w:pPr>
    </w:lvl>
    <w:lvl w:ilvl="8" w:tplc="9A1A54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5009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267EB4" w:tentative="1">
      <w:start w:val="1"/>
      <w:numFmt w:val="lowerLetter"/>
      <w:lvlText w:val="%2."/>
      <w:lvlJc w:val="left"/>
      <w:pPr>
        <w:ind w:left="1440" w:hanging="360"/>
      </w:pPr>
    </w:lvl>
    <w:lvl w:ilvl="2" w:tplc="49387DF4" w:tentative="1">
      <w:start w:val="1"/>
      <w:numFmt w:val="lowerRoman"/>
      <w:lvlText w:val="%3."/>
      <w:lvlJc w:val="right"/>
      <w:pPr>
        <w:ind w:left="2160" w:hanging="180"/>
      </w:pPr>
    </w:lvl>
    <w:lvl w:ilvl="3" w:tplc="7C124D48" w:tentative="1">
      <w:start w:val="1"/>
      <w:numFmt w:val="decimal"/>
      <w:lvlText w:val="%4."/>
      <w:lvlJc w:val="left"/>
      <w:pPr>
        <w:ind w:left="2880" w:hanging="360"/>
      </w:pPr>
    </w:lvl>
    <w:lvl w:ilvl="4" w:tplc="1788FF14" w:tentative="1">
      <w:start w:val="1"/>
      <w:numFmt w:val="lowerLetter"/>
      <w:lvlText w:val="%5."/>
      <w:lvlJc w:val="left"/>
      <w:pPr>
        <w:ind w:left="3600" w:hanging="360"/>
      </w:pPr>
    </w:lvl>
    <w:lvl w:ilvl="5" w:tplc="52F86BA8" w:tentative="1">
      <w:start w:val="1"/>
      <w:numFmt w:val="lowerRoman"/>
      <w:lvlText w:val="%6."/>
      <w:lvlJc w:val="right"/>
      <w:pPr>
        <w:ind w:left="4320" w:hanging="180"/>
      </w:pPr>
    </w:lvl>
    <w:lvl w:ilvl="6" w:tplc="A964DE68" w:tentative="1">
      <w:start w:val="1"/>
      <w:numFmt w:val="decimal"/>
      <w:lvlText w:val="%7."/>
      <w:lvlJc w:val="left"/>
      <w:pPr>
        <w:ind w:left="5040" w:hanging="360"/>
      </w:pPr>
    </w:lvl>
    <w:lvl w:ilvl="7" w:tplc="B7C6A002" w:tentative="1">
      <w:start w:val="1"/>
      <w:numFmt w:val="lowerLetter"/>
      <w:lvlText w:val="%8."/>
      <w:lvlJc w:val="left"/>
      <w:pPr>
        <w:ind w:left="5760" w:hanging="360"/>
      </w:pPr>
    </w:lvl>
    <w:lvl w:ilvl="8" w:tplc="1430B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7526400">
    <w:abstractNumId w:val="19"/>
  </w:num>
  <w:num w:numId="2" w16cid:durableId="28802554">
    <w:abstractNumId w:val="6"/>
  </w:num>
  <w:num w:numId="3" w16cid:durableId="1058016120">
    <w:abstractNumId w:val="10"/>
  </w:num>
  <w:num w:numId="4" w16cid:durableId="419719486">
    <w:abstractNumId w:val="27"/>
  </w:num>
  <w:num w:numId="5" w16cid:durableId="123230948">
    <w:abstractNumId w:val="0"/>
  </w:num>
  <w:num w:numId="6" w16cid:durableId="433792033">
    <w:abstractNumId w:val="11"/>
  </w:num>
  <w:num w:numId="7" w16cid:durableId="1717121969">
    <w:abstractNumId w:val="28"/>
  </w:num>
  <w:num w:numId="8" w16cid:durableId="2020616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177840">
    <w:abstractNumId w:val="1"/>
  </w:num>
  <w:num w:numId="10" w16cid:durableId="1726222229">
    <w:abstractNumId w:val="0"/>
    <w:lvlOverride w:ilvl="0">
      <w:startOverride w:val="1"/>
    </w:lvlOverride>
  </w:num>
  <w:num w:numId="11" w16cid:durableId="691537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821410">
    <w:abstractNumId w:val="6"/>
  </w:num>
  <w:num w:numId="13" w16cid:durableId="968239412">
    <w:abstractNumId w:val="27"/>
  </w:num>
  <w:num w:numId="14" w16cid:durableId="16376795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427457">
    <w:abstractNumId w:val="20"/>
  </w:num>
  <w:num w:numId="16" w16cid:durableId="14227508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88825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8747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6991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1485884">
    <w:abstractNumId w:val="24"/>
  </w:num>
  <w:num w:numId="21" w16cid:durableId="1835804022">
    <w:abstractNumId w:val="8"/>
  </w:num>
  <w:num w:numId="22" w16cid:durableId="1376268788">
    <w:abstractNumId w:val="31"/>
  </w:num>
  <w:num w:numId="23" w16cid:durableId="2077579924">
    <w:abstractNumId w:val="34"/>
  </w:num>
  <w:num w:numId="24" w16cid:durableId="765924115">
    <w:abstractNumId w:val="32"/>
  </w:num>
  <w:num w:numId="25" w16cid:durableId="1979456855">
    <w:abstractNumId w:val="12"/>
  </w:num>
  <w:num w:numId="26" w16cid:durableId="1243562378">
    <w:abstractNumId w:val="33"/>
  </w:num>
  <w:num w:numId="27" w16cid:durableId="1291128538">
    <w:abstractNumId w:val="7"/>
  </w:num>
  <w:num w:numId="28" w16cid:durableId="332875972">
    <w:abstractNumId w:val="30"/>
  </w:num>
  <w:num w:numId="29" w16cid:durableId="292827361">
    <w:abstractNumId w:val="16"/>
  </w:num>
  <w:num w:numId="30" w16cid:durableId="2112315044">
    <w:abstractNumId w:val="2"/>
  </w:num>
  <w:num w:numId="31" w16cid:durableId="1244223642">
    <w:abstractNumId w:val="25"/>
  </w:num>
  <w:num w:numId="32" w16cid:durableId="1033845965">
    <w:abstractNumId w:val="17"/>
  </w:num>
  <w:num w:numId="33" w16cid:durableId="560600776">
    <w:abstractNumId w:val="15"/>
  </w:num>
  <w:num w:numId="34" w16cid:durableId="738595822">
    <w:abstractNumId w:val="3"/>
  </w:num>
  <w:num w:numId="35" w16cid:durableId="1093940312">
    <w:abstractNumId w:val="4"/>
  </w:num>
  <w:num w:numId="36" w16cid:durableId="1775054536">
    <w:abstractNumId w:val="14"/>
  </w:num>
  <w:num w:numId="37" w16cid:durableId="1256750045">
    <w:abstractNumId w:val="9"/>
  </w:num>
  <w:num w:numId="38" w16cid:durableId="11807726">
    <w:abstractNumId w:val="13"/>
  </w:num>
  <w:num w:numId="39" w16cid:durableId="1228613983">
    <w:abstractNumId w:val="22"/>
  </w:num>
  <w:num w:numId="40" w16cid:durableId="1947737632">
    <w:abstractNumId w:val="29"/>
  </w:num>
  <w:num w:numId="41" w16cid:durableId="1698463640">
    <w:abstractNumId w:val="18"/>
  </w:num>
  <w:num w:numId="42" w16cid:durableId="148747579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35EF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B588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362A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3A80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148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24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33A5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07162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9</cp:revision>
  <cp:lastPrinted>2023-04-12T14:04:00Z</cp:lastPrinted>
  <dcterms:created xsi:type="dcterms:W3CDTF">2024-02-15T14:56:00Z</dcterms:created>
  <dcterms:modified xsi:type="dcterms:W3CDTF">2024-07-10T14:31:00Z</dcterms:modified>
</cp:coreProperties>
</file>