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DB6C80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084B">
        <w:rPr>
          <w:rFonts w:ascii="Times New Roman" w:hAnsi="Times New Roman"/>
          <w:szCs w:val="24"/>
        </w:rPr>
        <w:t>2</w:t>
      </w:r>
      <w:r w:rsidR="0007417F">
        <w:rPr>
          <w:rFonts w:ascii="Times New Roman" w:hAnsi="Times New Roman"/>
          <w:szCs w:val="24"/>
        </w:rPr>
        <w:t>85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A9430E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E446B">
        <w:rPr>
          <w:rFonts w:ascii="Times New Roman" w:hAnsi="Times New Roman"/>
          <w:szCs w:val="24"/>
        </w:rPr>
        <w:t>1</w:t>
      </w:r>
      <w:r w:rsidR="0007417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D74CFA">
        <w:rPr>
          <w:rFonts w:ascii="Times New Roman" w:hAnsi="Times New Roman"/>
          <w:szCs w:val="24"/>
        </w:rPr>
        <w:t>ju</w:t>
      </w:r>
      <w:r w:rsidR="00EE446B">
        <w:rPr>
          <w:rFonts w:ascii="Times New Roman" w:hAnsi="Times New Roman"/>
          <w:szCs w:val="24"/>
        </w:rPr>
        <w:t>l</w:t>
      </w:r>
      <w:r w:rsidR="00D74CFA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1567236A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144061">
        <w:rPr>
          <w:b/>
          <w:bCs/>
          <w:iCs/>
        </w:rPr>
        <w:t>s</w:t>
      </w:r>
      <w:r>
        <w:rPr>
          <w:b/>
          <w:bCs/>
          <w:iCs/>
        </w:rPr>
        <w:t xml:space="preserve"> de Lei</w:t>
      </w:r>
      <w:r w:rsidR="0007417F">
        <w:rPr>
          <w:b/>
          <w:bCs/>
          <w:iCs/>
        </w:rPr>
        <w:t xml:space="preserve"> Complementar e Autógrafo de Lei</w:t>
      </w:r>
      <w:r>
        <w:rPr>
          <w:b/>
          <w:bCs/>
          <w:iCs/>
        </w:rPr>
        <w:t>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7E8F43FF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 xml:space="preserve">os Autógrafos de Lei </w:t>
      </w:r>
      <w:r w:rsidR="0007417F">
        <w:rPr>
          <w:iCs/>
        </w:rPr>
        <w:t xml:space="preserve">Complementar </w:t>
      </w:r>
      <w:r w:rsidR="00144061">
        <w:rPr>
          <w:iCs/>
        </w:rPr>
        <w:t>n</w:t>
      </w:r>
      <w:r w:rsidR="00EE446B" w:rsidRPr="00EE446B">
        <w:rPr>
          <w:iCs/>
          <w:vertAlign w:val="superscript"/>
        </w:rPr>
        <w:t>os</w:t>
      </w:r>
      <w:r w:rsidR="00144061">
        <w:rPr>
          <w:iCs/>
        </w:rPr>
        <w:t xml:space="preserve"> </w:t>
      </w:r>
      <w:r w:rsidR="0007417F">
        <w:rPr>
          <w:iCs/>
        </w:rPr>
        <w:t>5/2024, 6/2024 e os Autógrafos de Lei n</w:t>
      </w:r>
      <w:r w:rsidR="0007417F" w:rsidRPr="00EE446B">
        <w:rPr>
          <w:iCs/>
          <w:vertAlign w:val="superscript"/>
        </w:rPr>
        <w:t>os</w:t>
      </w:r>
      <w:r w:rsidR="0007417F">
        <w:rPr>
          <w:iCs/>
        </w:rPr>
        <w:t xml:space="preserve"> </w:t>
      </w:r>
      <w:r w:rsidR="0007417F">
        <w:rPr>
          <w:iCs/>
        </w:rPr>
        <w:t>63</w:t>
      </w:r>
      <w:r w:rsidR="002A084B">
        <w:rPr>
          <w:iCs/>
        </w:rPr>
        <w:t>/2024</w:t>
      </w:r>
      <w:r w:rsidR="00144061">
        <w:rPr>
          <w:iCs/>
        </w:rPr>
        <w:t xml:space="preserve">, </w:t>
      </w:r>
      <w:r w:rsidR="00EE446B">
        <w:rPr>
          <w:iCs/>
        </w:rPr>
        <w:t>6</w:t>
      </w:r>
      <w:r w:rsidR="0007417F">
        <w:rPr>
          <w:iCs/>
        </w:rPr>
        <w:t>4</w:t>
      </w:r>
      <w:r w:rsidR="00144061">
        <w:rPr>
          <w:iCs/>
        </w:rPr>
        <w:t>/2024</w:t>
      </w:r>
      <w:r w:rsidR="00A611AB">
        <w:rPr>
          <w:iCs/>
        </w:rPr>
        <w:t xml:space="preserve">, </w:t>
      </w:r>
      <w:r w:rsidR="00EE446B">
        <w:rPr>
          <w:iCs/>
        </w:rPr>
        <w:t>6</w:t>
      </w:r>
      <w:r w:rsidR="0007417F">
        <w:rPr>
          <w:iCs/>
        </w:rPr>
        <w:t>5</w:t>
      </w:r>
      <w:r w:rsidR="00A611AB">
        <w:rPr>
          <w:iCs/>
        </w:rPr>
        <w:t>/2024</w:t>
      </w:r>
      <w:r w:rsidR="0007417F">
        <w:rPr>
          <w:iCs/>
        </w:rPr>
        <w:t>, 66/2024, 67/2024, 68/2024</w:t>
      </w:r>
      <w:r w:rsidR="00A611AB">
        <w:rPr>
          <w:iCs/>
        </w:rPr>
        <w:t xml:space="preserve"> </w:t>
      </w:r>
      <w:r w:rsidR="00144061">
        <w:rPr>
          <w:iCs/>
        </w:rPr>
        <w:t xml:space="preserve">e </w:t>
      </w:r>
      <w:r w:rsidR="00EE446B">
        <w:rPr>
          <w:iCs/>
        </w:rPr>
        <w:t>6</w:t>
      </w:r>
      <w:r w:rsidR="0007417F">
        <w:rPr>
          <w:iCs/>
        </w:rPr>
        <w:t>9</w:t>
      </w:r>
      <w:r w:rsidR="00144061">
        <w:rPr>
          <w:iCs/>
        </w:rPr>
        <w:t>/2024</w:t>
      </w:r>
      <w:r>
        <w:rPr>
          <w:iCs/>
        </w:rPr>
        <w:t xml:space="preserve"> cujo</w:t>
      </w:r>
      <w:r w:rsidR="00144061">
        <w:rPr>
          <w:iCs/>
        </w:rPr>
        <w:t>s</w:t>
      </w:r>
      <w:r>
        <w:rPr>
          <w:iCs/>
        </w:rPr>
        <w:t xml:space="preserve"> projeto</w:t>
      </w:r>
      <w:r w:rsidR="00144061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144061">
        <w:rPr>
          <w:iCs/>
        </w:rPr>
        <w:t>aram</w:t>
      </w:r>
      <w:r>
        <w:rPr>
          <w:iCs/>
        </w:rPr>
        <w:t xml:space="preserve"> e fo</w:t>
      </w:r>
      <w:r w:rsidR="00144061">
        <w:rPr>
          <w:iCs/>
        </w:rPr>
        <w:t>ram</w:t>
      </w:r>
      <w:r>
        <w:rPr>
          <w:iCs/>
        </w:rPr>
        <w:t xml:space="preserve"> aprovado</w:t>
      </w:r>
      <w:r w:rsidR="00144061">
        <w:rPr>
          <w:iCs/>
        </w:rPr>
        <w:t>s</w:t>
      </w:r>
      <w:r>
        <w:rPr>
          <w:iCs/>
        </w:rPr>
        <w:t xml:space="preserve"> na </w:t>
      </w:r>
      <w:r w:rsidR="00144061">
        <w:rPr>
          <w:iCs/>
        </w:rPr>
        <w:t>2</w:t>
      </w:r>
      <w:r w:rsidR="0007417F">
        <w:rPr>
          <w:iCs/>
        </w:rPr>
        <w:t>3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68B01763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60A85762" w14:textId="10E0824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9078B4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8345" w14:textId="77777777" w:rsidR="006E5A30" w:rsidRDefault="006E5A30">
      <w:r>
        <w:separator/>
      </w:r>
    </w:p>
  </w:endnote>
  <w:endnote w:type="continuationSeparator" w:id="0">
    <w:p w14:paraId="7E889B59" w14:textId="77777777" w:rsidR="006E5A30" w:rsidRDefault="006E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1ED70" w14:textId="77777777" w:rsidR="006E5A30" w:rsidRDefault="006E5A30">
      <w:r>
        <w:separator/>
      </w:r>
    </w:p>
  </w:footnote>
  <w:footnote w:type="continuationSeparator" w:id="0">
    <w:p w14:paraId="11A9F67D" w14:textId="77777777" w:rsidR="006E5A30" w:rsidRDefault="006E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BBD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1910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0B4CC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78D758" w:tentative="1">
      <w:start w:val="1"/>
      <w:numFmt w:val="lowerLetter"/>
      <w:lvlText w:val="%2."/>
      <w:lvlJc w:val="left"/>
      <w:pPr>
        <w:ind w:left="1440" w:hanging="360"/>
      </w:pPr>
    </w:lvl>
    <w:lvl w:ilvl="2" w:tplc="CF8005AE" w:tentative="1">
      <w:start w:val="1"/>
      <w:numFmt w:val="lowerRoman"/>
      <w:lvlText w:val="%3."/>
      <w:lvlJc w:val="right"/>
      <w:pPr>
        <w:ind w:left="2160" w:hanging="180"/>
      </w:pPr>
    </w:lvl>
    <w:lvl w:ilvl="3" w:tplc="2382ABFC" w:tentative="1">
      <w:start w:val="1"/>
      <w:numFmt w:val="decimal"/>
      <w:lvlText w:val="%4."/>
      <w:lvlJc w:val="left"/>
      <w:pPr>
        <w:ind w:left="2880" w:hanging="360"/>
      </w:pPr>
    </w:lvl>
    <w:lvl w:ilvl="4" w:tplc="6304E608" w:tentative="1">
      <w:start w:val="1"/>
      <w:numFmt w:val="lowerLetter"/>
      <w:lvlText w:val="%5."/>
      <w:lvlJc w:val="left"/>
      <w:pPr>
        <w:ind w:left="3600" w:hanging="360"/>
      </w:pPr>
    </w:lvl>
    <w:lvl w:ilvl="5" w:tplc="3C76CEE8" w:tentative="1">
      <w:start w:val="1"/>
      <w:numFmt w:val="lowerRoman"/>
      <w:lvlText w:val="%6."/>
      <w:lvlJc w:val="right"/>
      <w:pPr>
        <w:ind w:left="4320" w:hanging="180"/>
      </w:pPr>
    </w:lvl>
    <w:lvl w:ilvl="6" w:tplc="3748110C" w:tentative="1">
      <w:start w:val="1"/>
      <w:numFmt w:val="decimal"/>
      <w:lvlText w:val="%7."/>
      <w:lvlJc w:val="left"/>
      <w:pPr>
        <w:ind w:left="5040" w:hanging="360"/>
      </w:pPr>
    </w:lvl>
    <w:lvl w:ilvl="7" w:tplc="625A6CCA" w:tentative="1">
      <w:start w:val="1"/>
      <w:numFmt w:val="lowerLetter"/>
      <w:lvlText w:val="%8."/>
      <w:lvlJc w:val="left"/>
      <w:pPr>
        <w:ind w:left="5760" w:hanging="360"/>
      </w:pPr>
    </w:lvl>
    <w:lvl w:ilvl="8" w:tplc="0E88B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C005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D8F276" w:tentative="1">
      <w:start w:val="1"/>
      <w:numFmt w:val="lowerLetter"/>
      <w:lvlText w:val="%2."/>
      <w:lvlJc w:val="left"/>
      <w:pPr>
        <w:ind w:left="1440" w:hanging="360"/>
      </w:pPr>
    </w:lvl>
    <w:lvl w:ilvl="2" w:tplc="2ED27E64" w:tentative="1">
      <w:start w:val="1"/>
      <w:numFmt w:val="lowerRoman"/>
      <w:lvlText w:val="%3."/>
      <w:lvlJc w:val="right"/>
      <w:pPr>
        <w:ind w:left="2160" w:hanging="180"/>
      </w:pPr>
    </w:lvl>
    <w:lvl w:ilvl="3" w:tplc="2B8E3790" w:tentative="1">
      <w:start w:val="1"/>
      <w:numFmt w:val="decimal"/>
      <w:lvlText w:val="%4."/>
      <w:lvlJc w:val="left"/>
      <w:pPr>
        <w:ind w:left="2880" w:hanging="360"/>
      </w:pPr>
    </w:lvl>
    <w:lvl w:ilvl="4" w:tplc="FCA28B1E" w:tentative="1">
      <w:start w:val="1"/>
      <w:numFmt w:val="lowerLetter"/>
      <w:lvlText w:val="%5."/>
      <w:lvlJc w:val="left"/>
      <w:pPr>
        <w:ind w:left="3600" w:hanging="360"/>
      </w:pPr>
    </w:lvl>
    <w:lvl w:ilvl="5" w:tplc="6B9A79EE" w:tentative="1">
      <w:start w:val="1"/>
      <w:numFmt w:val="lowerRoman"/>
      <w:lvlText w:val="%6."/>
      <w:lvlJc w:val="right"/>
      <w:pPr>
        <w:ind w:left="4320" w:hanging="180"/>
      </w:pPr>
    </w:lvl>
    <w:lvl w:ilvl="6" w:tplc="196EEC00" w:tentative="1">
      <w:start w:val="1"/>
      <w:numFmt w:val="decimal"/>
      <w:lvlText w:val="%7."/>
      <w:lvlJc w:val="left"/>
      <w:pPr>
        <w:ind w:left="5040" w:hanging="360"/>
      </w:pPr>
    </w:lvl>
    <w:lvl w:ilvl="7" w:tplc="7CFEBA84" w:tentative="1">
      <w:start w:val="1"/>
      <w:numFmt w:val="lowerLetter"/>
      <w:lvlText w:val="%8."/>
      <w:lvlJc w:val="left"/>
      <w:pPr>
        <w:ind w:left="5760" w:hanging="360"/>
      </w:pPr>
    </w:lvl>
    <w:lvl w:ilvl="8" w:tplc="DEBC6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3B2DA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F409AC" w:tentative="1">
      <w:start w:val="1"/>
      <w:numFmt w:val="lowerLetter"/>
      <w:lvlText w:val="%2."/>
      <w:lvlJc w:val="left"/>
      <w:pPr>
        <w:ind w:left="1440" w:hanging="360"/>
      </w:pPr>
    </w:lvl>
    <w:lvl w:ilvl="2" w:tplc="58D429DA" w:tentative="1">
      <w:start w:val="1"/>
      <w:numFmt w:val="lowerRoman"/>
      <w:lvlText w:val="%3."/>
      <w:lvlJc w:val="right"/>
      <w:pPr>
        <w:ind w:left="2160" w:hanging="180"/>
      </w:pPr>
    </w:lvl>
    <w:lvl w:ilvl="3" w:tplc="0CEAB288" w:tentative="1">
      <w:start w:val="1"/>
      <w:numFmt w:val="decimal"/>
      <w:lvlText w:val="%4."/>
      <w:lvlJc w:val="left"/>
      <w:pPr>
        <w:ind w:left="2880" w:hanging="360"/>
      </w:pPr>
    </w:lvl>
    <w:lvl w:ilvl="4" w:tplc="975E65E4" w:tentative="1">
      <w:start w:val="1"/>
      <w:numFmt w:val="lowerLetter"/>
      <w:lvlText w:val="%5."/>
      <w:lvlJc w:val="left"/>
      <w:pPr>
        <w:ind w:left="3600" w:hanging="360"/>
      </w:pPr>
    </w:lvl>
    <w:lvl w:ilvl="5" w:tplc="7C927DEC" w:tentative="1">
      <w:start w:val="1"/>
      <w:numFmt w:val="lowerRoman"/>
      <w:lvlText w:val="%6."/>
      <w:lvlJc w:val="right"/>
      <w:pPr>
        <w:ind w:left="4320" w:hanging="180"/>
      </w:pPr>
    </w:lvl>
    <w:lvl w:ilvl="6" w:tplc="6522486A" w:tentative="1">
      <w:start w:val="1"/>
      <w:numFmt w:val="decimal"/>
      <w:lvlText w:val="%7."/>
      <w:lvlJc w:val="left"/>
      <w:pPr>
        <w:ind w:left="5040" w:hanging="360"/>
      </w:pPr>
    </w:lvl>
    <w:lvl w:ilvl="7" w:tplc="58529EF2" w:tentative="1">
      <w:start w:val="1"/>
      <w:numFmt w:val="lowerLetter"/>
      <w:lvlText w:val="%8."/>
      <w:lvlJc w:val="left"/>
      <w:pPr>
        <w:ind w:left="5760" w:hanging="360"/>
      </w:pPr>
    </w:lvl>
    <w:lvl w:ilvl="8" w:tplc="50486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7CE7A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BADD36" w:tentative="1">
      <w:start w:val="1"/>
      <w:numFmt w:val="lowerLetter"/>
      <w:lvlText w:val="%2."/>
      <w:lvlJc w:val="left"/>
      <w:pPr>
        <w:ind w:left="1440" w:hanging="360"/>
      </w:pPr>
    </w:lvl>
    <w:lvl w:ilvl="2" w:tplc="E51A95DE" w:tentative="1">
      <w:start w:val="1"/>
      <w:numFmt w:val="lowerRoman"/>
      <w:lvlText w:val="%3."/>
      <w:lvlJc w:val="right"/>
      <w:pPr>
        <w:ind w:left="2160" w:hanging="180"/>
      </w:pPr>
    </w:lvl>
    <w:lvl w:ilvl="3" w:tplc="FFAE6AD2" w:tentative="1">
      <w:start w:val="1"/>
      <w:numFmt w:val="decimal"/>
      <w:lvlText w:val="%4."/>
      <w:lvlJc w:val="left"/>
      <w:pPr>
        <w:ind w:left="2880" w:hanging="360"/>
      </w:pPr>
    </w:lvl>
    <w:lvl w:ilvl="4" w:tplc="6E984398" w:tentative="1">
      <w:start w:val="1"/>
      <w:numFmt w:val="lowerLetter"/>
      <w:lvlText w:val="%5."/>
      <w:lvlJc w:val="left"/>
      <w:pPr>
        <w:ind w:left="3600" w:hanging="360"/>
      </w:pPr>
    </w:lvl>
    <w:lvl w:ilvl="5" w:tplc="757C906A" w:tentative="1">
      <w:start w:val="1"/>
      <w:numFmt w:val="lowerRoman"/>
      <w:lvlText w:val="%6."/>
      <w:lvlJc w:val="right"/>
      <w:pPr>
        <w:ind w:left="4320" w:hanging="180"/>
      </w:pPr>
    </w:lvl>
    <w:lvl w:ilvl="6" w:tplc="B38EFBF4" w:tentative="1">
      <w:start w:val="1"/>
      <w:numFmt w:val="decimal"/>
      <w:lvlText w:val="%7."/>
      <w:lvlJc w:val="left"/>
      <w:pPr>
        <w:ind w:left="5040" w:hanging="360"/>
      </w:pPr>
    </w:lvl>
    <w:lvl w:ilvl="7" w:tplc="8BDAC54A" w:tentative="1">
      <w:start w:val="1"/>
      <w:numFmt w:val="lowerLetter"/>
      <w:lvlText w:val="%8."/>
      <w:lvlJc w:val="left"/>
      <w:pPr>
        <w:ind w:left="5760" w:hanging="360"/>
      </w:pPr>
    </w:lvl>
    <w:lvl w:ilvl="8" w:tplc="43081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E8A5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C0D6E" w:tentative="1">
      <w:start w:val="1"/>
      <w:numFmt w:val="lowerLetter"/>
      <w:lvlText w:val="%2."/>
      <w:lvlJc w:val="left"/>
      <w:pPr>
        <w:ind w:left="1440" w:hanging="360"/>
      </w:pPr>
    </w:lvl>
    <w:lvl w:ilvl="2" w:tplc="8CEEEBB6" w:tentative="1">
      <w:start w:val="1"/>
      <w:numFmt w:val="lowerRoman"/>
      <w:lvlText w:val="%3."/>
      <w:lvlJc w:val="right"/>
      <w:pPr>
        <w:ind w:left="2160" w:hanging="180"/>
      </w:pPr>
    </w:lvl>
    <w:lvl w:ilvl="3" w:tplc="6A18A86E" w:tentative="1">
      <w:start w:val="1"/>
      <w:numFmt w:val="decimal"/>
      <w:lvlText w:val="%4."/>
      <w:lvlJc w:val="left"/>
      <w:pPr>
        <w:ind w:left="2880" w:hanging="360"/>
      </w:pPr>
    </w:lvl>
    <w:lvl w:ilvl="4" w:tplc="FE5486E4" w:tentative="1">
      <w:start w:val="1"/>
      <w:numFmt w:val="lowerLetter"/>
      <w:lvlText w:val="%5."/>
      <w:lvlJc w:val="left"/>
      <w:pPr>
        <w:ind w:left="3600" w:hanging="360"/>
      </w:pPr>
    </w:lvl>
    <w:lvl w:ilvl="5" w:tplc="3EE2EA72" w:tentative="1">
      <w:start w:val="1"/>
      <w:numFmt w:val="lowerRoman"/>
      <w:lvlText w:val="%6."/>
      <w:lvlJc w:val="right"/>
      <w:pPr>
        <w:ind w:left="4320" w:hanging="180"/>
      </w:pPr>
    </w:lvl>
    <w:lvl w:ilvl="6" w:tplc="CBF8A13E" w:tentative="1">
      <w:start w:val="1"/>
      <w:numFmt w:val="decimal"/>
      <w:lvlText w:val="%7."/>
      <w:lvlJc w:val="left"/>
      <w:pPr>
        <w:ind w:left="5040" w:hanging="360"/>
      </w:pPr>
    </w:lvl>
    <w:lvl w:ilvl="7" w:tplc="6EF67480" w:tentative="1">
      <w:start w:val="1"/>
      <w:numFmt w:val="lowerLetter"/>
      <w:lvlText w:val="%8."/>
      <w:lvlJc w:val="left"/>
      <w:pPr>
        <w:ind w:left="5760" w:hanging="360"/>
      </w:pPr>
    </w:lvl>
    <w:lvl w:ilvl="8" w:tplc="DA604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ABCC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60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27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6E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EB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81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62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C8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69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83E4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AAE61A" w:tentative="1">
      <w:start w:val="1"/>
      <w:numFmt w:val="lowerLetter"/>
      <w:lvlText w:val="%2."/>
      <w:lvlJc w:val="left"/>
      <w:pPr>
        <w:ind w:left="1440" w:hanging="360"/>
      </w:pPr>
    </w:lvl>
    <w:lvl w:ilvl="2" w:tplc="0DFCF36A" w:tentative="1">
      <w:start w:val="1"/>
      <w:numFmt w:val="lowerRoman"/>
      <w:lvlText w:val="%3."/>
      <w:lvlJc w:val="right"/>
      <w:pPr>
        <w:ind w:left="2160" w:hanging="180"/>
      </w:pPr>
    </w:lvl>
    <w:lvl w:ilvl="3" w:tplc="E6A61D26" w:tentative="1">
      <w:start w:val="1"/>
      <w:numFmt w:val="decimal"/>
      <w:lvlText w:val="%4."/>
      <w:lvlJc w:val="left"/>
      <w:pPr>
        <w:ind w:left="2880" w:hanging="360"/>
      </w:pPr>
    </w:lvl>
    <w:lvl w:ilvl="4" w:tplc="7FBA8714" w:tentative="1">
      <w:start w:val="1"/>
      <w:numFmt w:val="lowerLetter"/>
      <w:lvlText w:val="%5."/>
      <w:lvlJc w:val="left"/>
      <w:pPr>
        <w:ind w:left="3600" w:hanging="360"/>
      </w:pPr>
    </w:lvl>
    <w:lvl w:ilvl="5" w:tplc="9782C126" w:tentative="1">
      <w:start w:val="1"/>
      <w:numFmt w:val="lowerRoman"/>
      <w:lvlText w:val="%6."/>
      <w:lvlJc w:val="right"/>
      <w:pPr>
        <w:ind w:left="4320" w:hanging="180"/>
      </w:pPr>
    </w:lvl>
    <w:lvl w:ilvl="6" w:tplc="4BB49050" w:tentative="1">
      <w:start w:val="1"/>
      <w:numFmt w:val="decimal"/>
      <w:lvlText w:val="%7."/>
      <w:lvlJc w:val="left"/>
      <w:pPr>
        <w:ind w:left="5040" w:hanging="360"/>
      </w:pPr>
    </w:lvl>
    <w:lvl w:ilvl="7" w:tplc="C6DC5FA0" w:tentative="1">
      <w:start w:val="1"/>
      <w:numFmt w:val="lowerLetter"/>
      <w:lvlText w:val="%8."/>
      <w:lvlJc w:val="left"/>
      <w:pPr>
        <w:ind w:left="5760" w:hanging="360"/>
      </w:pPr>
    </w:lvl>
    <w:lvl w:ilvl="8" w:tplc="070ED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F6CB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CE83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840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8D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43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7E4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6C2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4C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228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09E5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AE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AD4A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41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6C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98B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6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6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7F8D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B2067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CBA0322">
      <w:start w:val="1"/>
      <w:numFmt w:val="lowerLetter"/>
      <w:lvlText w:val="%2."/>
      <w:lvlJc w:val="left"/>
      <w:pPr>
        <w:ind w:left="1364" w:hanging="360"/>
      </w:pPr>
    </w:lvl>
    <w:lvl w:ilvl="2" w:tplc="99A8308A">
      <w:start w:val="1"/>
      <w:numFmt w:val="lowerRoman"/>
      <w:lvlText w:val="%3."/>
      <w:lvlJc w:val="right"/>
      <w:pPr>
        <w:ind w:left="2084" w:hanging="180"/>
      </w:pPr>
    </w:lvl>
    <w:lvl w:ilvl="3" w:tplc="AA04E178">
      <w:start w:val="1"/>
      <w:numFmt w:val="decimal"/>
      <w:lvlText w:val="%4."/>
      <w:lvlJc w:val="left"/>
      <w:pPr>
        <w:ind w:left="2804" w:hanging="360"/>
      </w:pPr>
    </w:lvl>
    <w:lvl w:ilvl="4" w:tplc="32B4A658">
      <w:start w:val="1"/>
      <w:numFmt w:val="lowerLetter"/>
      <w:lvlText w:val="%5."/>
      <w:lvlJc w:val="left"/>
      <w:pPr>
        <w:ind w:left="3524" w:hanging="360"/>
      </w:pPr>
    </w:lvl>
    <w:lvl w:ilvl="5" w:tplc="1B4209BC">
      <w:start w:val="1"/>
      <w:numFmt w:val="lowerRoman"/>
      <w:lvlText w:val="%6."/>
      <w:lvlJc w:val="right"/>
      <w:pPr>
        <w:ind w:left="4244" w:hanging="180"/>
      </w:pPr>
    </w:lvl>
    <w:lvl w:ilvl="6" w:tplc="BEF41384">
      <w:start w:val="1"/>
      <w:numFmt w:val="decimal"/>
      <w:lvlText w:val="%7."/>
      <w:lvlJc w:val="left"/>
      <w:pPr>
        <w:ind w:left="4964" w:hanging="360"/>
      </w:pPr>
    </w:lvl>
    <w:lvl w:ilvl="7" w:tplc="F9C0EC06">
      <w:start w:val="1"/>
      <w:numFmt w:val="lowerLetter"/>
      <w:lvlText w:val="%8."/>
      <w:lvlJc w:val="left"/>
      <w:pPr>
        <w:ind w:left="5684" w:hanging="360"/>
      </w:pPr>
    </w:lvl>
    <w:lvl w:ilvl="8" w:tplc="4F9A411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D7EB8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1C88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AAE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163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6AC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2AA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AB9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C3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87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7CAEB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EAECA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AA8D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38EE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18CC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5AE3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92F3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378A9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12484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3AE7AC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BBEE1D2" w:tentative="1">
      <w:start w:val="1"/>
      <w:numFmt w:val="lowerLetter"/>
      <w:lvlText w:val="%2."/>
      <w:lvlJc w:val="left"/>
      <w:pPr>
        <w:ind w:left="1440" w:hanging="360"/>
      </w:pPr>
    </w:lvl>
    <w:lvl w:ilvl="2" w:tplc="DDF0D62E" w:tentative="1">
      <w:start w:val="1"/>
      <w:numFmt w:val="lowerRoman"/>
      <w:lvlText w:val="%3."/>
      <w:lvlJc w:val="right"/>
      <w:pPr>
        <w:ind w:left="2160" w:hanging="180"/>
      </w:pPr>
    </w:lvl>
    <w:lvl w:ilvl="3" w:tplc="3202D26C" w:tentative="1">
      <w:start w:val="1"/>
      <w:numFmt w:val="decimal"/>
      <w:lvlText w:val="%4."/>
      <w:lvlJc w:val="left"/>
      <w:pPr>
        <w:ind w:left="2880" w:hanging="360"/>
      </w:pPr>
    </w:lvl>
    <w:lvl w:ilvl="4" w:tplc="1548CDC0" w:tentative="1">
      <w:start w:val="1"/>
      <w:numFmt w:val="lowerLetter"/>
      <w:lvlText w:val="%5."/>
      <w:lvlJc w:val="left"/>
      <w:pPr>
        <w:ind w:left="3600" w:hanging="360"/>
      </w:pPr>
    </w:lvl>
    <w:lvl w:ilvl="5" w:tplc="E5EE6040" w:tentative="1">
      <w:start w:val="1"/>
      <w:numFmt w:val="lowerRoman"/>
      <w:lvlText w:val="%6."/>
      <w:lvlJc w:val="right"/>
      <w:pPr>
        <w:ind w:left="4320" w:hanging="180"/>
      </w:pPr>
    </w:lvl>
    <w:lvl w:ilvl="6" w:tplc="F3464C42" w:tentative="1">
      <w:start w:val="1"/>
      <w:numFmt w:val="decimal"/>
      <w:lvlText w:val="%7."/>
      <w:lvlJc w:val="left"/>
      <w:pPr>
        <w:ind w:left="5040" w:hanging="360"/>
      </w:pPr>
    </w:lvl>
    <w:lvl w:ilvl="7" w:tplc="F886F12A" w:tentative="1">
      <w:start w:val="1"/>
      <w:numFmt w:val="lowerLetter"/>
      <w:lvlText w:val="%8."/>
      <w:lvlJc w:val="left"/>
      <w:pPr>
        <w:ind w:left="5760" w:hanging="360"/>
      </w:pPr>
    </w:lvl>
    <w:lvl w:ilvl="8" w:tplc="73982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8B85E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967D88" w:tentative="1">
      <w:start w:val="1"/>
      <w:numFmt w:val="lowerLetter"/>
      <w:lvlText w:val="%2."/>
      <w:lvlJc w:val="left"/>
      <w:pPr>
        <w:ind w:left="1440" w:hanging="360"/>
      </w:pPr>
    </w:lvl>
    <w:lvl w:ilvl="2" w:tplc="2DFC92EA" w:tentative="1">
      <w:start w:val="1"/>
      <w:numFmt w:val="lowerRoman"/>
      <w:lvlText w:val="%3."/>
      <w:lvlJc w:val="right"/>
      <w:pPr>
        <w:ind w:left="2160" w:hanging="180"/>
      </w:pPr>
    </w:lvl>
    <w:lvl w:ilvl="3" w:tplc="960605B0" w:tentative="1">
      <w:start w:val="1"/>
      <w:numFmt w:val="decimal"/>
      <w:lvlText w:val="%4."/>
      <w:lvlJc w:val="left"/>
      <w:pPr>
        <w:ind w:left="2880" w:hanging="360"/>
      </w:pPr>
    </w:lvl>
    <w:lvl w:ilvl="4" w:tplc="9C1ED8AE" w:tentative="1">
      <w:start w:val="1"/>
      <w:numFmt w:val="lowerLetter"/>
      <w:lvlText w:val="%5."/>
      <w:lvlJc w:val="left"/>
      <w:pPr>
        <w:ind w:left="3600" w:hanging="360"/>
      </w:pPr>
    </w:lvl>
    <w:lvl w:ilvl="5" w:tplc="48347750" w:tentative="1">
      <w:start w:val="1"/>
      <w:numFmt w:val="lowerRoman"/>
      <w:lvlText w:val="%6."/>
      <w:lvlJc w:val="right"/>
      <w:pPr>
        <w:ind w:left="4320" w:hanging="180"/>
      </w:pPr>
    </w:lvl>
    <w:lvl w:ilvl="6" w:tplc="DCBCC330" w:tentative="1">
      <w:start w:val="1"/>
      <w:numFmt w:val="decimal"/>
      <w:lvlText w:val="%7."/>
      <w:lvlJc w:val="left"/>
      <w:pPr>
        <w:ind w:left="5040" w:hanging="360"/>
      </w:pPr>
    </w:lvl>
    <w:lvl w:ilvl="7" w:tplc="92D6A360" w:tentative="1">
      <w:start w:val="1"/>
      <w:numFmt w:val="lowerLetter"/>
      <w:lvlText w:val="%8."/>
      <w:lvlJc w:val="left"/>
      <w:pPr>
        <w:ind w:left="5760" w:hanging="360"/>
      </w:pPr>
    </w:lvl>
    <w:lvl w:ilvl="8" w:tplc="1FB4A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C647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CA4074" w:tentative="1">
      <w:start w:val="1"/>
      <w:numFmt w:val="lowerLetter"/>
      <w:lvlText w:val="%2."/>
      <w:lvlJc w:val="left"/>
      <w:pPr>
        <w:ind w:left="1440" w:hanging="360"/>
      </w:pPr>
    </w:lvl>
    <w:lvl w:ilvl="2" w:tplc="30EADB46" w:tentative="1">
      <w:start w:val="1"/>
      <w:numFmt w:val="lowerRoman"/>
      <w:lvlText w:val="%3."/>
      <w:lvlJc w:val="right"/>
      <w:pPr>
        <w:ind w:left="2160" w:hanging="180"/>
      </w:pPr>
    </w:lvl>
    <w:lvl w:ilvl="3" w:tplc="8F6EFB68" w:tentative="1">
      <w:start w:val="1"/>
      <w:numFmt w:val="decimal"/>
      <w:lvlText w:val="%4."/>
      <w:lvlJc w:val="left"/>
      <w:pPr>
        <w:ind w:left="2880" w:hanging="360"/>
      </w:pPr>
    </w:lvl>
    <w:lvl w:ilvl="4" w:tplc="7D34DB98" w:tentative="1">
      <w:start w:val="1"/>
      <w:numFmt w:val="lowerLetter"/>
      <w:lvlText w:val="%5."/>
      <w:lvlJc w:val="left"/>
      <w:pPr>
        <w:ind w:left="3600" w:hanging="360"/>
      </w:pPr>
    </w:lvl>
    <w:lvl w:ilvl="5" w:tplc="1AA0D8FA" w:tentative="1">
      <w:start w:val="1"/>
      <w:numFmt w:val="lowerRoman"/>
      <w:lvlText w:val="%6."/>
      <w:lvlJc w:val="right"/>
      <w:pPr>
        <w:ind w:left="4320" w:hanging="180"/>
      </w:pPr>
    </w:lvl>
    <w:lvl w:ilvl="6" w:tplc="71CC03E0" w:tentative="1">
      <w:start w:val="1"/>
      <w:numFmt w:val="decimal"/>
      <w:lvlText w:val="%7."/>
      <w:lvlJc w:val="left"/>
      <w:pPr>
        <w:ind w:left="5040" w:hanging="360"/>
      </w:pPr>
    </w:lvl>
    <w:lvl w:ilvl="7" w:tplc="231EA198" w:tentative="1">
      <w:start w:val="1"/>
      <w:numFmt w:val="lowerLetter"/>
      <w:lvlText w:val="%8."/>
      <w:lvlJc w:val="left"/>
      <w:pPr>
        <w:ind w:left="5760" w:hanging="360"/>
      </w:pPr>
    </w:lvl>
    <w:lvl w:ilvl="8" w:tplc="E8942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7E69D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CF0A662" w:tentative="1">
      <w:start w:val="1"/>
      <w:numFmt w:val="lowerLetter"/>
      <w:lvlText w:val="%2."/>
      <w:lvlJc w:val="left"/>
      <w:pPr>
        <w:ind w:left="1364" w:hanging="360"/>
      </w:pPr>
    </w:lvl>
    <w:lvl w:ilvl="2" w:tplc="6F882B34" w:tentative="1">
      <w:start w:val="1"/>
      <w:numFmt w:val="lowerRoman"/>
      <w:lvlText w:val="%3."/>
      <w:lvlJc w:val="right"/>
      <w:pPr>
        <w:ind w:left="2084" w:hanging="180"/>
      </w:pPr>
    </w:lvl>
    <w:lvl w:ilvl="3" w:tplc="EB9414F8" w:tentative="1">
      <w:start w:val="1"/>
      <w:numFmt w:val="decimal"/>
      <w:lvlText w:val="%4."/>
      <w:lvlJc w:val="left"/>
      <w:pPr>
        <w:ind w:left="2804" w:hanging="360"/>
      </w:pPr>
    </w:lvl>
    <w:lvl w:ilvl="4" w:tplc="F1C482D0" w:tentative="1">
      <w:start w:val="1"/>
      <w:numFmt w:val="lowerLetter"/>
      <w:lvlText w:val="%5."/>
      <w:lvlJc w:val="left"/>
      <w:pPr>
        <w:ind w:left="3524" w:hanging="360"/>
      </w:pPr>
    </w:lvl>
    <w:lvl w:ilvl="5" w:tplc="EB024072" w:tentative="1">
      <w:start w:val="1"/>
      <w:numFmt w:val="lowerRoman"/>
      <w:lvlText w:val="%6."/>
      <w:lvlJc w:val="right"/>
      <w:pPr>
        <w:ind w:left="4244" w:hanging="180"/>
      </w:pPr>
    </w:lvl>
    <w:lvl w:ilvl="6" w:tplc="C70A437C" w:tentative="1">
      <w:start w:val="1"/>
      <w:numFmt w:val="decimal"/>
      <w:lvlText w:val="%7."/>
      <w:lvlJc w:val="left"/>
      <w:pPr>
        <w:ind w:left="4964" w:hanging="360"/>
      </w:pPr>
    </w:lvl>
    <w:lvl w:ilvl="7" w:tplc="5BE858BE" w:tentative="1">
      <w:start w:val="1"/>
      <w:numFmt w:val="lowerLetter"/>
      <w:lvlText w:val="%8."/>
      <w:lvlJc w:val="left"/>
      <w:pPr>
        <w:ind w:left="5684" w:hanging="360"/>
      </w:pPr>
    </w:lvl>
    <w:lvl w:ilvl="8" w:tplc="0A6AC1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C9AE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6632DE" w:tentative="1">
      <w:start w:val="1"/>
      <w:numFmt w:val="lowerLetter"/>
      <w:lvlText w:val="%2."/>
      <w:lvlJc w:val="left"/>
      <w:pPr>
        <w:ind w:left="1440" w:hanging="360"/>
      </w:pPr>
    </w:lvl>
    <w:lvl w:ilvl="2" w:tplc="EB363BE2" w:tentative="1">
      <w:start w:val="1"/>
      <w:numFmt w:val="lowerRoman"/>
      <w:lvlText w:val="%3."/>
      <w:lvlJc w:val="right"/>
      <w:pPr>
        <w:ind w:left="2160" w:hanging="180"/>
      </w:pPr>
    </w:lvl>
    <w:lvl w:ilvl="3" w:tplc="979241FC" w:tentative="1">
      <w:start w:val="1"/>
      <w:numFmt w:val="decimal"/>
      <w:lvlText w:val="%4."/>
      <w:lvlJc w:val="left"/>
      <w:pPr>
        <w:ind w:left="2880" w:hanging="360"/>
      </w:pPr>
    </w:lvl>
    <w:lvl w:ilvl="4" w:tplc="B518E690" w:tentative="1">
      <w:start w:val="1"/>
      <w:numFmt w:val="lowerLetter"/>
      <w:lvlText w:val="%5."/>
      <w:lvlJc w:val="left"/>
      <w:pPr>
        <w:ind w:left="3600" w:hanging="360"/>
      </w:pPr>
    </w:lvl>
    <w:lvl w:ilvl="5" w:tplc="C83E750C" w:tentative="1">
      <w:start w:val="1"/>
      <w:numFmt w:val="lowerRoman"/>
      <w:lvlText w:val="%6."/>
      <w:lvlJc w:val="right"/>
      <w:pPr>
        <w:ind w:left="4320" w:hanging="180"/>
      </w:pPr>
    </w:lvl>
    <w:lvl w:ilvl="6" w:tplc="BCC42564" w:tentative="1">
      <w:start w:val="1"/>
      <w:numFmt w:val="decimal"/>
      <w:lvlText w:val="%7."/>
      <w:lvlJc w:val="left"/>
      <w:pPr>
        <w:ind w:left="5040" w:hanging="360"/>
      </w:pPr>
    </w:lvl>
    <w:lvl w:ilvl="7" w:tplc="DF4E46C6" w:tentative="1">
      <w:start w:val="1"/>
      <w:numFmt w:val="lowerLetter"/>
      <w:lvlText w:val="%8."/>
      <w:lvlJc w:val="left"/>
      <w:pPr>
        <w:ind w:left="5760" w:hanging="360"/>
      </w:pPr>
    </w:lvl>
    <w:lvl w:ilvl="8" w:tplc="A530A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0720420">
    <w:abstractNumId w:val="19"/>
  </w:num>
  <w:num w:numId="2" w16cid:durableId="400644144">
    <w:abstractNumId w:val="6"/>
  </w:num>
  <w:num w:numId="3" w16cid:durableId="1473213091">
    <w:abstractNumId w:val="10"/>
  </w:num>
  <w:num w:numId="4" w16cid:durableId="947470887">
    <w:abstractNumId w:val="27"/>
  </w:num>
  <w:num w:numId="5" w16cid:durableId="1556576381">
    <w:abstractNumId w:val="0"/>
  </w:num>
  <w:num w:numId="6" w16cid:durableId="993030263">
    <w:abstractNumId w:val="11"/>
  </w:num>
  <w:num w:numId="7" w16cid:durableId="147675184">
    <w:abstractNumId w:val="28"/>
  </w:num>
  <w:num w:numId="8" w16cid:durableId="109058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4900434">
    <w:abstractNumId w:val="1"/>
  </w:num>
  <w:num w:numId="10" w16cid:durableId="20934112">
    <w:abstractNumId w:val="0"/>
    <w:lvlOverride w:ilvl="0">
      <w:startOverride w:val="1"/>
    </w:lvlOverride>
  </w:num>
  <w:num w:numId="11" w16cid:durableId="1545290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2759550">
    <w:abstractNumId w:val="6"/>
  </w:num>
  <w:num w:numId="13" w16cid:durableId="861699931">
    <w:abstractNumId w:val="27"/>
  </w:num>
  <w:num w:numId="14" w16cid:durableId="1744600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5856193">
    <w:abstractNumId w:val="20"/>
  </w:num>
  <w:num w:numId="16" w16cid:durableId="13093645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9247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2096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11085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5700325">
    <w:abstractNumId w:val="24"/>
  </w:num>
  <w:num w:numId="21" w16cid:durableId="467433317">
    <w:abstractNumId w:val="8"/>
  </w:num>
  <w:num w:numId="22" w16cid:durableId="1702125380">
    <w:abstractNumId w:val="31"/>
  </w:num>
  <w:num w:numId="23" w16cid:durableId="2124034570">
    <w:abstractNumId w:val="34"/>
  </w:num>
  <w:num w:numId="24" w16cid:durableId="63451965">
    <w:abstractNumId w:val="32"/>
  </w:num>
  <w:num w:numId="25" w16cid:durableId="1637224906">
    <w:abstractNumId w:val="12"/>
  </w:num>
  <w:num w:numId="26" w16cid:durableId="835801578">
    <w:abstractNumId w:val="33"/>
  </w:num>
  <w:num w:numId="27" w16cid:durableId="1469666756">
    <w:abstractNumId w:val="7"/>
  </w:num>
  <w:num w:numId="28" w16cid:durableId="1234774986">
    <w:abstractNumId w:val="30"/>
  </w:num>
  <w:num w:numId="29" w16cid:durableId="553351346">
    <w:abstractNumId w:val="16"/>
  </w:num>
  <w:num w:numId="30" w16cid:durableId="741024405">
    <w:abstractNumId w:val="2"/>
  </w:num>
  <w:num w:numId="31" w16cid:durableId="412360385">
    <w:abstractNumId w:val="25"/>
  </w:num>
  <w:num w:numId="32" w16cid:durableId="1107188771">
    <w:abstractNumId w:val="17"/>
  </w:num>
  <w:num w:numId="33" w16cid:durableId="1976711532">
    <w:abstractNumId w:val="15"/>
  </w:num>
  <w:num w:numId="34" w16cid:durableId="1587156840">
    <w:abstractNumId w:val="3"/>
  </w:num>
  <w:num w:numId="35" w16cid:durableId="162816109">
    <w:abstractNumId w:val="4"/>
  </w:num>
  <w:num w:numId="36" w16cid:durableId="1430126773">
    <w:abstractNumId w:val="14"/>
  </w:num>
  <w:num w:numId="37" w16cid:durableId="273635513">
    <w:abstractNumId w:val="9"/>
  </w:num>
  <w:num w:numId="38" w16cid:durableId="2020425065">
    <w:abstractNumId w:val="13"/>
  </w:num>
  <w:num w:numId="39" w16cid:durableId="310869493">
    <w:abstractNumId w:val="22"/>
  </w:num>
  <w:num w:numId="40" w16cid:durableId="938373087">
    <w:abstractNumId w:val="29"/>
  </w:num>
  <w:num w:numId="41" w16cid:durableId="1628313354">
    <w:abstractNumId w:val="18"/>
  </w:num>
  <w:num w:numId="42" w16cid:durableId="42935432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417F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27D96"/>
    <w:rsid w:val="00430C54"/>
    <w:rsid w:val="0043122D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794A"/>
    <w:rsid w:val="00510349"/>
    <w:rsid w:val="0051216E"/>
    <w:rsid w:val="005144C5"/>
    <w:rsid w:val="00516453"/>
    <w:rsid w:val="005168A7"/>
    <w:rsid w:val="00524134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A30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94F"/>
    <w:rsid w:val="00ED5C38"/>
    <w:rsid w:val="00EE37FE"/>
    <w:rsid w:val="00EE446B"/>
    <w:rsid w:val="00EE5206"/>
    <w:rsid w:val="00EE5710"/>
    <w:rsid w:val="00EF2FF1"/>
    <w:rsid w:val="00EF485F"/>
    <w:rsid w:val="00F000DD"/>
    <w:rsid w:val="00F25829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3EA08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37</cp:revision>
  <cp:lastPrinted>2024-03-12T14:19:00Z</cp:lastPrinted>
  <dcterms:created xsi:type="dcterms:W3CDTF">2024-02-15T14:56:00Z</dcterms:created>
  <dcterms:modified xsi:type="dcterms:W3CDTF">2024-07-11T12:17:00Z</dcterms:modified>
</cp:coreProperties>
</file>