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2B482562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055370">
        <w:rPr>
          <w:rFonts w:ascii="Times New Roman" w:hAnsi="Times New Roman"/>
          <w:szCs w:val="24"/>
        </w:rPr>
        <w:t>2</w:t>
      </w:r>
      <w:r w:rsidR="009A2C04">
        <w:rPr>
          <w:rFonts w:ascii="Times New Roman" w:hAnsi="Times New Roman"/>
          <w:szCs w:val="24"/>
        </w:rPr>
        <w:t>87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620EEDE1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9A2C04">
        <w:rPr>
          <w:rFonts w:ascii="Times New Roman" w:hAnsi="Times New Roman"/>
          <w:szCs w:val="24"/>
        </w:rPr>
        <w:t>1</w:t>
      </w:r>
      <w:r w:rsidR="00596AFF">
        <w:rPr>
          <w:rFonts w:ascii="Times New Roman" w:hAnsi="Times New Roman"/>
          <w:szCs w:val="24"/>
        </w:rPr>
        <w:t>2</w:t>
      </w:r>
      <w:r w:rsidRPr="002A1E6C">
        <w:rPr>
          <w:rFonts w:ascii="Times New Roman" w:hAnsi="Times New Roman"/>
          <w:szCs w:val="24"/>
        </w:rPr>
        <w:t xml:space="preserve"> de </w:t>
      </w:r>
      <w:r w:rsidR="00055370">
        <w:rPr>
          <w:rFonts w:ascii="Times New Roman" w:hAnsi="Times New Roman"/>
          <w:szCs w:val="24"/>
        </w:rPr>
        <w:t>ju</w:t>
      </w:r>
      <w:r w:rsidR="00596AFF">
        <w:rPr>
          <w:rFonts w:ascii="Times New Roman" w:hAnsi="Times New Roman"/>
          <w:szCs w:val="24"/>
        </w:rPr>
        <w:t>l</w:t>
      </w:r>
      <w:r w:rsidR="00055370">
        <w:rPr>
          <w:rFonts w:ascii="Times New Roman" w:hAnsi="Times New Roman"/>
          <w:szCs w:val="24"/>
        </w:rPr>
        <w:t>ho</w:t>
      </w:r>
      <w:r w:rsidRPr="002A1E6C">
        <w:rPr>
          <w:rFonts w:ascii="Times New Roman" w:hAnsi="Times New Roman"/>
          <w:szCs w:val="24"/>
        </w:rPr>
        <w:t xml:space="preserve"> de 2024</w:t>
      </w:r>
      <w:r w:rsidR="003F5476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4C76FF66" w14:textId="77777777" w:rsidR="005E162F" w:rsidRDefault="00000000" w:rsidP="005E162F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0C30D854" w14:textId="77777777" w:rsidR="005E162F" w:rsidRDefault="00000000" w:rsidP="005E162F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ARI LAFIN</w:t>
      </w:r>
    </w:p>
    <w:p w14:paraId="48E7D40D" w14:textId="77777777" w:rsidR="005E162F" w:rsidRDefault="00000000" w:rsidP="005E162F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00BEBFC8" w14:textId="77777777" w:rsidR="005E162F" w:rsidRDefault="00000000" w:rsidP="005E162F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30D012F4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3973F66E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30C1AC7F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11034DB8" w14:textId="77777777" w:rsidR="005E162F" w:rsidRPr="00AA2040" w:rsidRDefault="00000000" w:rsidP="005E162F">
      <w:pPr>
        <w:tabs>
          <w:tab w:val="left" w:pos="4820"/>
        </w:tabs>
        <w:jc w:val="both"/>
        <w:rPr>
          <w:b/>
          <w:bCs/>
          <w:iCs/>
        </w:rPr>
      </w:pPr>
      <w:r w:rsidRPr="00E804EB">
        <w:rPr>
          <w:b/>
          <w:bCs/>
          <w:iCs/>
        </w:rPr>
        <w:t>Assunto: Encaminha Requerimentos e Indicações.</w:t>
      </w:r>
    </w:p>
    <w:p w14:paraId="46C94D8E" w14:textId="77777777" w:rsidR="005E162F" w:rsidRPr="00AA2040" w:rsidRDefault="005E162F" w:rsidP="005E162F">
      <w:pPr>
        <w:tabs>
          <w:tab w:val="left" w:pos="4820"/>
        </w:tabs>
        <w:rPr>
          <w:iCs/>
        </w:rPr>
      </w:pPr>
    </w:p>
    <w:p w14:paraId="33B125E4" w14:textId="77777777" w:rsidR="005E162F" w:rsidRPr="00AA2040" w:rsidRDefault="005E162F" w:rsidP="005E162F">
      <w:pPr>
        <w:tabs>
          <w:tab w:val="left" w:pos="4820"/>
        </w:tabs>
        <w:rPr>
          <w:iCs/>
        </w:rPr>
      </w:pPr>
    </w:p>
    <w:p w14:paraId="2E07657C" w14:textId="77777777" w:rsidR="005E162F" w:rsidRPr="00AA2040" w:rsidRDefault="005E162F" w:rsidP="005E162F">
      <w:pPr>
        <w:tabs>
          <w:tab w:val="left" w:pos="4820"/>
        </w:tabs>
        <w:rPr>
          <w:iCs/>
        </w:rPr>
      </w:pPr>
    </w:p>
    <w:p w14:paraId="6CCD0EBA" w14:textId="77777777" w:rsidR="005E162F" w:rsidRDefault="00000000" w:rsidP="005E162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11BAD6C1" w14:textId="77777777" w:rsidR="005E162F" w:rsidRDefault="005E162F" w:rsidP="005E162F">
      <w:pPr>
        <w:tabs>
          <w:tab w:val="left" w:pos="4820"/>
        </w:tabs>
        <w:ind w:firstLine="1418"/>
        <w:jc w:val="both"/>
        <w:rPr>
          <w:iCs/>
        </w:rPr>
      </w:pPr>
    </w:p>
    <w:p w14:paraId="47CD7438" w14:textId="77777777" w:rsidR="005E162F" w:rsidRDefault="005E162F" w:rsidP="005E162F">
      <w:pPr>
        <w:tabs>
          <w:tab w:val="left" w:pos="4820"/>
        </w:tabs>
        <w:ind w:firstLine="1418"/>
        <w:jc w:val="both"/>
        <w:rPr>
          <w:iCs/>
        </w:rPr>
      </w:pPr>
    </w:p>
    <w:p w14:paraId="2FF05479" w14:textId="77777777" w:rsidR="005E162F" w:rsidRDefault="005E162F" w:rsidP="005E162F">
      <w:pPr>
        <w:tabs>
          <w:tab w:val="left" w:pos="4820"/>
        </w:tabs>
        <w:ind w:firstLine="1418"/>
        <w:jc w:val="both"/>
        <w:rPr>
          <w:iCs/>
        </w:rPr>
      </w:pPr>
    </w:p>
    <w:p w14:paraId="31E56E6A" w14:textId="3E820834" w:rsidR="005E162F" w:rsidRPr="006C57C1" w:rsidRDefault="00000000" w:rsidP="006C57C1">
      <w:pPr>
        <w:tabs>
          <w:tab w:val="left" w:pos="4820"/>
        </w:tabs>
        <w:ind w:firstLine="1418"/>
        <w:jc w:val="both"/>
        <w:rPr>
          <w:iCs/>
          <w:color w:val="000000"/>
        </w:rPr>
      </w:pPr>
      <w:r>
        <w:rPr>
          <w:iCs/>
          <w:color w:val="000000"/>
        </w:rPr>
        <w:t>Ao cumprimentá-lo cordialmente, encaminhamos a Vossa Excelência</w:t>
      </w:r>
      <w:r w:rsidR="009A2C04">
        <w:rPr>
          <w:iCs/>
          <w:color w:val="000000"/>
        </w:rPr>
        <w:t xml:space="preserve"> </w:t>
      </w:r>
      <w:r>
        <w:rPr>
          <w:iCs/>
          <w:color w:val="000000"/>
        </w:rPr>
        <w:t>as Indicações n</w:t>
      </w:r>
      <w:r>
        <w:rPr>
          <w:iCs/>
          <w:color w:val="000000"/>
          <w:vertAlign w:val="superscript"/>
        </w:rPr>
        <w:t>os</w:t>
      </w:r>
      <w:r>
        <w:rPr>
          <w:iCs/>
          <w:color w:val="000000"/>
        </w:rPr>
        <w:t xml:space="preserve"> </w:t>
      </w:r>
      <w:r w:rsidR="009A2C04">
        <w:rPr>
          <w:iCs/>
          <w:color w:val="000000"/>
        </w:rPr>
        <w:t>619</w:t>
      </w:r>
      <w:r w:rsidR="00FE7EFE">
        <w:rPr>
          <w:iCs/>
          <w:color w:val="000000"/>
        </w:rPr>
        <w:t>/2024</w:t>
      </w:r>
      <w:r w:rsidR="00AA06E3">
        <w:rPr>
          <w:iCs/>
          <w:color w:val="000000"/>
        </w:rPr>
        <w:t xml:space="preserve"> a </w:t>
      </w:r>
      <w:r w:rsidR="00596AFF">
        <w:rPr>
          <w:iCs/>
          <w:color w:val="000000"/>
        </w:rPr>
        <w:t>6</w:t>
      </w:r>
      <w:r w:rsidR="009A2C04">
        <w:rPr>
          <w:iCs/>
          <w:color w:val="000000"/>
        </w:rPr>
        <w:t>47</w:t>
      </w:r>
      <w:r w:rsidR="00FE7EFE">
        <w:rPr>
          <w:iCs/>
          <w:color w:val="000000"/>
        </w:rPr>
        <w:t>/2024,</w:t>
      </w:r>
      <w:r w:rsidR="006D109A">
        <w:rPr>
          <w:iCs/>
          <w:color w:val="000000"/>
        </w:rPr>
        <w:t xml:space="preserve"> </w:t>
      </w:r>
      <w:r>
        <w:rPr>
          <w:iCs/>
          <w:color w:val="000000"/>
        </w:rPr>
        <w:t>que tramitaram</w:t>
      </w:r>
      <w:r>
        <w:rPr>
          <w:iCs/>
        </w:rPr>
        <w:t xml:space="preserve"> na </w:t>
      </w:r>
      <w:r w:rsidR="000A0F4C">
        <w:rPr>
          <w:iCs/>
        </w:rPr>
        <w:t>2</w:t>
      </w:r>
      <w:r w:rsidR="009A2C04">
        <w:rPr>
          <w:iCs/>
        </w:rPr>
        <w:t>3</w:t>
      </w:r>
      <w:r>
        <w:rPr>
          <w:iCs/>
        </w:rPr>
        <w:t xml:space="preserve">ª Sessão Ordinária do ano de 2024 da Câmara Municipal de Sorriso, realizada em </w:t>
      </w:r>
      <w:r w:rsidR="00596AFF">
        <w:rPr>
          <w:iCs/>
        </w:rPr>
        <w:t>1</w:t>
      </w:r>
      <w:r w:rsidR="009A2C04">
        <w:rPr>
          <w:iCs/>
        </w:rPr>
        <w:t>0</w:t>
      </w:r>
      <w:r>
        <w:rPr>
          <w:iCs/>
        </w:rPr>
        <w:t xml:space="preserve"> de </w:t>
      </w:r>
      <w:r w:rsidR="00A513B7">
        <w:rPr>
          <w:iCs/>
        </w:rPr>
        <w:t>ju</w:t>
      </w:r>
      <w:r w:rsidR="00596AFF">
        <w:rPr>
          <w:iCs/>
        </w:rPr>
        <w:t>l</w:t>
      </w:r>
      <w:r w:rsidR="00A513B7">
        <w:rPr>
          <w:iCs/>
        </w:rPr>
        <w:t>ho</w:t>
      </w:r>
      <w:r>
        <w:rPr>
          <w:iCs/>
        </w:rPr>
        <w:t xml:space="preserve"> de 2024.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0C4AF5EB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MACHADO</w:t>
      </w:r>
    </w:p>
    <w:p w14:paraId="40386F6A" w14:textId="22505BAB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  <w:r w:rsidR="00AA06E3">
        <w:rPr>
          <w:b/>
          <w:bCs/>
          <w:iCs/>
        </w:rPr>
        <w:t xml:space="preserve"> em Exercício</w:t>
      </w:r>
    </w:p>
    <w:p w14:paraId="493E3FD0" w14:textId="77777777" w:rsidR="00213356" w:rsidRPr="00616DD1" w:rsidRDefault="00213356" w:rsidP="00616DD1"/>
    <w:sectPr w:rsidR="00213356" w:rsidRPr="00616DD1" w:rsidSect="001F6066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FE36F7" w14:textId="77777777" w:rsidR="005F5ABC" w:rsidRDefault="005F5ABC">
      <w:r>
        <w:separator/>
      </w:r>
    </w:p>
  </w:endnote>
  <w:endnote w:type="continuationSeparator" w:id="0">
    <w:p w14:paraId="294781E6" w14:textId="77777777" w:rsidR="005F5ABC" w:rsidRDefault="005F5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A8C234" w14:textId="77777777" w:rsidR="005F5ABC" w:rsidRDefault="005F5ABC">
      <w:r>
        <w:separator/>
      </w:r>
    </w:p>
  </w:footnote>
  <w:footnote w:type="continuationSeparator" w:id="0">
    <w:p w14:paraId="5661A19D" w14:textId="77777777" w:rsidR="005F5ABC" w:rsidRDefault="005F5A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3DDB2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82282471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555658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0302582" w:tentative="1">
      <w:start w:val="1"/>
      <w:numFmt w:val="lowerLetter"/>
      <w:lvlText w:val="%2."/>
      <w:lvlJc w:val="left"/>
      <w:pPr>
        <w:ind w:left="1440" w:hanging="360"/>
      </w:pPr>
    </w:lvl>
    <w:lvl w:ilvl="2" w:tplc="599886F8" w:tentative="1">
      <w:start w:val="1"/>
      <w:numFmt w:val="lowerRoman"/>
      <w:lvlText w:val="%3."/>
      <w:lvlJc w:val="right"/>
      <w:pPr>
        <w:ind w:left="2160" w:hanging="180"/>
      </w:pPr>
    </w:lvl>
    <w:lvl w:ilvl="3" w:tplc="638C5E74" w:tentative="1">
      <w:start w:val="1"/>
      <w:numFmt w:val="decimal"/>
      <w:lvlText w:val="%4."/>
      <w:lvlJc w:val="left"/>
      <w:pPr>
        <w:ind w:left="2880" w:hanging="360"/>
      </w:pPr>
    </w:lvl>
    <w:lvl w:ilvl="4" w:tplc="0BF875FA" w:tentative="1">
      <w:start w:val="1"/>
      <w:numFmt w:val="lowerLetter"/>
      <w:lvlText w:val="%5."/>
      <w:lvlJc w:val="left"/>
      <w:pPr>
        <w:ind w:left="3600" w:hanging="360"/>
      </w:pPr>
    </w:lvl>
    <w:lvl w:ilvl="5" w:tplc="7E5036B2" w:tentative="1">
      <w:start w:val="1"/>
      <w:numFmt w:val="lowerRoman"/>
      <w:lvlText w:val="%6."/>
      <w:lvlJc w:val="right"/>
      <w:pPr>
        <w:ind w:left="4320" w:hanging="180"/>
      </w:pPr>
    </w:lvl>
    <w:lvl w:ilvl="6" w:tplc="9C863418" w:tentative="1">
      <w:start w:val="1"/>
      <w:numFmt w:val="decimal"/>
      <w:lvlText w:val="%7."/>
      <w:lvlJc w:val="left"/>
      <w:pPr>
        <w:ind w:left="5040" w:hanging="360"/>
      </w:pPr>
    </w:lvl>
    <w:lvl w:ilvl="7" w:tplc="0AD4C524" w:tentative="1">
      <w:start w:val="1"/>
      <w:numFmt w:val="lowerLetter"/>
      <w:lvlText w:val="%8."/>
      <w:lvlJc w:val="left"/>
      <w:pPr>
        <w:ind w:left="5760" w:hanging="360"/>
      </w:pPr>
    </w:lvl>
    <w:lvl w:ilvl="8" w:tplc="9F4476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62B2C90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8DACA6C4" w:tentative="1">
      <w:start w:val="1"/>
      <w:numFmt w:val="lowerLetter"/>
      <w:lvlText w:val="%2."/>
      <w:lvlJc w:val="left"/>
      <w:pPr>
        <w:ind w:left="1440" w:hanging="360"/>
      </w:pPr>
    </w:lvl>
    <w:lvl w:ilvl="2" w:tplc="486E2DFA" w:tentative="1">
      <w:start w:val="1"/>
      <w:numFmt w:val="lowerRoman"/>
      <w:lvlText w:val="%3."/>
      <w:lvlJc w:val="right"/>
      <w:pPr>
        <w:ind w:left="2160" w:hanging="180"/>
      </w:pPr>
    </w:lvl>
    <w:lvl w:ilvl="3" w:tplc="1E3AD8B4" w:tentative="1">
      <w:start w:val="1"/>
      <w:numFmt w:val="decimal"/>
      <w:lvlText w:val="%4."/>
      <w:lvlJc w:val="left"/>
      <w:pPr>
        <w:ind w:left="2880" w:hanging="360"/>
      </w:pPr>
    </w:lvl>
    <w:lvl w:ilvl="4" w:tplc="136EB51C" w:tentative="1">
      <w:start w:val="1"/>
      <w:numFmt w:val="lowerLetter"/>
      <w:lvlText w:val="%5."/>
      <w:lvlJc w:val="left"/>
      <w:pPr>
        <w:ind w:left="3600" w:hanging="360"/>
      </w:pPr>
    </w:lvl>
    <w:lvl w:ilvl="5" w:tplc="766A477E" w:tentative="1">
      <w:start w:val="1"/>
      <w:numFmt w:val="lowerRoman"/>
      <w:lvlText w:val="%6."/>
      <w:lvlJc w:val="right"/>
      <w:pPr>
        <w:ind w:left="4320" w:hanging="180"/>
      </w:pPr>
    </w:lvl>
    <w:lvl w:ilvl="6" w:tplc="04ACB38E" w:tentative="1">
      <w:start w:val="1"/>
      <w:numFmt w:val="decimal"/>
      <w:lvlText w:val="%7."/>
      <w:lvlJc w:val="left"/>
      <w:pPr>
        <w:ind w:left="5040" w:hanging="360"/>
      </w:pPr>
    </w:lvl>
    <w:lvl w:ilvl="7" w:tplc="EA60EEDA" w:tentative="1">
      <w:start w:val="1"/>
      <w:numFmt w:val="lowerLetter"/>
      <w:lvlText w:val="%8."/>
      <w:lvlJc w:val="left"/>
      <w:pPr>
        <w:ind w:left="5760" w:hanging="360"/>
      </w:pPr>
    </w:lvl>
    <w:lvl w:ilvl="8" w:tplc="E7F66D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E2EC14A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D08B2A6" w:tentative="1">
      <w:start w:val="1"/>
      <w:numFmt w:val="lowerLetter"/>
      <w:lvlText w:val="%2."/>
      <w:lvlJc w:val="left"/>
      <w:pPr>
        <w:ind w:left="1440" w:hanging="360"/>
      </w:pPr>
    </w:lvl>
    <w:lvl w:ilvl="2" w:tplc="29946896" w:tentative="1">
      <w:start w:val="1"/>
      <w:numFmt w:val="lowerRoman"/>
      <w:lvlText w:val="%3."/>
      <w:lvlJc w:val="right"/>
      <w:pPr>
        <w:ind w:left="2160" w:hanging="180"/>
      </w:pPr>
    </w:lvl>
    <w:lvl w:ilvl="3" w:tplc="C92AF08E" w:tentative="1">
      <w:start w:val="1"/>
      <w:numFmt w:val="decimal"/>
      <w:lvlText w:val="%4."/>
      <w:lvlJc w:val="left"/>
      <w:pPr>
        <w:ind w:left="2880" w:hanging="360"/>
      </w:pPr>
    </w:lvl>
    <w:lvl w:ilvl="4" w:tplc="10340FB2" w:tentative="1">
      <w:start w:val="1"/>
      <w:numFmt w:val="lowerLetter"/>
      <w:lvlText w:val="%5."/>
      <w:lvlJc w:val="left"/>
      <w:pPr>
        <w:ind w:left="3600" w:hanging="360"/>
      </w:pPr>
    </w:lvl>
    <w:lvl w:ilvl="5" w:tplc="7494B474" w:tentative="1">
      <w:start w:val="1"/>
      <w:numFmt w:val="lowerRoman"/>
      <w:lvlText w:val="%6."/>
      <w:lvlJc w:val="right"/>
      <w:pPr>
        <w:ind w:left="4320" w:hanging="180"/>
      </w:pPr>
    </w:lvl>
    <w:lvl w:ilvl="6" w:tplc="685AD4FA" w:tentative="1">
      <w:start w:val="1"/>
      <w:numFmt w:val="decimal"/>
      <w:lvlText w:val="%7."/>
      <w:lvlJc w:val="left"/>
      <w:pPr>
        <w:ind w:left="5040" w:hanging="360"/>
      </w:pPr>
    </w:lvl>
    <w:lvl w:ilvl="7" w:tplc="0812F61A" w:tentative="1">
      <w:start w:val="1"/>
      <w:numFmt w:val="lowerLetter"/>
      <w:lvlText w:val="%8."/>
      <w:lvlJc w:val="left"/>
      <w:pPr>
        <w:ind w:left="5760" w:hanging="360"/>
      </w:pPr>
    </w:lvl>
    <w:lvl w:ilvl="8" w:tplc="0CA21E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B93479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5526214" w:tentative="1">
      <w:start w:val="1"/>
      <w:numFmt w:val="lowerLetter"/>
      <w:lvlText w:val="%2."/>
      <w:lvlJc w:val="left"/>
      <w:pPr>
        <w:ind w:left="1440" w:hanging="360"/>
      </w:pPr>
    </w:lvl>
    <w:lvl w:ilvl="2" w:tplc="1952CDFC" w:tentative="1">
      <w:start w:val="1"/>
      <w:numFmt w:val="lowerRoman"/>
      <w:lvlText w:val="%3."/>
      <w:lvlJc w:val="right"/>
      <w:pPr>
        <w:ind w:left="2160" w:hanging="180"/>
      </w:pPr>
    </w:lvl>
    <w:lvl w:ilvl="3" w:tplc="CD4EBF4E" w:tentative="1">
      <w:start w:val="1"/>
      <w:numFmt w:val="decimal"/>
      <w:lvlText w:val="%4."/>
      <w:lvlJc w:val="left"/>
      <w:pPr>
        <w:ind w:left="2880" w:hanging="360"/>
      </w:pPr>
    </w:lvl>
    <w:lvl w:ilvl="4" w:tplc="8D10408C" w:tentative="1">
      <w:start w:val="1"/>
      <w:numFmt w:val="lowerLetter"/>
      <w:lvlText w:val="%5."/>
      <w:lvlJc w:val="left"/>
      <w:pPr>
        <w:ind w:left="3600" w:hanging="360"/>
      </w:pPr>
    </w:lvl>
    <w:lvl w:ilvl="5" w:tplc="9F120E74" w:tentative="1">
      <w:start w:val="1"/>
      <w:numFmt w:val="lowerRoman"/>
      <w:lvlText w:val="%6."/>
      <w:lvlJc w:val="right"/>
      <w:pPr>
        <w:ind w:left="4320" w:hanging="180"/>
      </w:pPr>
    </w:lvl>
    <w:lvl w:ilvl="6" w:tplc="F666319C" w:tentative="1">
      <w:start w:val="1"/>
      <w:numFmt w:val="decimal"/>
      <w:lvlText w:val="%7."/>
      <w:lvlJc w:val="left"/>
      <w:pPr>
        <w:ind w:left="5040" w:hanging="360"/>
      </w:pPr>
    </w:lvl>
    <w:lvl w:ilvl="7" w:tplc="8D9AC912" w:tentative="1">
      <w:start w:val="1"/>
      <w:numFmt w:val="lowerLetter"/>
      <w:lvlText w:val="%8."/>
      <w:lvlJc w:val="left"/>
      <w:pPr>
        <w:ind w:left="5760" w:hanging="360"/>
      </w:pPr>
    </w:lvl>
    <w:lvl w:ilvl="8" w:tplc="2BAE0E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E80823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C2D294" w:tentative="1">
      <w:start w:val="1"/>
      <w:numFmt w:val="lowerLetter"/>
      <w:lvlText w:val="%2."/>
      <w:lvlJc w:val="left"/>
      <w:pPr>
        <w:ind w:left="1440" w:hanging="360"/>
      </w:pPr>
    </w:lvl>
    <w:lvl w:ilvl="2" w:tplc="1A2A10CA" w:tentative="1">
      <w:start w:val="1"/>
      <w:numFmt w:val="lowerRoman"/>
      <w:lvlText w:val="%3."/>
      <w:lvlJc w:val="right"/>
      <w:pPr>
        <w:ind w:left="2160" w:hanging="180"/>
      </w:pPr>
    </w:lvl>
    <w:lvl w:ilvl="3" w:tplc="6E4A8688" w:tentative="1">
      <w:start w:val="1"/>
      <w:numFmt w:val="decimal"/>
      <w:lvlText w:val="%4."/>
      <w:lvlJc w:val="left"/>
      <w:pPr>
        <w:ind w:left="2880" w:hanging="360"/>
      </w:pPr>
    </w:lvl>
    <w:lvl w:ilvl="4" w:tplc="81AAD420" w:tentative="1">
      <w:start w:val="1"/>
      <w:numFmt w:val="lowerLetter"/>
      <w:lvlText w:val="%5."/>
      <w:lvlJc w:val="left"/>
      <w:pPr>
        <w:ind w:left="3600" w:hanging="360"/>
      </w:pPr>
    </w:lvl>
    <w:lvl w:ilvl="5" w:tplc="8024513E" w:tentative="1">
      <w:start w:val="1"/>
      <w:numFmt w:val="lowerRoman"/>
      <w:lvlText w:val="%6."/>
      <w:lvlJc w:val="right"/>
      <w:pPr>
        <w:ind w:left="4320" w:hanging="180"/>
      </w:pPr>
    </w:lvl>
    <w:lvl w:ilvl="6" w:tplc="4F84E2C6" w:tentative="1">
      <w:start w:val="1"/>
      <w:numFmt w:val="decimal"/>
      <w:lvlText w:val="%7."/>
      <w:lvlJc w:val="left"/>
      <w:pPr>
        <w:ind w:left="5040" w:hanging="360"/>
      </w:pPr>
    </w:lvl>
    <w:lvl w:ilvl="7" w:tplc="4A840580" w:tentative="1">
      <w:start w:val="1"/>
      <w:numFmt w:val="lowerLetter"/>
      <w:lvlText w:val="%8."/>
      <w:lvlJc w:val="left"/>
      <w:pPr>
        <w:ind w:left="5760" w:hanging="360"/>
      </w:pPr>
    </w:lvl>
    <w:lvl w:ilvl="8" w:tplc="55F629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9E3045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500F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0E06A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04D5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F6D4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2C5F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BEA7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6E2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147E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87BCAA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DF6CB70" w:tentative="1">
      <w:start w:val="1"/>
      <w:numFmt w:val="lowerLetter"/>
      <w:lvlText w:val="%2."/>
      <w:lvlJc w:val="left"/>
      <w:pPr>
        <w:ind w:left="1440" w:hanging="360"/>
      </w:pPr>
    </w:lvl>
    <w:lvl w:ilvl="2" w:tplc="1EC280B8" w:tentative="1">
      <w:start w:val="1"/>
      <w:numFmt w:val="lowerRoman"/>
      <w:lvlText w:val="%3."/>
      <w:lvlJc w:val="right"/>
      <w:pPr>
        <w:ind w:left="2160" w:hanging="180"/>
      </w:pPr>
    </w:lvl>
    <w:lvl w:ilvl="3" w:tplc="AF7226CE" w:tentative="1">
      <w:start w:val="1"/>
      <w:numFmt w:val="decimal"/>
      <w:lvlText w:val="%4."/>
      <w:lvlJc w:val="left"/>
      <w:pPr>
        <w:ind w:left="2880" w:hanging="360"/>
      </w:pPr>
    </w:lvl>
    <w:lvl w:ilvl="4" w:tplc="FA2E82D0" w:tentative="1">
      <w:start w:val="1"/>
      <w:numFmt w:val="lowerLetter"/>
      <w:lvlText w:val="%5."/>
      <w:lvlJc w:val="left"/>
      <w:pPr>
        <w:ind w:left="3600" w:hanging="360"/>
      </w:pPr>
    </w:lvl>
    <w:lvl w:ilvl="5" w:tplc="C4207662" w:tentative="1">
      <w:start w:val="1"/>
      <w:numFmt w:val="lowerRoman"/>
      <w:lvlText w:val="%6."/>
      <w:lvlJc w:val="right"/>
      <w:pPr>
        <w:ind w:left="4320" w:hanging="180"/>
      </w:pPr>
    </w:lvl>
    <w:lvl w:ilvl="6" w:tplc="0EC641D2" w:tentative="1">
      <w:start w:val="1"/>
      <w:numFmt w:val="decimal"/>
      <w:lvlText w:val="%7."/>
      <w:lvlJc w:val="left"/>
      <w:pPr>
        <w:ind w:left="5040" w:hanging="360"/>
      </w:pPr>
    </w:lvl>
    <w:lvl w:ilvl="7" w:tplc="674EA49A" w:tentative="1">
      <w:start w:val="1"/>
      <w:numFmt w:val="lowerLetter"/>
      <w:lvlText w:val="%8."/>
      <w:lvlJc w:val="left"/>
      <w:pPr>
        <w:ind w:left="5760" w:hanging="360"/>
      </w:pPr>
    </w:lvl>
    <w:lvl w:ilvl="8" w:tplc="2B9677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F03E2E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0548FA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2C824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BA7B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7C26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DCFB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14C4C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0458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3065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29E0F8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4CDF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872B1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BAD0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0476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79C35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E679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FC95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0D6DC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285012A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450E96EA">
      <w:start w:val="1"/>
      <w:numFmt w:val="lowerLetter"/>
      <w:lvlText w:val="%2."/>
      <w:lvlJc w:val="left"/>
      <w:pPr>
        <w:ind w:left="1364" w:hanging="360"/>
      </w:pPr>
    </w:lvl>
    <w:lvl w:ilvl="2" w:tplc="1DC099B0">
      <w:start w:val="1"/>
      <w:numFmt w:val="lowerRoman"/>
      <w:lvlText w:val="%3."/>
      <w:lvlJc w:val="right"/>
      <w:pPr>
        <w:ind w:left="2084" w:hanging="180"/>
      </w:pPr>
    </w:lvl>
    <w:lvl w:ilvl="3" w:tplc="6E4252E8">
      <w:start w:val="1"/>
      <w:numFmt w:val="decimal"/>
      <w:lvlText w:val="%4."/>
      <w:lvlJc w:val="left"/>
      <w:pPr>
        <w:ind w:left="2804" w:hanging="360"/>
      </w:pPr>
    </w:lvl>
    <w:lvl w:ilvl="4" w:tplc="25DE38EC">
      <w:start w:val="1"/>
      <w:numFmt w:val="lowerLetter"/>
      <w:lvlText w:val="%5."/>
      <w:lvlJc w:val="left"/>
      <w:pPr>
        <w:ind w:left="3524" w:hanging="360"/>
      </w:pPr>
    </w:lvl>
    <w:lvl w:ilvl="5" w:tplc="017E8796">
      <w:start w:val="1"/>
      <w:numFmt w:val="lowerRoman"/>
      <w:lvlText w:val="%6."/>
      <w:lvlJc w:val="right"/>
      <w:pPr>
        <w:ind w:left="4244" w:hanging="180"/>
      </w:pPr>
    </w:lvl>
    <w:lvl w:ilvl="6" w:tplc="FD66E4B6">
      <w:start w:val="1"/>
      <w:numFmt w:val="decimal"/>
      <w:lvlText w:val="%7."/>
      <w:lvlJc w:val="left"/>
      <w:pPr>
        <w:ind w:left="4964" w:hanging="360"/>
      </w:pPr>
    </w:lvl>
    <w:lvl w:ilvl="7" w:tplc="D07EF91A">
      <w:start w:val="1"/>
      <w:numFmt w:val="lowerLetter"/>
      <w:lvlText w:val="%8."/>
      <w:lvlJc w:val="left"/>
      <w:pPr>
        <w:ind w:left="5684" w:hanging="360"/>
      </w:pPr>
    </w:lvl>
    <w:lvl w:ilvl="8" w:tplc="1090EBB4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BC8CB9F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623C03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6A5D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22AA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5E4A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D280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DCAB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7EC6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3669D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E02A49D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CD107E3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36E583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9BADA9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B92075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54C285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DB0966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F66835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BEE996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2DC082C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AB7C350E" w:tentative="1">
      <w:start w:val="1"/>
      <w:numFmt w:val="lowerLetter"/>
      <w:lvlText w:val="%2."/>
      <w:lvlJc w:val="left"/>
      <w:pPr>
        <w:ind w:left="1440" w:hanging="360"/>
      </w:pPr>
    </w:lvl>
    <w:lvl w:ilvl="2" w:tplc="E9586C0C" w:tentative="1">
      <w:start w:val="1"/>
      <w:numFmt w:val="lowerRoman"/>
      <w:lvlText w:val="%3."/>
      <w:lvlJc w:val="right"/>
      <w:pPr>
        <w:ind w:left="2160" w:hanging="180"/>
      </w:pPr>
    </w:lvl>
    <w:lvl w:ilvl="3" w:tplc="64A47B9A" w:tentative="1">
      <w:start w:val="1"/>
      <w:numFmt w:val="decimal"/>
      <w:lvlText w:val="%4."/>
      <w:lvlJc w:val="left"/>
      <w:pPr>
        <w:ind w:left="2880" w:hanging="360"/>
      </w:pPr>
    </w:lvl>
    <w:lvl w:ilvl="4" w:tplc="5D9C9DE8" w:tentative="1">
      <w:start w:val="1"/>
      <w:numFmt w:val="lowerLetter"/>
      <w:lvlText w:val="%5."/>
      <w:lvlJc w:val="left"/>
      <w:pPr>
        <w:ind w:left="3600" w:hanging="360"/>
      </w:pPr>
    </w:lvl>
    <w:lvl w:ilvl="5" w:tplc="39584F7A" w:tentative="1">
      <w:start w:val="1"/>
      <w:numFmt w:val="lowerRoman"/>
      <w:lvlText w:val="%6."/>
      <w:lvlJc w:val="right"/>
      <w:pPr>
        <w:ind w:left="4320" w:hanging="180"/>
      </w:pPr>
    </w:lvl>
    <w:lvl w:ilvl="6" w:tplc="901AD584" w:tentative="1">
      <w:start w:val="1"/>
      <w:numFmt w:val="decimal"/>
      <w:lvlText w:val="%7."/>
      <w:lvlJc w:val="left"/>
      <w:pPr>
        <w:ind w:left="5040" w:hanging="360"/>
      </w:pPr>
    </w:lvl>
    <w:lvl w:ilvl="7" w:tplc="A3767F94" w:tentative="1">
      <w:start w:val="1"/>
      <w:numFmt w:val="lowerLetter"/>
      <w:lvlText w:val="%8."/>
      <w:lvlJc w:val="left"/>
      <w:pPr>
        <w:ind w:left="5760" w:hanging="360"/>
      </w:pPr>
    </w:lvl>
    <w:lvl w:ilvl="8" w:tplc="EB2210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3B0EEF6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15EE634" w:tentative="1">
      <w:start w:val="1"/>
      <w:numFmt w:val="lowerLetter"/>
      <w:lvlText w:val="%2."/>
      <w:lvlJc w:val="left"/>
      <w:pPr>
        <w:ind w:left="1440" w:hanging="360"/>
      </w:pPr>
    </w:lvl>
    <w:lvl w:ilvl="2" w:tplc="061C9A94" w:tentative="1">
      <w:start w:val="1"/>
      <w:numFmt w:val="lowerRoman"/>
      <w:lvlText w:val="%3."/>
      <w:lvlJc w:val="right"/>
      <w:pPr>
        <w:ind w:left="2160" w:hanging="180"/>
      </w:pPr>
    </w:lvl>
    <w:lvl w:ilvl="3" w:tplc="C092325C" w:tentative="1">
      <w:start w:val="1"/>
      <w:numFmt w:val="decimal"/>
      <w:lvlText w:val="%4."/>
      <w:lvlJc w:val="left"/>
      <w:pPr>
        <w:ind w:left="2880" w:hanging="360"/>
      </w:pPr>
    </w:lvl>
    <w:lvl w:ilvl="4" w:tplc="59FA5C2E" w:tentative="1">
      <w:start w:val="1"/>
      <w:numFmt w:val="lowerLetter"/>
      <w:lvlText w:val="%5."/>
      <w:lvlJc w:val="left"/>
      <w:pPr>
        <w:ind w:left="3600" w:hanging="360"/>
      </w:pPr>
    </w:lvl>
    <w:lvl w:ilvl="5" w:tplc="AA0E85E0" w:tentative="1">
      <w:start w:val="1"/>
      <w:numFmt w:val="lowerRoman"/>
      <w:lvlText w:val="%6."/>
      <w:lvlJc w:val="right"/>
      <w:pPr>
        <w:ind w:left="4320" w:hanging="180"/>
      </w:pPr>
    </w:lvl>
    <w:lvl w:ilvl="6" w:tplc="7A22DFBC" w:tentative="1">
      <w:start w:val="1"/>
      <w:numFmt w:val="decimal"/>
      <w:lvlText w:val="%7."/>
      <w:lvlJc w:val="left"/>
      <w:pPr>
        <w:ind w:left="5040" w:hanging="360"/>
      </w:pPr>
    </w:lvl>
    <w:lvl w:ilvl="7" w:tplc="C51EBACC" w:tentative="1">
      <w:start w:val="1"/>
      <w:numFmt w:val="lowerLetter"/>
      <w:lvlText w:val="%8."/>
      <w:lvlJc w:val="left"/>
      <w:pPr>
        <w:ind w:left="5760" w:hanging="360"/>
      </w:pPr>
    </w:lvl>
    <w:lvl w:ilvl="8" w:tplc="9ABC90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BAAE154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A092A8" w:tentative="1">
      <w:start w:val="1"/>
      <w:numFmt w:val="lowerLetter"/>
      <w:lvlText w:val="%2."/>
      <w:lvlJc w:val="left"/>
      <w:pPr>
        <w:ind w:left="1440" w:hanging="360"/>
      </w:pPr>
    </w:lvl>
    <w:lvl w:ilvl="2" w:tplc="C2747FAC" w:tentative="1">
      <w:start w:val="1"/>
      <w:numFmt w:val="lowerRoman"/>
      <w:lvlText w:val="%3."/>
      <w:lvlJc w:val="right"/>
      <w:pPr>
        <w:ind w:left="2160" w:hanging="180"/>
      </w:pPr>
    </w:lvl>
    <w:lvl w:ilvl="3" w:tplc="7A34B754" w:tentative="1">
      <w:start w:val="1"/>
      <w:numFmt w:val="decimal"/>
      <w:lvlText w:val="%4."/>
      <w:lvlJc w:val="left"/>
      <w:pPr>
        <w:ind w:left="2880" w:hanging="360"/>
      </w:pPr>
    </w:lvl>
    <w:lvl w:ilvl="4" w:tplc="8D821708" w:tentative="1">
      <w:start w:val="1"/>
      <w:numFmt w:val="lowerLetter"/>
      <w:lvlText w:val="%5."/>
      <w:lvlJc w:val="left"/>
      <w:pPr>
        <w:ind w:left="3600" w:hanging="360"/>
      </w:pPr>
    </w:lvl>
    <w:lvl w:ilvl="5" w:tplc="0F0A77BA" w:tentative="1">
      <w:start w:val="1"/>
      <w:numFmt w:val="lowerRoman"/>
      <w:lvlText w:val="%6."/>
      <w:lvlJc w:val="right"/>
      <w:pPr>
        <w:ind w:left="4320" w:hanging="180"/>
      </w:pPr>
    </w:lvl>
    <w:lvl w:ilvl="6" w:tplc="B0B4659A" w:tentative="1">
      <w:start w:val="1"/>
      <w:numFmt w:val="decimal"/>
      <w:lvlText w:val="%7."/>
      <w:lvlJc w:val="left"/>
      <w:pPr>
        <w:ind w:left="5040" w:hanging="360"/>
      </w:pPr>
    </w:lvl>
    <w:lvl w:ilvl="7" w:tplc="32C2C168" w:tentative="1">
      <w:start w:val="1"/>
      <w:numFmt w:val="lowerLetter"/>
      <w:lvlText w:val="%8."/>
      <w:lvlJc w:val="left"/>
      <w:pPr>
        <w:ind w:left="5760" w:hanging="360"/>
      </w:pPr>
    </w:lvl>
    <w:lvl w:ilvl="8" w:tplc="407C4C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18CC928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6E2A98A2" w:tentative="1">
      <w:start w:val="1"/>
      <w:numFmt w:val="lowerLetter"/>
      <w:lvlText w:val="%2."/>
      <w:lvlJc w:val="left"/>
      <w:pPr>
        <w:ind w:left="1364" w:hanging="360"/>
      </w:pPr>
    </w:lvl>
    <w:lvl w:ilvl="2" w:tplc="1CF2B052" w:tentative="1">
      <w:start w:val="1"/>
      <w:numFmt w:val="lowerRoman"/>
      <w:lvlText w:val="%3."/>
      <w:lvlJc w:val="right"/>
      <w:pPr>
        <w:ind w:left="2084" w:hanging="180"/>
      </w:pPr>
    </w:lvl>
    <w:lvl w:ilvl="3" w:tplc="EF06789A" w:tentative="1">
      <w:start w:val="1"/>
      <w:numFmt w:val="decimal"/>
      <w:lvlText w:val="%4."/>
      <w:lvlJc w:val="left"/>
      <w:pPr>
        <w:ind w:left="2804" w:hanging="360"/>
      </w:pPr>
    </w:lvl>
    <w:lvl w:ilvl="4" w:tplc="3A6A8526" w:tentative="1">
      <w:start w:val="1"/>
      <w:numFmt w:val="lowerLetter"/>
      <w:lvlText w:val="%5."/>
      <w:lvlJc w:val="left"/>
      <w:pPr>
        <w:ind w:left="3524" w:hanging="360"/>
      </w:pPr>
    </w:lvl>
    <w:lvl w:ilvl="5" w:tplc="9FF0324A" w:tentative="1">
      <w:start w:val="1"/>
      <w:numFmt w:val="lowerRoman"/>
      <w:lvlText w:val="%6."/>
      <w:lvlJc w:val="right"/>
      <w:pPr>
        <w:ind w:left="4244" w:hanging="180"/>
      </w:pPr>
    </w:lvl>
    <w:lvl w:ilvl="6" w:tplc="C00073AC" w:tentative="1">
      <w:start w:val="1"/>
      <w:numFmt w:val="decimal"/>
      <w:lvlText w:val="%7."/>
      <w:lvlJc w:val="left"/>
      <w:pPr>
        <w:ind w:left="4964" w:hanging="360"/>
      </w:pPr>
    </w:lvl>
    <w:lvl w:ilvl="7" w:tplc="F45C00F4" w:tentative="1">
      <w:start w:val="1"/>
      <w:numFmt w:val="lowerLetter"/>
      <w:lvlText w:val="%8."/>
      <w:lvlJc w:val="left"/>
      <w:pPr>
        <w:ind w:left="5684" w:hanging="360"/>
      </w:pPr>
    </w:lvl>
    <w:lvl w:ilvl="8" w:tplc="09AA0C3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A316F44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2406EC2" w:tentative="1">
      <w:start w:val="1"/>
      <w:numFmt w:val="lowerLetter"/>
      <w:lvlText w:val="%2."/>
      <w:lvlJc w:val="left"/>
      <w:pPr>
        <w:ind w:left="1440" w:hanging="360"/>
      </w:pPr>
    </w:lvl>
    <w:lvl w:ilvl="2" w:tplc="7540B7C4" w:tentative="1">
      <w:start w:val="1"/>
      <w:numFmt w:val="lowerRoman"/>
      <w:lvlText w:val="%3."/>
      <w:lvlJc w:val="right"/>
      <w:pPr>
        <w:ind w:left="2160" w:hanging="180"/>
      </w:pPr>
    </w:lvl>
    <w:lvl w:ilvl="3" w:tplc="64C8EAE8" w:tentative="1">
      <w:start w:val="1"/>
      <w:numFmt w:val="decimal"/>
      <w:lvlText w:val="%4."/>
      <w:lvlJc w:val="left"/>
      <w:pPr>
        <w:ind w:left="2880" w:hanging="360"/>
      </w:pPr>
    </w:lvl>
    <w:lvl w:ilvl="4" w:tplc="59069A58" w:tentative="1">
      <w:start w:val="1"/>
      <w:numFmt w:val="lowerLetter"/>
      <w:lvlText w:val="%5."/>
      <w:lvlJc w:val="left"/>
      <w:pPr>
        <w:ind w:left="3600" w:hanging="360"/>
      </w:pPr>
    </w:lvl>
    <w:lvl w:ilvl="5" w:tplc="8EA8704E" w:tentative="1">
      <w:start w:val="1"/>
      <w:numFmt w:val="lowerRoman"/>
      <w:lvlText w:val="%6."/>
      <w:lvlJc w:val="right"/>
      <w:pPr>
        <w:ind w:left="4320" w:hanging="180"/>
      </w:pPr>
    </w:lvl>
    <w:lvl w:ilvl="6" w:tplc="E54644F2" w:tentative="1">
      <w:start w:val="1"/>
      <w:numFmt w:val="decimal"/>
      <w:lvlText w:val="%7."/>
      <w:lvlJc w:val="left"/>
      <w:pPr>
        <w:ind w:left="5040" w:hanging="360"/>
      </w:pPr>
    </w:lvl>
    <w:lvl w:ilvl="7" w:tplc="6B66BC0E" w:tentative="1">
      <w:start w:val="1"/>
      <w:numFmt w:val="lowerLetter"/>
      <w:lvlText w:val="%8."/>
      <w:lvlJc w:val="left"/>
      <w:pPr>
        <w:ind w:left="5760" w:hanging="360"/>
      </w:pPr>
    </w:lvl>
    <w:lvl w:ilvl="8" w:tplc="032AA4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912959975">
    <w:abstractNumId w:val="19"/>
  </w:num>
  <w:num w:numId="2" w16cid:durableId="333073335">
    <w:abstractNumId w:val="6"/>
  </w:num>
  <w:num w:numId="3" w16cid:durableId="115485577">
    <w:abstractNumId w:val="10"/>
  </w:num>
  <w:num w:numId="4" w16cid:durableId="2014801240">
    <w:abstractNumId w:val="27"/>
  </w:num>
  <w:num w:numId="5" w16cid:durableId="1247545">
    <w:abstractNumId w:val="0"/>
  </w:num>
  <w:num w:numId="6" w16cid:durableId="554583288">
    <w:abstractNumId w:val="11"/>
  </w:num>
  <w:num w:numId="7" w16cid:durableId="200018180">
    <w:abstractNumId w:val="28"/>
  </w:num>
  <w:num w:numId="8" w16cid:durableId="96488914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27776474">
    <w:abstractNumId w:val="1"/>
  </w:num>
  <w:num w:numId="10" w16cid:durableId="842165513">
    <w:abstractNumId w:val="0"/>
    <w:lvlOverride w:ilvl="0">
      <w:startOverride w:val="1"/>
    </w:lvlOverride>
  </w:num>
  <w:num w:numId="11" w16cid:durableId="16896755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63071206">
    <w:abstractNumId w:val="6"/>
  </w:num>
  <w:num w:numId="13" w16cid:durableId="398019555">
    <w:abstractNumId w:val="27"/>
  </w:num>
  <w:num w:numId="14" w16cid:durableId="201310206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70438946">
    <w:abstractNumId w:val="20"/>
  </w:num>
  <w:num w:numId="16" w16cid:durableId="45082648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9927984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078822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4318587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25005042">
    <w:abstractNumId w:val="24"/>
  </w:num>
  <w:num w:numId="21" w16cid:durableId="88963912">
    <w:abstractNumId w:val="8"/>
  </w:num>
  <w:num w:numId="22" w16cid:durableId="1856307816">
    <w:abstractNumId w:val="31"/>
  </w:num>
  <w:num w:numId="23" w16cid:durableId="351684378">
    <w:abstractNumId w:val="34"/>
  </w:num>
  <w:num w:numId="24" w16cid:durableId="1490949057">
    <w:abstractNumId w:val="32"/>
  </w:num>
  <w:num w:numId="25" w16cid:durableId="446507968">
    <w:abstractNumId w:val="12"/>
  </w:num>
  <w:num w:numId="26" w16cid:durableId="1856339494">
    <w:abstractNumId w:val="33"/>
  </w:num>
  <w:num w:numId="27" w16cid:durableId="369959741">
    <w:abstractNumId w:val="7"/>
  </w:num>
  <w:num w:numId="28" w16cid:durableId="587541413">
    <w:abstractNumId w:val="30"/>
  </w:num>
  <w:num w:numId="29" w16cid:durableId="1474711175">
    <w:abstractNumId w:val="16"/>
  </w:num>
  <w:num w:numId="30" w16cid:durableId="152453297">
    <w:abstractNumId w:val="2"/>
  </w:num>
  <w:num w:numId="31" w16cid:durableId="1971014947">
    <w:abstractNumId w:val="25"/>
  </w:num>
  <w:num w:numId="32" w16cid:durableId="1945841726">
    <w:abstractNumId w:val="17"/>
  </w:num>
  <w:num w:numId="33" w16cid:durableId="601111000">
    <w:abstractNumId w:val="15"/>
  </w:num>
  <w:num w:numId="34" w16cid:durableId="543492330">
    <w:abstractNumId w:val="3"/>
  </w:num>
  <w:num w:numId="35" w16cid:durableId="2089498755">
    <w:abstractNumId w:val="4"/>
  </w:num>
  <w:num w:numId="36" w16cid:durableId="8797983">
    <w:abstractNumId w:val="14"/>
  </w:num>
  <w:num w:numId="37" w16cid:durableId="766927710">
    <w:abstractNumId w:val="9"/>
  </w:num>
  <w:num w:numId="38" w16cid:durableId="1458714682">
    <w:abstractNumId w:val="13"/>
  </w:num>
  <w:num w:numId="39" w16cid:durableId="1673411969">
    <w:abstractNumId w:val="22"/>
  </w:num>
  <w:num w:numId="40" w16cid:durableId="1976063289">
    <w:abstractNumId w:val="29"/>
  </w:num>
  <w:num w:numId="41" w16cid:durableId="313225236">
    <w:abstractNumId w:val="18"/>
  </w:num>
  <w:num w:numId="42" w16cid:durableId="1824853049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5370"/>
    <w:rsid w:val="00057C8A"/>
    <w:rsid w:val="000632E5"/>
    <w:rsid w:val="000713F6"/>
    <w:rsid w:val="00077483"/>
    <w:rsid w:val="00081A75"/>
    <w:rsid w:val="000853DD"/>
    <w:rsid w:val="00087BCD"/>
    <w:rsid w:val="00093C61"/>
    <w:rsid w:val="000A0F4C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A37C7"/>
    <w:rsid w:val="001B118B"/>
    <w:rsid w:val="001B3880"/>
    <w:rsid w:val="001B6E3E"/>
    <w:rsid w:val="001B6F62"/>
    <w:rsid w:val="001C001F"/>
    <w:rsid w:val="001C4704"/>
    <w:rsid w:val="001D5D2B"/>
    <w:rsid w:val="001D6822"/>
    <w:rsid w:val="001E6404"/>
    <w:rsid w:val="001F0188"/>
    <w:rsid w:val="001F0C33"/>
    <w:rsid w:val="001F2AD6"/>
    <w:rsid w:val="001F6066"/>
    <w:rsid w:val="00200A31"/>
    <w:rsid w:val="00201FF5"/>
    <w:rsid w:val="002044A7"/>
    <w:rsid w:val="002063E8"/>
    <w:rsid w:val="00213356"/>
    <w:rsid w:val="00220308"/>
    <w:rsid w:val="00220BB5"/>
    <w:rsid w:val="002220C6"/>
    <w:rsid w:val="00224C8B"/>
    <w:rsid w:val="00230642"/>
    <w:rsid w:val="0023288D"/>
    <w:rsid w:val="00247145"/>
    <w:rsid w:val="00252C47"/>
    <w:rsid w:val="002550B0"/>
    <w:rsid w:val="002552FB"/>
    <w:rsid w:val="002615A6"/>
    <w:rsid w:val="00263AC1"/>
    <w:rsid w:val="00274199"/>
    <w:rsid w:val="00275B86"/>
    <w:rsid w:val="00275BFE"/>
    <w:rsid w:val="00276165"/>
    <w:rsid w:val="00276E49"/>
    <w:rsid w:val="0028051B"/>
    <w:rsid w:val="00280F64"/>
    <w:rsid w:val="00280FB3"/>
    <w:rsid w:val="002811F9"/>
    <w:rsid w:val="00282D90"/>
    <w:rsid w:val="0028316F"/>
    <w:rsid w:val="00285850"/>
    <w:rsid w:val="002930DC"/>
    <w:rsid w:val="002A1E6C"/>
    <w:rsid w:val="002A489A"/>
    <w:rsid w:val="002A6B61"/>
    <w:rsid w:val="002A6E2B"/>
    <w:rsid w:val="002A6E35"/>
    <w:rsid w:val="002C0F95"/>
    <w:rsid w:val="002C4D9F"/>
    <w:rsid w:val="002C639B"/>
    <w:rsid w:val="002D1A1D"/>
    <w:rsid w:val="002E19AE"/>
    <w:rsid w:val="002E7799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5971"/>
    <w:rsid w:val="003773E0"/>
    <w:rsid w:val="003866A8"/>
    <w:rsid w:val="0038735E"/>
    <w:rsid w:val="0039107F"/>
    <w:rsid w:val="00391B34"/>
    <w:rsid w:val="00393123"/>
    <w:rsid w:val="0039387C"/>
    <w:rsid w:val="00393A65"/>
    <w:rsid w:val="00393E8A"/>
    <w:rsid w:val="00394BF7"/>
    <w:rsid w:val="003A2536"/>
    <w:rsid w:val="003A4129"/>
    <w:rsid w:val="003A6CC4"/>
    <w:rsid w:val="003B1C2A"/>
    <w:rsid w:val="003B5034"/>
    <w:rsid w:val="003B6F62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3037"/>
    <w:rsid w:val="003F5476"/>
    <w:rsid w:val="003F5C6D"/>
    <w:rsid w:val="003F5CB3"/>
    <w:rsid w:val="003F62F7"/>
    <w:rsid w:val="00401619"/>
    <w:rsid w:val="004046DA"/>
    <w:rsid w:val="00407E8B"/>
    <w:rsid w:val="00410F88"/>
    <w:rsid w:val="00412FA3"/>
    <w:rsid w:val="00420D51"/>
    <w:rsid w:val="00424E1E"/>
    <w:rsid w:val="004260C8"/>
    <w:rsid w:val="004274B3"/>
    <w:rsid w:val="00427B89"/>
    <w:rsid w:val="00430C54"/>
    <w:rsid w:val="0043122D"/>
    <w:rsid w:val="0043347D"/>
    <w:rsid w:val="00434A60"/>
    <w:rsid w:val="0043631E"/>
    <w:rsid w:val="00440E56"/>
    <w:rsid w:val="00441834"/>
    <w:rsid w:val="00441B72"/>
    <w:rsid w:val="00441EC1"/>
    <w:rsid w:val="00455F5B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C4CDA"/>
    <w:rsid w:val="004D6D1B"/>
    <w:rsid w:val="004E416C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303E"/>
    <w:rsid w:val="005144C5"/>
    <w:rsid w:val="00516453"/>
    <w:rsid w:val="005168A7"/>
    <w:rsid w:val="00521AC9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5C21"/>
    <w:rsid w:val="00596001"/>
    <w:rsid w:val="00596AFF"/>
    <w:rsid w:val="005A1C09"/>
    <w:rsid w:val="005A6FC4"/>
    <w:rsid w:val="005B5653"/>
    <w:rsid w:val="005C2F83"/>
    <w:rsid w:val="005C42F8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5F5ABC"/>
    <w:rsid w:val="00600956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384D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C57C1"/>
    <w:rsid w:val="006D109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0E1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96087"/>
    <w:rsid w:val="00797573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01B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662A"/>
    <w:rsid w:val="00857A3D"/>
    <w:rsid w:val="00860AC9"/>
    <w:rsid w:val="0086389C"/>
    <w:rsid w:val="00863E33"/>
    <w:rsid w:val="0086447E"/>
    <w:rsid w:val="00864AD8"/>
    <w:rsid w:val="00867228"/>
    <w:rsid w:val="008714CF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0CB5"/>
    <w:rsid w:val="00931C3E"/>
    <w:rsid w:val="00937D53"/>
    <w:rsid w:val="0095682E"/>
    <w:rsid w:val="00961CF2"/>
    <w:rsid w:val="00962839"/>
    <w:rsid w:val="00963AE4"/>
    <w:rsid w:val="009659DC"/>
    <w:rsid w:val="00972C37"/>
    <w:rsid w:val="00981E45"/>
    <w:rsid w:val="00983A74"/>
    <w:rsid w:val="00996C0D"/>
    <w:rsid w:val="00997850"/>
    <w:rsid w:val="009A09FF"/>
    <w:rsid w:val="009A0C8D"/>
    <w:rsid w:val="009A17B4"/>
    <w:rsid w:val="009A272B"/>
    <w:rsid w:val="009A2C04"/>
    <w:rsid w:val="009B1ED5"/>
    <w:rsid w:val="009B22BD"/>
    <w:rsid w:val="009C0591"/>
    <w:rsid w:val="009C3F91"/>
    <w:rsid w:val="009E3439"/>
    <w:rsid w:val="009E574C"/>
    <w:rsid w:val="009E5CDA"/>
    <w:rsid w:val="009F07FA"/>
    <w:rsid w:val="009F2F75"/>
    <w:rsid w:val="009F353F"/>
    <w:rsid w:val="009F4848"/>
    <w:rsid w:val="009F7A9E"/>
    <w:rsid w:val="00A02830"/>
    <w:rsid w:val="00A07F8D"/>
    <w:rsid w:val="00A118A4"/>
    <w:rsid w:val="00A11F6C"/>
    <w:rsid w:val="00A17FEC"/>
    <w:rsid w:val="00A21902"/>
    <w:rsid w:val="00A253A5"/>
    <w:rsid w:val="00A3429A"/>
    <w:rsid w:val="00A3453C"/>
    <w:rsid w:val="00A40E46"/>
    <w:rsid w:val="00A455F9"/>
    <w:rsid w:val="00A462EE"/>
    <w:rsid w:val="00A513B7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97956"/>
    <w:rsid w:val="00AA04D6"/>
    <w:rsid w:val="00AA06E3"/>
    <w:rsid w:val="00AA2040"/>
    <w:rsid w:val="00AA7654"/>
    <w:rsid w:val="00AB3CF0"/>
    <w:rsid w:val="00AB5F05"/>
    <w:rsid w:val="00AB7215"/>
    <w:rsid w:val="00AC0507"/>
    <w:rsid w:val="00AC3762"/>
    <w:rsid w:val="00AC6050"/>
    <w:rsid w:val="00AC7C1D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4C92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3A5C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6C3C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1B06"/>
    <w:rsid w:val="00C549B1"/>
    <w:rsid w:val="00C560F2"/>
    <w:rsid w:val="00C65E8B"/>
    <w:rsid w:val="00C72C82"/>
    <w:rsid w:val="00C72C95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3105"/>
    <w:rsid w:val="00CD44B2"/>
    <w:rsid w:val="00CD6653"/>
    <w:rsid w:val="00CD6F82"/>
    <w:rsid w:val="00CD75AA"/>
    <w:rsid w:val="00CE09FA"/>
    <w:rsid w:val="00CE4F10"/>
    <w:rsid w:val="00D032DD"/>
    <w:rsid w:val="00D05A6D"/>
    <w:rsid w:val="00D12379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882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4D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4EB"/>
    <w:rsid w:val="00E80ECA"/>
    <w:rsid w:val="00E863F0"/>
    <w:rsid w:val="00E96C69"/>
    <w:rsid w:val="00EA2090"/>
    <w:rsid w:val="00EC2356"/>
    <w:rsid w:val="00EC36BE"/>
    <w:rsid w:val="00ED2160"/>
    <w:rsid w:val="00ED5C38"/>
    <w:rsid w:val="00EE37FE"/>
    <w:rsid w:val="00EE5206"/>
    <w:rsid w:val="00EE5710"/>
    <w:rsid w:val="00EF2FF1"/>
    <w:rsid w:val="00EF485F"/>
    <w:rsid w:val="00F000DD"/>
    <w:rsid w:val="00F03A79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2693"/>
    <w:rsid w:val="00FA35C8"/>
    <w:rsid w:val="00FA594D"/>
    <w:rsid w:val="00FB009F"/>
    <w:rsid w:val="00FB390E"/>
    <w:rsid w:val="00FB61FD"/>
    <w:rsid w:val="00FC2175"/>
    <w:rsid w:val="00FC3E92"/>
    <w:rsid w:val="00FD1CF3"/>
    <w:rsid w:val="00FD2635"/>
    <w:rsid w:val="00FD3F1E"/>
    <w:rsid w:val="00FD5393"/>
    <w:rsid w:val="00FD5AC9"/>
    <w:rsid w:val="00FE551C"/>
    <w:rsid w:val="00FE672E"/>
    <w:rsid w:val="00FE7EF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CFDD798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80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36</cp:revision>
  <cp:lastPrinted>2024-03-12T14:19:00Z</cp:lastPrinted>
  <dcterms:created xsi:type="dcterms:W3CDTF">2024-02-15T14:56:00Z</dcterms:created>
  <dcterms:modified xsi:type="dcterms:W3CDTF">2024-07-12T13:41:00Z</dcterms:modified>
</cp:coreProperties>
</file>