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0E1D632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B8039D">
        <w:rPr>
          <w:rFonts w:ascii="Times New Roman" w:hAnsi="Times New Roman"/>
          <w:szCs w:val="24"/>
        </w:rPr>
        <w:t>8</w:t>
      </w:r>
      <w:r w:rsidR="00866C55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FB597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039D">
        <w:rPr>
          <w:rFonts w:ascii="Times New Roman" w:hAnsi="Times New Roman"/>
          <w:szCs w:val="24"/>
        </w:rPr>
        <w:t>1</w:t>
      </w:r>
      <w:r w:rsidR="001E3CFC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ju</w:t>
      </w:r>
      <w:r w:rsidR="00B8039D">
        <w:rPr>
          <w:rFonts w:ascii="Times New Roman" w:hAnsi="Times New Roman"/>
          <w:szCs w:val="24"/>
        </w:rPr>
        <w:t>l</w:t>
      </w:r>
      <w:r w:rsidRPr="002A1E6C">
        <w:rPr>
          <w:rFonts w:ascii="Times New Roman" w:hAnsi="Times New Roman"/>
          <w:szCs w:val="24"/>
        </w:rPr>
        <w:t>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8C4E481" w14:textId="77777777" w:rsidR="00866C55" w:rsidRDefault="00866C55" w:rsidP="00866C55">
      <w:pPr>
        <w:jc w:val="both"/>
      </w:pPr>
      <w:r>
        <w:t>A Sua Excelência o Senhor</w:t>
      </w:r>
    </w:p>
    <w:p w14:paraId="447F1296" w14:textId="77777777" w:rsidR="00866C55" w:rsidRDefault="00866C55" w:rsidP="00866C55">
      <w:pPr>
        <w:jc w:val="both"/>
        <w:rPr>
          <w:b/>
          <w:iCs/>
        </w:rPr>
      </w:pPr>
      <w:r>
        <w:rPr>
          <w:b/>
          <w:iCs/>
        </w:rPr>
        <w:t>EMANUEL PINHEIRO NETO</w:t>
      </w:r>
    </w:p>
    <w:p w14:paraId="59F8E9A5" w14:textId="77777777" w:rsidR="00866C55" w:rsidRDefault="00866C55" w:rsidP="00866C55">
      <w:pPr>
        <w:jc w:val="both"/>
      </w:pPr>
      <w:r>
        <w:t>Deputado Federal</w:t>
      </w:r>
    </w:p>
    <w:p w14:paraId="3D284106" w14:textId="77777777" w:rsidR="00866C55" w:rsidRDefault="00866C55" w:rsidP="00866C55">
      <w:pPr>
        <w:jc w:val="both"/>
      </w:pPr>
      <w:r>
        <w:t>Brasília – DF</w:t>
      </w:r>
    </w:p>
    <w:p w14:paraId="4C53541A" w14:textId="77777777" w:rsidR="00866C55" w:rsidRDefault="00866C55" w:rsidP="00866C55">
      <w:pPr>
        <w:jc w:val="both"/>
      </w:pPr>
    </w:p>
    <w:p w14:paraId="33CE49E1" w14:textId="77777777" w:rsidR="00866C55" w:rsidRDefault="00866C55" w:rsidP="00866C55">
      <w:pPr>
        <w:jc w:val="both"/>
      </w:pPr>
    </w:p>
    <w:p w14:paraId="0BF50DD0" w14:textId="77777777" w:rsidR="00866C55" w:rsidRDefault="00866C55" w:rsidP="00866C55">
      <w:pPr>
        <w:jc w:val="both"/>
        <w:rPr>
          <w:b/>
          <w:bCs/>
        </w:rPr>
      </w:pPr>
      <w:r>
        <w:rPr>
          <w:b/>
          <w:bCs/>
        </w:rPr>
        <w:t>Assunto: Encaminha Requerimentos.</w:t>
      </w:r>
    </w:p>
    <w:p w14:paraId="531FAC91" w14:textId="77777777" w:rsidR="00866C55" w:rsidRDefault="00866C55" w:rsidP="00866C55">
      <w:pPr>
        <w:jc w:val="both"/>
      </w:pPr>
    </w:p>
    <w:p w14:paraId="012C25E0" w14:textId="77777777" w:rsidR="00866C55" w:rsidRDefault="00866C55" w:rsidP="00866C55">
      <w:pPr>
        <w:ind w:firstLine="1418"/>
        <w:jc w:val="both"/>
      </w:pPr>
    </w:p>
    <w:p w14:paraId="15B5A4C5" w14:textId="77777777" w:rsidR="00866C55" w:rsidRDefault="00866C55" w:rsidP="00866C55">
      <w:pPr>
        <w:ind w:firstLine="1418"/>
        <w:jc w:val="both"/>
      </w:pPr>
    </w:p>
    <w:p w14:paraId="747EDB5A" w14:textId="77777777" w:rsidR="00866C55" w:rsidRDefault="00866C55" w:rsidP="00866C55">
      <w:pPr>
        <w:ind w:firstLine="1418"/>
        <w:jc w:val="both"/>
      </w:pPr>
      <w:r>
        <w:t>Senhor Deputado,</w:t>
      </w:r>
    </w:p>
    <w:p w14:paraId="41B20378" w14:textId="77777777" w:rsidR="00866C55" w:rsidRDefault="00866C55" w:rsidP="00866C55">
      <w:pPr>
        <w:tabs>
          <w:tab w:val="left" w:pos="4820"/>
        </w:tabs>
        <w:ind w:firstLine="1418"/>
        <w:jc w:val="both"/>
        <w:rPr>
          <w:iCs/>
        </w:rPr>
      </w:pPr>
    </w:p>
    <w:p w14:paraId="653BE6E3" w14:textId="77777777" w:rsidR="00866C55" w:rsidRDefault="00866C55" w:rsidP="00866C55">
      <w:pPr>
        <w:tabs>
          <w:tab w:val="left" w:pos="4820"/>
        </w:tabs>
        <w:ind w:firstLine="1418"/>
        <w:rPr>
          <w:iCs/>
        </w:rPr>
      </w:pPr>
    </w:p>
    <w:p w14:paraId="46157991" w14:textId="77777777" w:rsidR="00866C55" w:rsidRDefault="00866C55" w:rsidP="00866C55">
      <w:pPr>
        <w:tabs>
          <w:tab w:val="left" w:pos="4820"/>
        </w:tabs>
        <w:ind w:firstLine="1418"/>
        <w:rPr>
          <w:iCs/>
        </w:rPr>
      </w:pPr>
    </w:p>
    <w:p w14:paraId="21BE17B9" w14:textId="0F8DB8BC" w:rsidR="009C05C1" w:rsidRDefault="00866C55" w:rsidP="00866C5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os </w:t>
      </w:r>
      <w:r>
        <w:rPr>
          <w:iCs/>
          <w:color w:val="000000"/>
        </w:rPr>
        <w:t>Requerimentos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1</w:t>
      </w:r>
      <w:r>
        <w:rPr>
          <w:iCs/>
          <w:color w:val="000000"/>
        </w:rPr>
        <w:t>54</w:t>
      </w:r>
      <w:r>
        <w:rPr>
          <w:iCs/>
          <w:color w:val="000000"/>
        </w:rPr>
        <w:t>/2024 e 1</w:t>
      </w:r>
      <w:r>
        <w:rPr>
          <w:iCs/>
          <w:color w:val="000000"/>
        </w:rPr>
        <w:t>57</w:t>
      </w:r>
      <w:r>
        <w:rPr>
          <w:iCs/>
          <w:color w:val="000000"/>
        </w:rPr>
        <w:t>/2024 que tramitaram</w:t>
      </w:r>
      <w:r>
        <w:rPr>
          <w:iCs/>
        </w:rPr>
        <w:t xml:space="preserve"> na </w:t>
      </w:r>
      <w:r>
        <w:rPr>
          <w:iCs/>
        </w:rPr>
        <w:t>23</w:t>
      </w:r>
      <w:r>
        <w:rPr>
          <w:iCs/>
        </w:rPr>
        <w:t xml:space="preserve">ª Sessão Ordinária do </w:t>
      </w:r>
      <w:r w:rsidR="00000000">
        <w:rPr>
          <w:iCs/>
        </w:rPr>
        <w:t xml:space="preserve">Municipal de Sorriso, realizada em </w:t>
      </w:r>
      <w:r w:rsidR="00B8039D">
        <w:rPr>
          <w:iCs/>
        </w:rPr>
        <w:t>10</w:t>
      </w:r>
      <w:r w:rsidR="00000000">
        <w:rPr>
          <w:iCs/>
        </w:rPr>
        <w:t xml:space="preserve"> de </w:t>
      </w:r>
      <w:r w:rsidR="00083E7D">
        <w:rPr>
          <w:iCs/>
        </w:rPr>
        <w:t>ju</w:t>
      </w:r>
      <w:r w:rsidR="00B8039D">
        <w:rPr>
          <w:iCs/>
        </w:rPr>
        <w:t>l</w:t>
      </w:r>
      <w:r w:rsidR="00083E7D">
        <w:rPr>
          <w:iCs/>
        </w:rPr>
        <w:t>ho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CD931" w14:textId="77777777" w:rsidR="001D2276" w:rsidRDefault="001D2276">
      <w:r>
        <w:separator/>
      </w:r>
    </w:p>
  </w:endnote>
  <w:endnote w:type="continuationSeparator" w:id="0">
    <w:p w14:paraId="1AC9E50B" w14:textId="77777777" w:rsidR="001D2276" w:rsidRDefault="001D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91467" w14:textId="77777777" w:rsidR="001D2276" w:rsidRDefault="001D2276">
      <w:r>
        <w:separator/>
      </w:r>
    </w:p>
  </w:footnote>
  <w:footnote w:type="continuationSeparator" w:id="0">
    <w:p w14:paraId="2CCFA60F" w14:textId="77777777" w:rsidR="001D2276" w:rsidRDefault="001D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0128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28293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8B286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5848C6" w:tentative="1">
      <w:start w:val="1"/>
      <w:numFmt w:val="lowerLetter"/>
      <w:lvlText w:val="%2."/>
      <w:lvlJc w:val="left"/>
      <w:pPr>
        <w:ind w:left="1440" w:hanging="360"/>
      </w:pPr>
    </w:lvl>
    <w:lvl w:ilvl="2" w:tplc="21D42260" w:tentative="1">
      <w:start w:val="1"/>
      <w:numFmt w:val="lowerRoman"/>
      <w:lvlText w:val="%3."/>
      <w:lvlJc w:val="right"/>
      <w:pPr>
        <w:ind w:left="2160" w:hanging="180"/>
      </w:pPr>
    </w:lvl>
    <w:lvl w:ilvl="3" w:tplc="2EDABC4A" w:tentative="1">
      <w:start w:val="1"/>
      <w:numFmt w:val="decimal"/>
      <w:lvlText w:val="%4."/>
      <w:lvlJc w:val="left"/>
      <w:pPr>
        <w:ind w:left="2880" w:hanging="360"/>
      </w:pPr>
    </w:lvl>
    <w:lvl w:ilvl="4" w:tplc="E5E4EBAC" w:tentative="1">
      <w:start w:val="1"/>
      <w:numFmt w:val="lowerLetter"/>
      <w:lvlText w:val="%5."/>
      <w:lvlJc w:val="left"/>
      <w:pPr>
        <w:ind w:left="3600" w:hanging="360"/>
      </w:pPr>
    </w:lvl>
    <w:lvl w:ilvl="5" w:tplc="ED0A3E98" w:tentative="1">
      <w:start w:val="1"/>
      <w:numFmt w:val="lowerRoman"/>
      <w:lvlText w:val="%6."/>
      <w:lvlJc w:val="right"/>
      <w:pPr>
        <w:ind w:left="4320" w:hanging="180"/>
      </w:pPr>
    </w:lvl>
    <w:lvl w:ilvl="6" w:tplc="D1425850" w:tentative="1">
      <w:start w:val="1"/>
      <w:numFmt w:val="decimal"/>
      <w:lvlText w:val="%7."/>
      <w:lvlJc w:val="left"/>
      <w:pPr>
        <w:ind w:left="5040" w:hanging="360"/>
      </w:pPr>
    </w:lvl>
    <w:lvl w:ilvl="7" w:tplc="652CA804" w:tentative="1">
      <w:start w:val="1"/>
      <w:numFmt w:val="lowerLetter"/>
      <w:lvlText w:val="%8."/>
      <w:lvlJc w:val="left"/>
      <w:pPr>
        <w:ind w:left="5760" w:hanging="360"/>
      </w:pPr>
    </w:lvl>
    <w:lvl w:ilvl="8" w:tplc="45040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2B2100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4B61E4E" w:tentative="1">
      <w:start w:val="1"/>
      <w:numFmt w:val="lowerLetter"/>
      <w:lvlText w:val="%2."/>
      <w:lvlJc w:val="left"/>
      <w:pPr>
        <w:ind w:left="1440" w:hanging="360"/>
      </w:pPr>
    </w:lvl>
    <w:lvl w:ilvl="2" w:tplc="03C2A756" w:tentative="1">
      <w:start w:val="1"/>
      <w:numFmt w:val="lowerRoman"/>
      <w:lvlText w:val="%3."/>
      <w:lvlJc w:val="right"/>
      <w:pPr>
        <w:ind w:left="2160" w:hanging="180"/>
      </w:pPr>
    </w:lvl>
    <w:lvl w:ilvl="3" w:tplc="FC04B906" w:tentative="1">
      <w:start w:val="1"/>
      <w:numFmt w:val="decimal"/>
      <w:lvlText w:val="%4."/>
      <w:lvlJc w:val="left"/>
      <w:pPr>
        <w:ind w:left="2880" w:hanging="360"/>
      </w:pPr>
    </w:lvl>
    <w:lvl w:ilvl="4" w:tplc="BD40B994" w:tentative="1">
      <w:start w:val="1"/>
      <w:numFmt w:val="lowerLetter"/>
      <w:lvlText w:val="%5."/>
      <w:lvlJc w:val="left"/>
      <w:pPr>
        <w:ind w:left="3600" w:hanging="360"/>
      </w:pPr>
    </w:lvl>
    <w:lvl w:ilvl="5" w:tplc="D9B47E70" w:tentative="1">
      <w:start w:val="1"/>
      <w:numFmt w:val="lowerRoman"/>
      <w:lvlText w:val="%6."/>
      <w:lvlJc w:val="right"/>
      <w:pPr>
        <w:ind w:left="4320" w:hanging="180"/>
      </w:pPr>
    </w:lvl>
    <w:lvl w:ilvl="6" w:tplc="F19E03AE" w:tentative="1">
      <w:start w:val="1"/>
      <w:numFmt w:val="decimal"/>
      <w:lvlText w:val="%7."/>
      <w:lvlJc w:val="left"/>
      <w:pPr>
        <w:ind w:left="5040" w:hanging="360"/>
      </w:pPr>
    </w:lvl>
    <w:lvl w:ilvl="7" w:tplc="637273C6" w:tentative="1">
      <w:start w:val="1"/>
      <w:numFmt w:val="lowerLetter"/>
      <w:lvlText w:val="%8."/>
      <w:lvlJc w:val="left"/>
      <w:pPr>
        <w:ind w:left="5760" w:hanging="360"/>
      </w:pPr>
    </w:lvl>
    <w:lvl w:ilvl="8" w:tplc="12F22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3386E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D2CFDC" w:tentative="1">
      <w:start w:val="1"/>
      <w:numFmt w:val="lowerLetter"/>
      <w:lvlText w:val="%2."/>
      <w:lvlJc w:val="left"/>
      <w:pPr>
        <w:ind w:left="1440" w:hanging="360"/>
      </w:pPr>
    </w:lvl>
    <w:lvl w:ilvl="2" w:tplc="CED0A842" w:tentative="1">
      <w:start w:val="1"/>
      <w:numFmt w:val="lowerRoman"/>
      <w:lvlText w:val="%3."/>
      <w:lvlJc w:val="right"/>
      <w:pPr>
        <w:ind w:left="2160" w:hanging="180"/>
      </w:pPr>
    </w:lvl>
    <w:lvl w:ilvl="3" w:tplc="554E174C" w:tentative="1">
      <w:start w:val="1"/>
      <w:numFmt w:val="decimal"/>
      <w:lvlText w:val="%4."/>
      <w:lvlJc w:val="left"/>
      <w:pPr>
        <w:ind w:left="2880" w:hanging="360"/>
      </w:pPr>
    </w:lvl>
    <w:lvl w:ilvl="4" w:tplc="05364480" w:tentative="1">
      <w:start w:val="1"/>
      <w:numFmt w:val="lowerLetter"/>
      <w:lvlText w:val="%5."/>
      <w:lvlJc w:val="left"/>
      <w:pPr>
        <w:ind w:left="3600" w:hanging="360"/>
      </w:pPr>
    </w:lvl>
    <w:lvl w:ilvl="5" w:tplc="624ED9EC" w:tentative="1">
      <w:start w:val="1"/>
      <w:numFmt w:val="lowerRoman"/>
      <w:lvlText w:val="%6."/>
      <w:lvlJc w:val="right"/>
      <w:pPr>
        <w:ind w:left="4320" w:hanging="180"/>
      </w:pPr>
    </w:lvl>
    <w:lvl w:ilvl="6" w:tplc="ADDEA132" w:tentative="1">
      <w:start w:val="1"/>
      <w:numFmt w:val="decimal"/>
      <w:lvlText w:val="%7."/>
      <w:lvlJc w:val="left"/>
      <w:pPr>
        <w:ind w:left="5040" w:hanging="360"/>
      </w:pPr>
    </w:lvl>
    <w:lvl w:ilvl="7" w:tplc="85C679A0" w:tentative="1">
      <w:start w:val="1"/>
      <w:numFmt w:val="lowerLetter"/>
      <w:lvlText w:val="%8."/>
      <w:lvlJc w:val="left"/>
      <w:pPr>
        <w:ind w:left="5760" w:hanging="360"/>
      </w:pPr>
    </w:lvl>
    <w:lvl w:ilvl="8" w:tplc="50101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818D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583160" w:tentative="1">
      <w:start w:val="1"/>
      <w:numFmt w:val="lowerLetter"/>
      <w:lvlText w:val="%2."/>
      <w:lvlJc w:val="left"/>
      <w:pPr>
        <w:ind w:left="1440" w:hanging="360"/>
      </w:pPr>
    </w:lvl>
    <w:lvl w:ilvl="2" w:tplc="A9A0D1AE" w:tentative="1">
      <w:start w:val="1"/>
      <w:numFmt w:val="lowerRoman"/>
      <w:lvlText w:val="%3."/>
      <w:lvlJc w:val="right"/>
      <w:pPr>
        <w:ind w:left="2160" w:hanging="180"/>
      </w:pPr>
    </w:lvl>
    <w:lvl w:ilvl="3" w:tplc="783E6590" w:tentative="1">
      <w:start w:val="1"/>
      <w:numFmt w:val="decimal"/>
      <w:lvlText w:val="%4."/>
      <w:lvlJc w:val="left"/>
      <w:pPr>
        <w:ind w:left="2880" w:hanging="360"/>
      </w:pPr>
    </w:lvl>
    <w:lvl w:ilvl="4" w:tplc="C4DE33BE" w:tentative="1">
      <w:start w:val="1"/>
      <w:numFmt w:val="lowerLetter"/>
      <w:lvlText w:val="%5."/>
      <w:lvlJc w:val="left"/>
      <w:pPr>
        <w:ind w:left="3600" w:hanging="360"/>
      </w:pPr>
    </w:lvl>
    <w:lvl w:ilvl="5" w:tplc="4E266A56" w:tentative="1">
      <w:start w:val="1"/>
      <w:numFmt w:val="lowerRoman"/>
      <w:lvlText w:val="%6."/>
      <w:lvlJc w:val="right"/>
      <w:pPr>
        <w:ind w:left="4320" w:hanging="180"/>
      </w:pPr>
    </w:lvl>
    <w:lvl w:ilvl="6" w:tplc="BC28CE70" w:tentative="1">
      <w:start w:val="1"/>
      <w:numFmt w:val="decimal"/>
      <w:lvlText w:val="%7."/>
      <w:lvlJc w:val="left"/>
      <w:pPr>
        <w:ind w:left="5040" w:hanging="360"/>
      </w:pPr>
    </w:lvl>
    <w:lvl w:ilvl="7" w:tplc="55D680DE" w:tentative="1">
      <w:start w:val="1"/>
      <w:numFmt w:val="lowerLetter"/>
      <w:lvlText w:val="%8."/>
      <w:lvlJc w:val="left"/>
      <w:pPr>
        <w:ind w:left="5760" w:hanging="360"/>
      </w:pPr>
    </w:lvl>
    <w:lvl w:ilvl="8" w:tplc="658AD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61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E0A9E" w:tentative="1">
      <w:start w:val="1"/>
      <w:numFmt w:val="lowerLetter"/>
      <w:lvlText w:val="%2."/>
      <w:lvlJc w:val="left"/>
      <w:pPr>
        <w:ind w:left="1440" w:hanging="360"/>
      </w:pPr>
    </w:lvl>
    <w:lvl w:ilvl="2" w:tplc="8B98B3D6" w:tentative="1">
      <w:start w:val="1"/>
      <w:numFmt w:val="lowerRoman"/>
      <w:lvlText w:val="%3."/>
      <w:lvlJc w:val="right"/>
      <w:pPr>
        <w:ind w:left="2160" w:hanging="180"/>
      </w:pPr>
    </w:lvl>
    <w:lvl w:ilvl="3" w:tplc="8F1A3E14" w:tentative="1">
      <w:start w:val="1"/>
      <w:numFmt w:val="decimal"/>
      <w:lvlText w:val="%4."/>
      <w:lvlJc w:val="left"/>
      <w:pPr>
        <w:ind w:left="2880" w:hanging="360"/>
      </w:pPr>
    </w:lvl>
    <w:lvl w:ilvl="4" w:tplc="F3860650" w:tentative="1">
      <w:start w:val="1"/>
      <w:numFmt w:val="lowerLetter"/>
      <w:lvlText w:val="%5."/>
      <w:lvlJc w:val="left"/>
      <w:pPr>
        <w:ind w:left="3600" w:hanging="360"/>
      </w:pPr>
    </w:lvl>
    <w:lvl w:ilvl="5" w:tplc="9D8A4806" w:tentative="1">
      <w:start w:val="1"/>
      <w:numFmt w:val="lowerRoman"/>
      <w:lvlText w:val="%6."/>
      <w:lvlJc w:val="right"/>
      <w:pPr>
        <w:ind w:left="4320" w:hanging="180"/>
      </w:pPr>
    </w:lvl>
    <w:lvl w:ilvl="6" w:tplc="970877C2" w:tentative="1">
      <w:start w:val="1"/>
      <w:numFmt w:val="decimal"/>
      <w:lvlText w:val="%7."/>
      <w:lvlJc w:val="left"/>
      <w:pPr>
        <w:ind w:left="5040" w:hanging="360"/>
      </w:pPr>
    </w:lvl>
    <w:lvl w:ilvl="7" w:tplc="D68668FA" w:tentative="1">
      <w:start w:val="1"/>
      <w:numFmt w:val="lowerLetter"/>
      <w:lvlText w:val="%8."/>
      <w:lvlJc w:val="left"/>
      <w:pPr>
        <w:ind w:left="5760" w:hanging="360"/>
      </w:pPr>
    </w:lvl>
    <w:lvl w:ilvl="8" w:tplc="A934D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C40A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2CB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5E0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262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85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28B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18A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45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1C5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3642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20E414" w:tentative="1">
      <w:start w:val="1"/>
      <w:numFmt w:val="lowerLetter"/>
      <w:lvlText w:val="%2."/>
      <w:lvlJc w:val="left"/>
      <w:pPr>
        <w:ind w:left="1440" w:hanging="360"/>
      </w:pPr>
    </w:lvl>
    <w:lvl w:ilvl="2" w:tplc="98080464" w:tentative="1">
      <w:start w:val="1"/>
      <w:numFmt w:val="lowerRoman"/>
      <w:lvlText w:val="%3."/>
      <w:lvlJc w:val="right"/>
      <w:pPr>
        <w:ind w:left="2160" w:hanging="180"/>
      </w:pPr>
    </w:lvl>
    <w:lvl w:ilvl="3" w:tplc="DE32B800" w:tentative="1">
      <w:start w:val="1"/>
      <w:numFmt w:val="decimal"/>
      <w:lvlText w:val="%4."/>
      <w:lvlJc w:val="left"/>
      <w:pPr>
        <w:ind w:left="2880" w:hanging="360"/>
      </w:pPr>
    </w:lvl>
    <w:lvl w:ilvl="4" w:tplc="6C0C92A8" w:tentative="1">
      <w:start w:val="1"/>
      <w:numFmt w:val="lowerLetter"/>
      <w:lvlText w:val="%5."/>
      <w:lvlJc w:val="left"/>
      <w:pPr>
        <w:ind w:left="3600" w:hanging="360"/>
      </w:pPr>
    </w:lvl>
    <w:lvl w:ilvl="5" w:tplc="B0449DD8" w:tentative="1">
      <w:start w:val="1"/>
      <w:numFmt w:val="lowerRoman"/>
      <w:lvlText w:val="%6."/>
      <w:lvlJc w:val="right"/>
      <w:pPr>
        <w:ind w:left="4320" w:hanging="180"/>
      </w:pPr>
    </w:lvl>
    <w:lvl w:ilvl="6" w:tplc="137CBA92" w:tentative="1">
      <w:start w:val="1"/>
      <w:numFmt w:val="decimal"/>
      <w:lvlText w:val="%7."/>
      <w:lvlJc w:val="left"/>
      <w:pPr>
        <w:ind w:left="5040" w:hanging="360"/>
      </w:pPr>
    </w:lvl>
    <w:lvl w:ilvl="7" w:tplc="2D8EF44E" w:tentative="1">
      <w:start w:val="1"/>
      <w:numFmt w:val="lowerLetter"/>
      <w:lvlText w:val="%8."/>
      <w:lvlJc w:val="left"/>
      <w:pPr>
        <w:ind w:left="5760" w:hanging="360"/>
      </w:pPr>
    </w:lvl>
    <w:lvl w:ilvl="8" w:tplc="017EB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CC4D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DCA1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900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EE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85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844F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90C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CC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DA2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2D09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093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314E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EF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65C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3EA4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43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C61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72D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DC2AB0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A20661C">
      <w:start w:val="1"/>
      <w:numFmt w:val="lowerLetter"/>
      <w:lvlText w:val="%2."/>
      <w:lvlJc w:val="left"/>
      <w:pPr>
        <w:ind w:left="1364" w:hanging="360"/>
      </w:pPr>
    </w:lvl>
    <w:lvl w:ilvl="2" w:tplc="9C4EF4E2">
      <w:start w:val="1"/>
      <w:numFmt w:val="lowerRoman"/>
      <w:lvlText w:val="%3."/>
      <w:lvlJc w:val="right"/>
      <w:pPr>
        <w:ind w:left="2084" w:hanging="180"/>
      </w:pPr>
    </w:lvl>
    <w:lvl w:ilvl="3" w:tplc="1854C2A2">
      <w:start w:val="1"/>
      <w:numFmt w:val="decimal"/>
      <w:lvlText w:val="%4."/>
      <w:lvlJc w:val="left"/>
      <w:pPr>
        <w:ind w:left="2804" w:hanging="360"/>
      </w:pPr>
    </w:lvl>
    <w:lvl w:ilvl="4" w:tplc="5C58027E">
      <w:start w:val="1"/>
      <w:numFmt w:val="lowerLetter"/>
      <w:lvlText w:val="%5."/>
      <w:lvlJc w:val="left"/>
      <w:pPr>
        <w:ind w:left="3524" w:hanging="360"/>
      </w:pPr>
    </w:lvl>
    <w:lvl w:ilvl="5" w:tplc="F2F655A8">
      <w:start w:val="1"/>
      <w:numFmt w:val="lowerRoman"/>
      <w:lvlText w:val="%6."/>
      <w:lvlJc w:val="right"/>
      <w:pPr>
        <w:ind w:left="4244" w:hanging="180"/>
      </w:pPr>
    </w:lvl>
    <w:lvl w:ilvl="6" w:tplc="770EE85A">
      <w:start w:val="1"/>
      <w:numFmt w:val="decimal"/>
      <w:lvlText w:val="%7."/>
      <w:lvlJc w:val="left"/>
      <w:pPr>
        <w:ind w:left="4964" w:hanging="360"/>
      </w:pPr>
    </w:lvl>
    <w:lvl w:ilvl="7" w:tplc="6A92FD02">
      <w:start w:val="1"/>
      <w:numFmt w:val="lowerLetter"/>
      <w:lvlText w:val="%8."/>
      <w:lvlJc w:val="left"/>
      <w:pPr>
        <w:ind w:left="5684" w:hanging="360"/>
      </w:pPr>
    </w:lvl>
    <w:lvl w:ilvl="8" w:tplc="CFAC8D1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242F5C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FF62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909D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D6A1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8EC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32BD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6839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CA9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F25F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46E39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030B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AC8C8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865A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79CAD0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D6664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2B05A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04CF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0C66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038FB9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4A8AEA6" w:tentative="1">
      <w:start w:val="1"/>
      <w:numFmt w:val="lowerLetter"/>
      <w:lvlText w:val="%2."/>
      <w:lvlJc w:val="left"/>
      <w:pPr>
        <w:ind w:left="1440" w:hanging="360"/>
      </w:pPr>
    </w:lvl>
    <w:lvl w:ilvl="2" w:tplc="8B42E8F8" w:tentative="1">
      <w:start w:val="1"/>
      <w:numFmt w:val="lowerRoman"/>
      <w:lvlText w:val="%3."/>
      <w:lvlJc w:val="right"/>
      <w:pPr>
        <w:ind w:left="2160" w:hanging="180"/>
      </w:pPr>
    </w:lvl>
    <w:lvl w:ilvl="3" w:tplc="F96094E0" w:tentative="1">
      <w:start w:val="1"/>
      <w:numFmt w:val="decimal"/>
      <w:lvlText w:val="%4."/>
      <w:lvlJc w:val="left"/>
      <w:pPr>
        <w:ind w:left="2880" w:hanging="360"/>
      </w:pPr>
    </w:lvl>
    <w:lvl w:ilvl="4" w:tplc="F5D49270" w:tentative="1">
      <w:start w:val="1"/>
      <w:numFmt w:val="lowerLetter"/>
      <w:lvlText w:val="%5."/>
      <w:lvlJc w:val="left"/>
      <w:pPr>
        <w:ind w:left="3600" w:hanging="360"/>
      </w:pPr>
    </w:lvl>
    <w:lvl w:ilvl="5" w:tplc="69381AFC" w:tentative="1">
      <w:start w:val="1"/>
      <w:numFmt w:val="lowerRoman"/>
      <w:lvlText w:val="%6."/>
      <w:lvlJc w:val="right"/>
      <w:pPr>
        <w:ind w:left="4320" w:hanging="180"/>
      </w:pPr>
    </w:lvl>
    <w:lvl w:ilvl="6" w:tplc="BF86166A" w:tentative="1">
      <w:start w:val="1"/>
      <w:numFmt w:val="decimal"/>
      <w:lvlText w:val="%7."/>
      <w:lvlJc w:val="left"/>
      <w:pPr>
        <w:ind w:left="5040" w:hanging="360"/>
      </w:pPr>
    </w:lvl>
    <w:lvl w:ilvl="7" w:tplc="27BE1B1C" w:tentative="1">
      <w:start w:val="1"/>
      <w:numFmt w:val="lowerLetter"/>
      <w:lvlText w:val="%8."/>
      <w:lvlJc w:val="left"/>
      <w:pPr>
        <w:ind w:left="5760" w:hanging="360"/>
      </w:pPr>
    </w:lvl>
    <w:lvl w:ilvl="8" w:tplc="874E2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166E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BCEAA2" w:tentative="1">
      <w:start w:val="1"/>
      <w:numFmt w:val="lowerLetter"/>
      <w:lvlText w:val="%2."/>
      <w:lvlJc w:val="left"/>
      <w:pPr>
        <w:ind w:left="1440" w:hanging="360"/>
      </w:pPr>
    </w:lvl>
    <w:lvl w:ilvl="2" w:tplc="FC724CA6" w:tentative="1">
      <w:start w:val="1"/>
      <w:numFmt w:val="lowerRoman"/>
      <w:lvlText w:val="%3."/>
      <w:lvlJc w:val="right"/>
      <w:pPr>
        <w:ind w:left="2160" w:hanging="180"/>
      </w:pPr>
    </w:lvl>
    <w:lvl w:ilvl="3" w:tplc="0DB41F14" w:tentative="1">
      <w:start w:val="1"/>
      <w:numFmt w:val="decimal"/>
      <w:lvlText w:val="%4."/>
      <w:lvlJc w:val="left"/>
      <w:pPr>
        <w:ind w:left="2880" w:hanging="360"/>
      </w:pPr>
    </w:lvl>
    <w:lvl w:ilvl="4" w:tplc="BDAE70D6" w:tentative="1">
      <w:start w:val="1"/>
      <w:numFmt w:val="lowerLetter"/>
      <w:lvlText w:val="%5."/>
      <w:lvlJc w:val="left"/>
      <w:pPr>
        <w:ind w:left="3600" w:hanging="360"/>
      </w:pPr>
    </w:lvl>
    <w:lvl w:ilvl="5" w:tplc="4380D1FA" w:tentative="1">
      <w:start w:val="1"/>
      <w:numFmt w:val="lowerRoman"/>
      <w:lvlText w:val="%6."/>
      <w:lvlJc w:val="right"/>
      <w:pPr>
        <w:ind w:left="4320" w:hanging="180"/>
      </w:pPr>
    </w:lvl>
    <w:lvl w:ilvl="6" w:tplc="126E5144" w:tentative="1">
      <w:start w:val="1"/>
      <w:numFmt w:val="decimal"/>
      <w:lvlText w:val="%7."/>
      <w:lvlJc w:val="left"/>
      <w:pPr>
        <w:ind w:left="5040" w:hanging="360"/>
      </w:pPr>
    </w:lvl>
    <w:lvl w:ilvl="7" w:tplc="F31AF6CA" w:tentative="1">
      <w:start w:val="1"/>
      <w:numFmt w:val="lowerLetter"/>
      <w:lvlText w:val="%8."/>
      <w:lvlJc w:val="left"/>
      <w:pPr>
        <w:ind w:left="5760" w:hanging="360"/>
      </w:pPr>
    </w:lvl>
    <w:lvl w:ilvl="8" w:tplc="48041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0B65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A0A196" w:tentative="1">
      <w:start w:val="1"/>
      <w:numFmt w:val="lowerLetter"/>
      <w:lvlText w:val="%2."/>
      <w:lvlJc w:val="left"/>
      <w:pPr>
        <w:ind w:left="1440" w:hanging="360"/>
      </w:pPr>
    </w:lvl>
    <w:lvl w:ilvl="2" w:tplc="779AEBE2" w:tentative="1">
      <w:start w:val="1"/>
      <w:numFmt w:val="lowerRoman"/>
      <w:lvlText w:val="%3."/>
      <w:lvlJc w:val="right"/>
      <w:pPr>
        <w:ind w:left="2160" w:hanging="180"/>
      </w:pPr>
    </w:lvl>
    <w:lvl w:ilvl="3" w:tplc="BBC29D8E" w:tentative="1">
      <w:start w:val="1"/>
      <w:numFmt w:val="decimal"/>
      <w:lvlText w:val="%4."/>
      <w:lvlJc w:val="left"/>
      <w:pPr>
        <w:ind w:left="2880" w:hanging="360"/>
      </w:pPr>
    </w:lvl>
    <w:lvl w:ilvl="4" w:tplc="C0447F14" w:tentative="1">
      <w:start w:val="1"/>
      <w:numFmt w:val="lowerLetter"/>
      <w:lvlText w:val="%5."/>
      <w:lvlJc w:val="left"/>
      <w:pPr>
        <w:ind w:left="3600" w:hanging="360"/>
      </w:pPr>
    </w:lvl>
    <w:lvl w:ilvl="5" w:tplc="9EAEFCCA" w:tentative="1">
      <w:start w:val="1"/>
      <w:numFmt w:val="lowerRoman"/>
      <w:lvlText w:val="%6."/>
      <w:lvlJc w:val="right"/>
      <w:pPr>
        <w:ind w:left="4320" w:hanging="180"/>
      </w:pPr>
    </w:lvl>
    <w:lvl w:ilvl="6" w:tplc="7D663600" w:tentative="1">
      <w:start w:val="1"/>
      <w:numFmt w:val="decimal"/>
      <w:lvlText w:val="%7."/>
      <w:lvlJc w:val="left"/>
      <w:pPr>
        <w:ind w:left="5040" w:hanging="360"/>
      </w:pPr>
    </w:lvl>
    <w:lvl w:ilvl="7" w:tplc="10A87ABA" w:tentative="1">
      <w:start w:val="1"/>
      <w:numFmt w:val="lowerLetter"/>
      <w:lvlText w:val="%8."/>
      <w:lvlJc w:val="left"/>
      <w:pPr>
        <w:ind w:left="5760" w:hanging="360"/>
      </w:pPr>
    </w:lvl>
    <w:lvl w:ilvl="8" w:tplc="AF98E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8E4AA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FA03704" w:tentative="1">
      <w:start w:val="1"/>
      <w:numFmt w:val="lowerLetter"/>
      <w:lvlText w:val="%2."/>
      <w:lvlJc w:val="left"/>
      <w:pPr>
        <w:ind w:left="1364" w:hanging="360"/>
      </w:pPr>
    </w:lvl>
    <w:lvl w:ilvl="2" w:tplc="26E46368" w:tentative="1">
      <w:start w:val="1"/>
      <w:numFmt w:val="lowerRoman"/>
      <w:lvlText w:val="%3."/>
      <w:lvlJc w:val="right"/>
      <w:pPr>
        <w:ind w:left="2084" w:hanging="180"/>
      </w:pPr>
    </w:lvl>
    <w:lvl w:ilvl="3" w:tplc="1A9EA27E" w:tentative="1">
      <w:start w:val="1"/>
      <w:numFmt w:val="decimal"/>
      <w:lvlText w:val="%4."/>
      <w:lvlJc w:val="left"/>
      <w:pPr>
        <w:ind w:left="2804" w:hanging="360"/>
      </w:pPr>
    </w:lvl>
    <w:lvl w:ilvl="4" w:tplc="3B048442" w:tentative="1">
      <w:start w:val="1"/>
      <w:numFmt w:val="lowerLetter"/>
      <w:lvlText w:val="%5."/>
      <w:lvlJc w:val="left"/>
      <w:pPr>
        <w:ind w:left="3524" w:hanging="360"/>
      </w:pPr>
    </w:lvl>
    <w:lvl w:ilvl="5" w:tplc="5CD6F7CC" w:tentative="1">
      <w:start w:val="1"/>
      <w:numFmt w:val="lowerRoman"/>
      <w:lvlText w:val="%6."/>
      <w:lvlJc w:val="right"/>
      <w:pPr>
        <w:ind w:left="4244" w:hanging="180"/>
      </w:pPr>
    </w:lvl>
    <w:lvl w:ilvl="6" w:tplc="0F3E372C" w:tentative="1">
      <w:start w:val="1"/>
      <w:numFmt w:val="decimal"/>
      <w:lvlText w:val="%7."/>
      <w:lvlJc w:val="left"/>
      <w:pPr>
        <w:ind w:left="4964" w:hanging="360"/>
      </w:pPr>
    </w:lvl>
    <w:lvl w:ilvl="7" w:tplc="F762097C" w:tentative="1">
      <w:start w:val="1"/>
      <w:numFmt w:val="lowerLetter"/>
      <w:lvlText w:val="%8."/>
      <w:lvlJc w:val="left"/>
      <w:pPr>
        <w:ind w:left="5684" w:hanging="360"/>
      </w:pPr>
    </w:lvl>
    <w:lvl w:ilvl="8" w:tplc="2D7E8F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2AE0C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16F688" w:tentative="1">
      <w:start w:val="1"/>
      <w:numFmt w:val="lowerLetter"/>
      <w:lvlText w:val="%2."/>
      <w:lvlJc w:val="left"/>
      <w:pPr>
        <w:ind w:left="1440" w:hanging="360"/>
      </w:pPr>
    </w:lvl>
    <w:lvl w:ilvl="2" w:tplc="8B969ECA" w:tentative="1">
      <w:start w:val="1"/>
      <w:numFmt w:val="lowerRoman"/>
      <w:lvlText w:val="%3."/>
      <w:lvlJc w:val="right"/>
      <w:pPr>
        <w:ind w:left="2160" w:hanging="180"/>
      </w:pPr>
    </w:lvl>
    <w:lvl w:ilvl="3" w:tplc="53EAC9F4" w:tentative="1">
      <w:start w:val="1"/>
      <w:numFmt w:val="decimal"/>
      <w:lvlText w:val="%4."/>
      <w:lvlJc w:val="left"/>
      <w:pPr>
        <w:ind w:left="2880" w:hanging="360"/>
      </w:pPr>
    </w:lvl>
    <w:lvl w:ilvl="4" w:tplc="5366E078" w:tentative="1">
      <w:start w:val="1"/>
      <w:numFmt w:val="lowerLetter"/>
      <w:lvlText w:val="%5."/>
      <w:lvlJc w:val="left"/>
      <w:pPr>
        <w:ind w:left="3600" w:hanging="360"/>
      </w:pPr>
    </w:lvl>
    <w:lvl w:ilvl="5" w:tplc="17708214" w:tentative="1">
      <w:start w:val="1"/>
      <w:numFmt w:val="lowerRoman"/>
      <w:lvlText w:val="%6."/>
      <w:lvlJc w:val="right"/>
      <w:pPr>
        <w:ind w:left="4320" w:hanging="180"/>
      </w:pPr>
    </w:lvl>
    <w:lvl w:ilvl="6" w:tplc="AA421BC4" w:tentative="1">
      <w:start w:val="1"/>
      <w:numFmt w:val="decimal"/>
      <w:lvlText w:val="%7."/>
      <w:lvlJc w:val="left"/>
      <w:pPr>
        <w:ind w:left="5040" w:hanging="360"/>
      </w:pPr>
    </w:lvl>
    <w:lvl w:ilvl="7" w:tplc="9E06E236" w:tentative="1">
      <w:start w:val="1"/>
      <w:numFmt w:val="lowerLetter"/>
      <w:lvlText w:val="%8."/>
      <w:lvlJc w:val="left"/>
      <w:pPr>
        <w:ind w:left="5760" w:hanging="360"/>
      </w:pPr>
    </w:lvl>
    <w:lvl w:ilvl="8" w:tplc="E8522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79003102">
    <w:abstractNumId w:val="19"/>
  </w:num>
  <w:num w:numId="2" w16cid:durableId="400297501">
    <w:abstractNumId w:val="6"/>
  </w:num>
  <w:num w:numId="3" w16cid:durableId="1681003616">
    <w:abstractNumId w:val="10"/>
  </w:num>
  <w:num w:numId="4" w16cid:durableId="1684162733">
    <w:abstractNumId w:val="27"/>
  </w:num>
  <w:num w:numId="5" w16cid:durableId="1600064775">
    <w:abstractNumId w:val="0"/>
  </w:num>
  <w:num w:numId="6" w16cid:durableId="757487690">
    <w:abstractNumId w:val="11"/>
  </w:num>
  <w:num w:numId="7" w16cid:durableId="364019403">
    <w:abstractNumId w:val="28"/>
  </w:num>
  <w:num w:numId="8" w16cid:durableId="6203812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6061848">
    <w:abstractNumId w:val="1"/>
  </w:num>
  <w:num w:numId="10" w16cid:durableId="548304544">
    <w:abstractNumId w:val="0"/>
    <w:lvlOverride w:ilvl="0">
      <w:startOverride w:val="1"/>
    </w:lvlOverride>
  </w:num>
  <w:num w:numId="11" w16cid:durableId="9738696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89725">
    <w:abstractNumId w:val="6"/>
  </w:num>
  <w:num w:numId="13" w16cid:durableId="782650180">
    <w:abstractNumId w:val="27"/>
  </w:num>
  <w:num w:numId="14" w16cid:durableId="4519024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5729309">
    <w:abstractNumId w:val="20"/>
  </w:num>
  <w:num w:numId="16" w16cid:durableId="4015594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40548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8703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87229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5201401">
    <w:abstractNumId w:val="24"/>
  </w:num>
  <w:num w:numId="21" w16cid:durableId="471143965">
    <w:abstractNumId w:val="8"/>
  </w:num>
  <w:num w:numId="22" w16cid:durableId="1699311412">
    <w:abstractNumId w:val="31"/>
  </w:num>
  <w:num w:numId="23" w16cid:durableId="1536232156">
    <w:abstractNumId w:val="34"/>
  </w:num>
  <w:num w:numId="24" w16cid:durableId="1603147590">
    <w:abstractNumId w:val="32"/>
  </w:num>
  <w:num w:numId="25" w16cid:durableId="1435052929">
    <w:abstractNumId w:val="12"/>
  </w:num>
  <w:num w:numId="26" w16cid:durableId="838738705">
    <w:abstractNumId w:val="33"/>
  </w:num>
  <w:num w:numId="27" w16cid:durableId="478687518">
    <w:abstractNumId w:val="7"/>
  </w:num>
  <w:num w:numId="28" w16cid:durableId="1127625959">
    <w:abstractNumId w:val="30"/>
  </w:num>
  <w:num w:numId="29" w16cid:durableId="1032414401">
    <w:abstractNumId w:val="16"/>
  </w:num>
  <w:num w:numId="30" w16cid:durableId="387069092">
    <w:abstractNumId w:val="2"/>
  </w:num>
  <w:num w:numId="31" w16cid:durableId="1404984866">
    <w:abstractNumId w:val="25"/>
  </w:num>
  <w:num w:numId="32" w16cid:durableId="519510848">
    <w:abstractNumId w:val="17"/>
  </w:num>
  <w:num w:numId="33" w16cid:durableId="1718160445">
    <w:abstractNumId w:val="15"/>
  </w:num>
  <w:num w:numId="34" w16cid:durableId="553856718">
    <w:abstractNumId w:val="3"/>
  </w:num>
  <w:num w:numId="35" w16cid:durableId="708721834">
    <w:abstractNumId w:val="4"/>
  </w:num>
  <w:num w:numId="36" w16cid:durableId="1758595584">
    <w:abstractNumId w:val="14"/>
  </w:num>
  <w:num w:numId="37" w16cid:durableId="1377970107">
    <w:abstractNumId w:val="9"/>
  </w:num>
  <w:num w:numId="38" w16cid:durableId="767238957">
    <w:abstractNumId w:val="13"/>
  </w:num>
  <w:num w:numId="39" w16cid:durableId="1808812731">
    <w:abstractNumId w:val="22"/>
  </w:num>
  <w:num w:numId="40" w16cid:durableId="646864822">
    <w:abstractNumId w:val="29"/>
  </w:num>
  <w:num w:numId="41" w16cid:durableId="1396782849">
    <w:abstractNumId w:val="18"/>
  </w:num>
  <w:num w:numId="42" w16cid:durableId="48701983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27DC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2276"/>
    <w:rsid w:val="001D5D2B"/>
    <w:rsid w:val="001D6822"/>
    <w:rsid w:val="001E3CFC"/>
    <w:rsid w:val="001E6404"/>
    <w:rsid w:val="001E69D1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2F79BD"/>
    <w:rsid w:val="003037C5"/>
    <w:rsid w:val="003043A6"/>
    <w:rsid w:val="0031377F"/>
    <w:rsid w:val="003142D3"/>
    <w:rsid w:val="00314FC7"/>
    <w:rsid w:val="00316124"/>
    <w:rsid w:val="003208E2"/>
    <w:rsid w:val="003213FB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67A00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C55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2FB0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725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39D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0158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9A3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6F6185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31</cp:revision>
  <cp:lastPrinted>2024-06-03T15:30:00Z</cp:lastPrinted>
  <dcterms:created xsi:type="dcterms:W3CDTF">2024-02-15T14:56:00Z</dcterms:created>
  <dcterms:modified xsi:type="dcterms:W3CDTF">2024-07-12T13:49:00Z</dcterms:modified>
</cp:coreProperties>
</file>