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7541B88B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682D14">
        <w:rPr>
          <w:rFonts w:ascii="Times New Roman" w:hAnsi="Times New Roman"/>
          <w:szCs w:val="24"/>
        </w:rPr>
        <w:t>9</w:t>
      </w:r>
      <w:r w:rsidR="00C75667">
        <w:rPr>
          <w:rFonts w:ascii="Times New Roman" w:hAnsi="Times New Roman"/>
          <w:szCs w:val="24"/>
        </w:rPr>
        <w:t>3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1FB597A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B8039D">
        <w:rPr>
          <w:rFonts w:ascii="Times New Roman" w:hAnsi="Times New Roman"/>
          <w:szCs w:val="24"/>
        </w:rPr>
        <w:t>1</w:t>
      </w:r>
      <w:r w:rsidR="001E3CFC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 xml:space="preserve"> de ju</w:t>
      </w:r>
      <w:r w:rsidR="00B8039D">
        <w:rPr>
          <w:rFonts w:ascii="Times New Roman" w:hAnsi="Times New Roman"/>
          <w:szCs w:val="24"/>
        </w:rPr>
        <w:t>l</w:t>
      </w:r>
      <w:r w:rsidRPr="002A1E6C">
        <w:rPr>
          <w:rFonts w:ascii="Times New Roman" w:hAnsi="Times New Roman"/>
          <w:szCs w:val="24"/>
        </w:rPr>
        <w:t>ho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FEA1D31" w14:textId="6A9023D8" w:rsidR="00682D14" w:rsidRDefault="00000000" w:rsidP="00682D14">
      <w:pPr>
        <w:jc w:val="both"/>
      </w:pPr>
      <w:r>
        <w:t>Ao Senhor</w:t>
      </w:r>
    </w:p>
    <w:p w14:paraId="74E56B5E" w14:textId="7746C493" w:rsidR="00C75667" w:rsidRDefault="00C75667" w:rsidP="00682D14">
      <w:pPr>
        <w:jc w:val="both"/>
        <w:rPr>
          <w:b/>
          <w:bCs/>
        </w:rPr>
      </w:pPr>
      <w:r w:rsidRPr="00C75667">
        <w:rPr>
          <w:b/>
          <w:bCs/>
        </w:rPr>
        <w:t>SANDOVAL DE ARAUJO FEITOSA NETO</w:t>
      </w:r>
    </w:p>
    <w:p w14:paraId="4C03116E" w14:textId="2EC2F2C2" w:rsidR="00C75667" w:rsidRDefault="00C75667" w:rsidP="00682D14">
      <w:pPr>
        <w:jc w:val="both"/>
      </w:pPr>
      <w:r w:rsidRPr="00C75667">
        <w:t>Diretor Geral</w:t>
      </w:r>
      <w:r>
        <w:t xml:space="preserve"> da </w:t>
      </w:r>
      <w:r w:rsidRPr="00C75667">
        <w:t>Agência Nacional de Energia Elétrica</w:t>
      </w:r>
    </w:p>
    <w:p w14:paraId="50FC8C45" w14:textId="77777777" w:rsidR="00682D14" w:rsidRDefault="00000000" w:rsidP="00682D14">
      <w:pPr>
        <w:jc w:val="both"/>
      </w:pPr>
      <w:r>
        <w:t>Brasília – DF</w:t>
      </w:r>
    </w:p>
    <w:p w14:paraId="039E26D6" w14:textId="77777777" w:rsidR="00682D14" w:rsidRDefault="00682D14" w:rsidP="00682D14">
      <w:pPr>
        <w:jc w:val="both"/>
        <w:rPr>
          <w:b/>
        </w:rPr>
      </w:pPr>
    </w:p>
    <w:p w14:paraId="65448534" w14:textId="77777777" w:rsidR="00682D14" w:rsidRDefault="00682D14" w:rsidP="00682D14">
      <w:pPr>
        <w:jc w:val="both"/>
        <w:rPr>
          <w:b/>
        </w:rPr>
      </w:pPr>
    </w:p>
    <w:p w14:paraId="10B71534" w14:textId="77777777" w:rsidR="00682D14" w:rsidRDefault="00682D14" w:rsidP="00682D14">
      <w:pPr>
        <w:jc w:val="both"/>
        <w:rPr>
          <w:b/>
        </w:rPr>
      </w:pPr>
    </w:p>
    <w:p w14:paraId="5AB5224A" w14:textId="4B844389" w:rsidR="00682D14" w:rsidRDefault="00000000" w:rsidP="00682D14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71F145C6" w14:textId="77777777" w:rsidR="00682D14" w:rsidRDefault="00682D14" w:rsidP="00682D14">
      <w:pPr>
        <w:jc w:val="both"/>
      </w:pPr>
    </w:p>
    <w:p w14:paraId="500EB56A" w14:textId="77777777" w:rsidR="00682D14" w:rsidRDefault="00682D14" w:rsidP="00682D14">
      <w:pPr>
        <w:jc w:val="both"/>
      </w:pPr>
    </w:p>
    <w:p w14:paraId="5F528058" w14:textId="77777777" w:rsidR="00682D14" w:rsidRDefault="00682D14" w:rsidP="00682D14">
      <w:pPr>
        <w:jc w:val="both"/>
      </w:pPr>
    </w:p>
    <w:p w14:paraId="7B128BD4" w14:textId="3E51AAC6" w:rsidR="00682D14" w:rsidRDefault="00000000" w:rsidP="00682D14">
      <w:pPr>
        <w:ind w:firstLine="1418"/>
        <w:jc w:val="both"/>
      </w:pPr>
      <w:r>
        <w:t xml:space="preserve">Senhor </w:t>
      </w:r>
      <w:r w:rsidR="00C75667">
        <w:t>Diretor</w:t>
      </w:r>
      <w:r>
        <w:t>,</w:t>
      </w:r>
    </w:p>
    <w:p w14:paraId="41B20378" w14:textId="77777777" w:rsidR="00866C55" w:rsidRDefault="00866C55" w:rsidP="00866C55">
      <w:pPr>
        <w:tabs>
          <w:tab w:val="left" w:pos="4820"/>
        </w:tabs>
        <w:ind w:firstLine="1418"/>
        <w:jc w:val="both"/>
        <w:rPr>
          <w:iCs/>
        </w:rPr>
      </w:pPr>
    </w:p>
    <w:p w14:paraId="653BE6E3" w14:textId="77777777" w:rsidR="00866C55" w:rsidRDefault="00866C55" w:rsidP="00866C55">
      <w:pPr>
        <w:tabs>
          <w:tab w:val="left" w:pos="4820"/>
        </w:tabs>
        <w:ind w:firstLine="1418"/>
        <w:rPr>
          <w:iCs/>
        </w:rPr>
      </w:pPr>
    </w:p>
    <w:p w14:paraId="46157991" w14:textId="77777777" w:rsidR="00866C55" w:rsidRDefault="00866C55" w:rsidP="00866C55">
      <w:pPr>
        <w:tabs>
          <w:tab w:val="left" w:pos="4820"/>
        </w:tabs>
        <w:ind w:firstLine="1418"/>
        <w:rPr>
          <w:iCs/>
        </w:rPr>
      </w:pPr>
    </w:p>
    <w:p w14:paraId="21BE17B9" w14:textId="6709BBA6" w:rsidR="009C05C1" w:rsidRDefault="00000000" w:rsidP="00866C55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C75667">
        <w:t>Senhoria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15</w:t>
      </w:r>
      <w:r w:rsidR="00C75667">
        <w:rPr>
          <w:iCs/>
          <w:color w:val="000000"/>
        </w:rPr>
        <w:t>7</w:t>
      </w:r>
      <w:r>
        <w:rPr>
          <w:iCs/>
          <w:color w:val="000000"/>
        </w:rPr>
        <w:t>/2024 que tramit</w:t>
      </w:r>
      <w:r w:rsidR="00682D14">
        <w:rPr>
          <w:iCs/>
          <w:color w:val="000000"/>
        </w:rPr>
        <w:t>ou</w:t>
      </w:r>
      <w:r>
        <w:rPr>
          <w:iCs/>
        </w:rPr>
        <w:t xml:space="preserve"> na 23ª Sessão Ordinária do Municipal de Sorriso, realizada em </w:t>
      </w:r>
      <w:r w:rsidR="00B8039D">
        <w:rPr>
          <w:iCs/>
        </w:rPr>
        <w:t>10</w:t>
      </w:r>
      <w:r>
        <w:rPr>
          <w:iCs/>
        </w:rPr>
        <w:t xml:space="preserve"> de </w:t>
      </w:r>
      <w:r w:rsidR="00083E7D">
        <w:rPr>
          <w:iCs/>
        </w:rPr>
        <w:t>ju</w:t>
      </w:r>
      <w:r w:rsidR="00B8039D">
        <w:rPr>
          <w:iCs/>
        </w:rPr>
        <w:t>l</w:t>
      </w:r>
      <w:r w:rsidR="00083E7D">
        <w:rPr>
          <w:iCs/>
        </w:rPr>
        <w:t>ho</w:t>
      </w:r>
      <w:r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331CC511" w14:textId="77777777" w:rsidR="001E3CFC" w:rsidRDefault="00000000" w:rsidP="001E3CF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MACHADO</w:t>
      </w:r>
    </w:p>
    <w:p w14:paraId="71C0F5E3" w14:textId="77777777" w:rsidR="001E3CFC" w:rsidRDefault="00000000" w:rsidP="001E3CF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 em Exercício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99F522" w14:textId="77777777" w:rsidR="00C24B18" w:rsidRDefault="00C24B18">
      <w:r>
        <w:separator/>
      </w:r>
    </w:p>
  </w:endnote>
  <w:endnote w:type="continuationSeparator" w:id="0">
    <w:p w14:paraId="0C898D80" w14:textId="77777777" w:rsidR="00C24B18" w:rsidRDefault="00C24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B4533B" w14:textId="77777777" w:rsidR="00C24B18" w:rsidRDefault="00C24B18">
      <w:r>
        <w:separator/>
      </w:r>
    </w:p>
  </w:footnote>
  <w:footnote w:type="continuationSeparator" w:id="0">
    <w:p w14:paraId="51577B68" w14:textId="77777777" w:rsidR="00C24B18" w:rsidRDefault="00C24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45643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228348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C40A50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72E12FA" w:tentative="1">
      <w:start w:val="1"/>
      <w:numFmt w:val="lowerLetter"/>
      <w:lvlText w:val="%2."/>
      <w:lvlJc w:val="left"/>
      <w:pPr>
        <w:ind w:left="1440" w:hanging="360"/>
      </w:pPr>
    </w:lvl>
    <w:lvl w:ilvl="2" w:tplc="55F640B2" w:tentative="1">
      <w:start w:val="1"/>
      <w:numFmt w:val="lowerRoman"/>
      <w:lvlText w:val="%3."/>
      <w:lvlJc w:val="right"/>
      <w:pPr>
        <w:ind w:left="2160" w:hanging="180"/>
      </w:pPr>
    </w:lvl>
    <w:lvl w:ilvl="3" w:tplc="40F8BEA8" w:tentative="1">
      <w:start w:val="1"/>
      <w:numFmt w:val="decimal"/>
      <w:lvlText w:val="%4."/>
      <w:lvlJc w:val="left"/>
      <w:pPr>
        <w:ind w:left="2880" w:hanging="360"/>
      </w:pPr>
    </w:lvl>
    <w:lvl w:ilvl="4" w:tplc="AAB2034C" w:tentative="1">
      <w:start w:val="1"/>
      <w:numFmt w:val="lowerLetter"/>
      <w:lvlText w:val="%5."/>
      <w:lvlJc w:val="left"/>
      <w:pPr>
        <w:ind w:left="3600" w:hanging="360"/>
      </w:pPr>
    </w:lvl>
    <w:lvl w:ilvl="5" w:tplc="C862DD40" w:tentative="1">
      <w:start w:val="1"/>
      <w:numFmt w:val="lowerRoman"/>
      <w:lvlText w:val="%6."/>
      <w:lvlJc w:val="right"/>
      <w:pPr>
        <w:ind w:left="4320" w:hanging="180"/>
      </w:pPr>
    </w:lvl>
    <w:lvl w:ilvl="6" w:tplc="711231AC" w:tentative="1">
      <w:start w:val="1"/>
      <w:numFmt w:val="decimal"/>
      <w:lvlText w:val="%7."/>
      <w:lvlJc w:val="left"/>
      <w:pPr>
        <w:ind w:left="5040" w:hanging="360"/>
      </w:pPr>
    </w:lvl>
    <w:lvl w:ilvl="7" w:tplc="038215F4" w:tentative="1">
      <w:start w:val="1"/>
      <w:numFmt w:val="lowerLetter"/>
      <w:lvlText w:val="%8."/>
      <w:lvlJc w:val="left"/>
      <w:pPr>
        <w:ind w:left="5760" w:hanging="360"/>
      </w:pPr>
    </w:lvl>
    <w:lvl w:ilvl="8" w:tplc="78083B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B85C389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7581F86" w:tentative="1">
      <w:start w:val="1"/>
      <w:numFmt w:val="lowerLetter"/>
      <w:lvlText w:val="%2."/>
      <w:lvlJc w:val="left"/>
      <w:pPr>
        <w:ind w:left="1440" w:hanging="360"/>
      </w:pPr>
    </w:lvl>
    <w:lvl w:ilvl="2" w:tplc="D222D800" w:tentative="1">
      <w:start w:val="1"/>
      <w:numFmt w:val="lowerRoman"/>
      <w:lvlText w:val="%3."/>
      <w:lvlJc w:val="right"/>
      <w:pPr>
        <w:ind w:left="2160" w:hanging="180"/>
      </w:pPr>
    </w:lvl>
    <w:lvl w:ilvl="3" w:tplc="1D5CAE0A" w:tentative="1">
      <w:start w:val="1"/>
      <w:numFmt w:val="decimal"/>
      <w:lvlText w:val="%4."/>
      <w:lvlJc w:val="left"/>
      <w:pPr>
        <w:ind w:left="2880" w:hanging="360"/>
      </w:pPr>
    </w:lvl>
    <w:lvl w:ilvl="4" w:tplc="68003E62" w:tentative="1">
      <w:start w:val="1"/>
      <w:numFmt w:val="lowerLetter"/>
      <w:lvlText w:val="%5."/>
      <w:lvlJc w:val="left"/>
      <w:pPr>
        <w:ind w:left="3600" w:hanging="360"/>
      </w:pPr>
    </w:lvl>
    <w:lvl w:ilvl="5" w:tplc="8756978C" w:tentative="1">
      <w:start w:val="1"/>
      <w:numFmt w:val="lowerRoman"/>
      <w:lvlText w:val="%6."/>
      <w:lvlJc w:val="right"/>
      <w:pPr>
        <w:ind w:left="4320" w:hanging="180"/>
      </w:pPr>
    </w:lvl>
    <w:lvl w:ilvl="6" w:tplc="496626F8" w:tentative="1">
      <w:start w:val="1"/>
      <w:numFmt w:val="decimal"/>
      <w:lvlText w:val="%7."/>
      <w:lvlJc w:val="left"/>
      <w:pPr>
        <w:ind w:left="5040" w:hanging="360"/>
      </w:pPr>
    </w:lvl>
    <w:lvl w:ilvl="7" w:tplc="792E7A82" w:tentative="1">
      <w:start w:val="1"/>
      <w:numFmt w:val="lowerLetter"/>
      <w:lvlText w:val="%8."/>
      <w:lvlJc w:val="left"/>
      <w:pPr>
        <w:ind w:left="5760" w:hanging="360"/>
      </w:pPr>
    </w:lvl>
    <w:lvl w:ilvl="8" w:tplc="620A8E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42FC32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5E082E8" w:tentative="1">
      <w:start w:val="1"/>
      <w:numFmt w:val="lowerLetter"/>
      <w:lvlText w:val="%2."/>
      <w:lvlJc w:val="left"/>
      <w:pPr>
        <w:ind w:left="1440" w:hanging="360"/>
      </w:pPr>
    </w:lvl>
    <w:lvl w:ilvl="2" w:tplc="96527600" w:tentative="1">
      <w:start w:val="1"/>
      <w:numFmt w:val="lowerRoman"/>
      <w:lvlText w:val="%3."/>
      <w:lvlJc w:val="right"/>
      <w:pPr>
        <w:ind w:left="2160" w:hanging="180"/>
      </w:pPr>
    </w:lvl>
    <w:lvl w:ilvl="3" w:tplc="540EEDD0" w:tentative="1">
      <w:start w:val="1"/>
      <w:numFmt w:val="decimal"/>
      <w:lvlText w:val="%4."/>
      <w:lvlJc w:val="left"/>
      <w:pPr>
        <w:ind w:left="2880" w:hanging="360"/>
      </w:pPr>
    </w:lvl>
    <w:lvl w:ilvl="4" w:tplc="02282800" w:tentative="1">
      <w:start w:val="1"/>
      <w:numFmt w:val="lowerLetter"/>
      <w:lvlText w:val="%5."/>
      <w:lvlJc w:val="left"/>
      <w:pPr>
        <w:ind w:left="3600" w:hanging="360"/>
      </w:pPr>
    </w:lvl>
    <w:lvl w:ilvl="5" w:tplc="02105D9E" w:tentative="1">
      <w:start w:val="1"/>
      <w:numFmt w:val="lowerRoman"/>
      <w:lvlText w:val="%6."/>
      <w:lvlJc w:val="right"/>
      <w:pPr>
        <w:ind w:left="4320" w:hanging="180"/>
      </w:pPr>
    </w:lvl>
    <w:lvl w:ilvl="6" w:tplc="E05E2CEA" w:tentative="1">
      <w:start w:val="1"/>
      <w:numFmt w:val="decimal"/>
      <w:lvlText w:val="%7."/>
      <w:lvlJc w:val="left"/>
      <w:pPr>
        <w:ind w:left="5040" w:hanging="360"/>
      </w:pPr>
    </w:lvl>
    <w:lvl w:ilvl="7" w:tplc="5B80D53E" w:tentative="1">
      <w:start w:val="1"/>
      <w:numFmt w:val="lowerLetter"/>
      <w:lvlText w:val="%8."/>
      <w:lvlJc w:val="left"/>
      <w:pPr>
        <w:ind w:left="5760" w:hanging="360"/>
      </w:pPr>
    </w:lvl>
    <w:lvl w:ilvl="8" w:tplc="49E091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007C15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E58DD4C" w:tentative="1">
      <w:start w:val="1"/>
      <w:numFmt w:val="lowerLetter"/>
      <w:lvlText w:val="%2."/>
      <w:lvlJc w:val="left"/>
      <w:pPr>
        <w:ind w:left="1440" w:hanging="360"/>
      </w:pPr>
    </w:lvl>
    <w:lvl w:ilvl="2" w:tplc="5DEEF7EC" w:tentative="1">
      <w:start w:val="1"/>
      <w:numFmt w:val="lowerRoman"/>
      <w:lvlText w:val="%3."/>
      <w:lvlJc w:val="right"/>
      <w:pPr>
        <w:ind w:left="2160" w:hanging="180"/>
      </w:pPr>
    </w:lvl>
    <w:lvl w:ilvl="3" w:tplc="E498453A" w:tentative="1">
      <w:start w:val="1"/>
      <w:numFmt w:val="decimal"/>
      <w:lvlText w:val="%4."/>
      <w:lvlJc w:val="left"/>
      <w:pPr>
        <w:ind w:left="2880" w:hanging="360"/>
      </w:pPr>
    </w:lvl>
    <w:lvl w:ilvl="4" w:tplc="46F20C6C" w:tentative="1">
      <w:start w:val="1"/>
      <w:numFmt w:val="lowerLetter"/>
      <w:lvlText w:val="%5."/>
      <w:lvlJc w:val="left"/>
      <w:pPr>
        <w:ind w:left="3600" w:hanging="360"/>
      </w:pPr>
    </w:lvl>
    <w:lvl w:ilvl="5" w:tplc="EE1065CC" w:tentative="1">
      <w:start w:val="1"/>
      <w:numFmt w:val="lowerRoman"/>
      <w:lvlText w:val="%6."/>
      <w:lvlJc w:val="right"/>
      <w:pPr>
        <w:ind w:left="4320" w:hanging="180"/>
      </w:pPr>
    </w:lvl>
    <w:lvl w:ilvl="6" w:tplc="D1A2B5AA" w:tentative="1">
      <w:start w:val="1"/>
      <w:numFmt w:val="decimal"/>
      <w:lvlText w:val="%7."/>
      <w:lvlJc w:val="left"/>
      <w:pPr>
        <w:ind w:left="5040" w:hanging="360"/>
      </w:pPr>
    </w:lvl>
    <w:lvl w:ilvl="7" w:tplc="EB302F48" w:tentative="1">
      <w:start w:val="1"/>
      <w:numFmt w:val="lowerLetter"/>
      <w:lvlText w:val="%8."/>
      <w:lvlJc w:val="left"/>
      <w:pPr>
        <w:ind w:left="5760" w:hanging="360"/>
      </w:pPr>
    </w:lvl>
    <w:lvl w:ilvl="8" w:tplc="562651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586205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2463DE" w:tentative="1">
      <w:start w:val="1"/>
      <w:numFmt w:val="lowerLetter"/>
      <w:lvlText w:val="%2."/>
      <w:lvlJc w:val="left"/>
      <w:pPr>
        <w:ind w:left="1440" w:hanging="360"/>
      </w:pPr>
    </w:lvl>
    <w:lvl w:ilvl="2" w:tplc="98F8FDD2" w:tentative="1">
      <w:start w:val="1"/>
      <w:numFmt w:val="lowerRoman"/>
      <w:lvlText w:val="%3."/>
      <w:lvlJc w:val="right"/>
      <w:pPr>
        <w:ind w:left="2160" w:hanging="180"/>
      </w:pPr>
    </w:lvl>
    <w:lvl w:ilvl="3" w:tplc="1A34B9CC" w:tentative="1">
      <w:start w:val="1"/>
      <w:numFmt w:val="decimal"/>
      <w:lvlText w:val="%4."/>
      <w:lvlJc w:val="left"/>
      <w:pPr>
        <w:ind w:left="2880" w:hanging="360"/>
      </w:pPr>
    </w:lvl>
    <w:lvl w:ilvl="4" w:tplc="766C7850" w:tentative="1">
      <w:start w:val="1"/>
      <w:numFmt w:val="lowerLetter"/>
      <w:lvlText w:val="%5."/>
      <w:lvlJc w:val="left"/>
      <w:pPr>
        <w:ind w:left="3600" w:hanging="360"/>
      </w:pPr>
    </w:lvl>
    <w:lvl w:ilvl="5" w:tplc="0312300A" w:tentative="1">
      <w:start w:val="1"/>
      <w:numFmt w:val="lowerRoman"/>
      <w:lvlText w:val="%6."/>
      <w:lvlJc w:val="right"/>
      <w:pPr>
        <w:ind w:left="4320" w:hanging="180"/>
      </w:pPr>
    </w:lvl>
    <w:lvl w:ilvl="6" w:tplc="7FFEB944" w:tentative="1">
      <w:start w:val="1"/>
      <w:numFmt w:val="decimal"/>
      <w:lvlText w:val="%7."/>
      <w:lvlJc w:val="left"/>
      <w:pPr>
        <w:ind w:left="5040" w:hanging="360"/>
      </w:pPr>
    </w:lvl>
    <w:lvl w:ilvl="7" w:tplc="ED3E24E4" w:tentative="1">
      <w:start w:val="1"/>
      <w:numFmt w:val="lowerLetter"/>
      <w:lvlText w:val="%8."/>
      <w:lvlJc w:val="left"/>
      <w:pPr>
        <w:ind w:left="5760" w:hanging="360"/>
      </w:pPr>
    </w:lvl>
    <w:lvl w:ilvl="8" w:tplc="A16897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873454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A41E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8691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E41D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54C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4CF0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AADA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4AEA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C446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3FF283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E08D66" w:tentative="1">
      <w:start w:val="1"/>
      <w:numFmt w:val="lowerLetter"/>
      <w:lvlText w:val="%2."/>
      <w:lvlJc w:val="left"/>
      <w:pPr>
        <w:ind w:left="1440" w:hanging="360"/>
      </w:pPr>
    </w:lvl>
    <w:lvl w:ilvl="2" w:tplc="106EB80C" w:tentative="1">
      <w:start w:val="1"/>
      <w:numFmt w:val="lowerRoman"/>
      <w:lvlText w:val="%3."/>
      <w:lvlJc w:val="right"/>
      <w:pPr>
        <w:ind w:left="2160" w:hanging="180"/>
      </w:pPr>
    </w:lvl>
    <w:lvl w:ilvl="3" w:tplc="3A88E8B8" w:tentative="1">
      <w:start w:val="1"/>
      <w:numFmt w:val="decimal"/>
      <w:lvlText w:val="%4."/>
      <w:lvlJc w:val="left"/>
      <w:pPr>
        <w:ind w:left="2880" w:hanging="360"/>
      </w:pPr>
    </w:lvl>
    <w:lvl w:ilvl="4" w:tplc="70F2842A" w:tentative="1">
      <w:start w:val="1"/>
      <w:numFmt w:val="lowerLetter"/>
      <w:lvlText w:val="%5."/>
      <w:lvlJc w:val="left"/>
      <w:pPr>
        <w:ind w:left="3600" w:hanging="360"/>
      </w:pPr>
    </w:lvl>
    <w:lvl w:ilvl="5" w:tplc="BCA80EF4" w:tentative="1">
      <w:start w:val="1"/>
      <w:numFmt w:val="lowerRoman"/>
      <w:lvlText w:val="%6."/>
      <w:lvlJc w:val="right"/>
      <w:pPr>
        <w:ind w:left="4320" w:hanging="180"/>
      </w:pPr>
    </w:lvl>
    <w:lvl w:ilvl="6" w:tplc="E82C77C0" w:tentative="1">
      <w:start w:val="1"/>
      <w:numFmt w:val="decimal"/>
      <w:lvlText w:val="%7."/>
      <w:lvlJc w:val="left"/>
      <w:pPr>
        <w:ind w:left="5040" w:hanging="360"/>
      </w:pPr>
    </w:lvl>
    <w:lvl w:ilvl="7" w:tplc="8FD09D1C" w:tentative="1">
      <w:start w:val="1"/>
      <w:numFmt w:val="lowerLetter"/>
      <w:lvlText w:val="%8."/>
      <w:lvlJc w:val="left"/>
      <w:pPr>
        <w:ind w:left="5760" w:hanging="360"/>
      </w:pPr>
    </w:lvl>
    <w:lvl w:ilvl="8" w:tplc="EA0C93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8B4A0A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3DC75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A4B6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CCD0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A85B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CE24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8070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A25F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8037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007CE8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D04A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95050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982D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AE3E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124A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C652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EE9E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08800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2FC0380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739824D2">
      <w:start w:val="1"/>
      <w:numFmt w:val="lowerLetter"/>
      <w:lvlText w:val="%2."/>
      <w:lvlJc w:val="left"/>
      <w:pPr>
        <w:ind w:left="1364" w:hanging="360"/>
      </w:pPr>
    </w:lvl>
    <w:lvl w:ilvl="2" w:tplc="15361F18">
      <w:start w:val="1"/>
      <w:numFmt w:val="lowerRoman"/>
      <w:lvlText w:val="%3."/>
      <w:lvlJc w:val="right"/>
      <w:pPr>
        <w:ind w:left="2084" w:hanging="180"/>
      </w:pPr>
    </w:lvl>
    <w:lvl w:ilvl="3" w:tplc="4B382C92">
      <w:start w:val="1"/>
      <w:numFmt w:val="decimal"/>
      <w:lvlText w:val="%4."/>
      <w:lvlJc w:val="left"/>
      <w:pPr>
        <w:ind w:left="2804" w:hanging="360"/>
      </w:pPr>
    </w:lvl>
    <w:lvl w:ilvl="4" w:tplc="67EE9788">
      <w:start w:val="1"/>
      <w:numFmt w:val="lowerLetter"/>
      <w:lvlText w:val="%5."/>
      <w:lvlJc w:val="left"/>
      <w:pPr>
        <w:ind w:left="3524" w:hanging="360"/>
      </w:pPr>
    </w:lvl>
    <w:lvl w:ilvl="5" w:tplc="A66AD90A">
      <w:start w:val="1"/>
      <w:numFmt w:val="lowerRoman"/>
      <w:lvlText w:val="%6."/>
      <w:lvlJc w:val="right"/>
      <w:pPr>
        <w:ind w:left="4244" w:hanging="180"/>
      </w:pPr>
    </w:lvl>
    <w:lvl w:ilvl="6" w:tplc="EC9A5CF4">
      <w:start w:val="1"/>
      <w:numFmt w:val="decimal"/>
      <w:lvlText w:val="%7."/>
      <w:lvlJc w:val="left"/>
      <w:pPr>
        <w:ind w:left="4964" w:hanging="360"/>
      </w:pPr>
    </w:lvl>
    <w:lvl w:ilvl="7" w:tplc="61E863E4">
      <w:start w:val="1"/>
      <w:numFmt w:val="lowerLetter"/>
      <w:lvlText w:val="%8."/>
      <w:lvlJc w:val="left"/>
      <w:pPr>
        <w:ind w:left="5684" w:hanging="360"/>
      </w:pPr>
    </w:lvl>
    <w:lvl w:ilvl="8" w:tplc="B9F471A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F0FC9BE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1ECBB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BE20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3893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3C3C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905B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4E85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E241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1C83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B4F6BEF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1B478C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FA8770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61C788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25E2F4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BD0F81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D5E27D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30E4C9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2B8BBB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E77E77D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06C266E" w:tentative="1">
      <w:start w:val="1"/>
      <w:numFmt w:val="lowerLetter"/>
      <w:lvlText w:val="%2."/>
      <w:lvlJc w:val="left"/>
      <w:pPr>
        <w:ind w:left="1440" w:hanging="360"/>
      </w:pPr>
    </w:lvl>
    <w:lvl w:ilvl="2" w:tplc="C2E6795C" w:tentative="1">
      <w:start w:val="1"/>
      <w:numFmt w:val="lowerRoman"/>
      <w:lvlText w:val="%3."/>
      <w:lvlJc w:val="right"/>
      <w:pPr>
        <w:ind w:left="2160" w:hanging="180"/>
      </w:pPr>
    </w:lvl>
    <w:lvl w:ilvl="3" w:tplc="5EC4FF7C" w:tentative="1">
      <w:start w:val="1"/>
      <w:numFmt w:val="decimal"/>
      <w:lvlText w:val="%4."/>
      <w:lvlJc w:val="left"/>
      <w:pPr>
        <w:ind w:left="2880" w:hanging="360"/>
      </w:pPr>
    </w:lvl>
    <w:lvl w:ilvl="4" w:tplc="E2A8D1F6" w:tentative="1">
      <w:start w:val="1"/>
      <w:numFmt w:val="lowerLetter"/>
      <w:lvlText w:val="%5."/>
      <w:lvlJc w:val="left"/>
      <w:pPr>
        <w:ind w:left="3600" w:hanging="360"/>
      </w:pPr>
    </w:lvl>
    <w:lvl w:ilvl="5" w:tplc="485425AC" w:tentative="1">
      <w:start w:val="1"/>
      <w:numFmt w:val="lowerRoman"/>
      <w:lvlText w:val="%6."/>
      <w:lvlJc w:val="right"/>
      <w:pPr>
        <w:ind w:left="4320" w:hanging="180"/>
      </w:pPr>
    </w:lvl>
    <w:lvl w:ilvl="6" w:tplc="AB4AD1A4" w:tentative="1">
      <w:start w:val="1"/>
      <w:numFmt w:val="decimal"/>
      <w:lvlText w:val="%7."/>
      <w:lvlJc w:val="left"/>
      <w:pPr>
        <w:ind w:left="5040" w:hanging="360"/>
      </w:pPr>
    </w:lvl>
    <w:lvl w:ilvl="7" w:tplc="100E3836" w:tentative="1">
      <w:start w:val="1"/>
      <w:numFmt w:val="lowerLetter"/>
      <w:lvlText w:val="%8."/>
      <w:lvlJc w:val="left"/>
      <w:pPr>
        <w:ind w:left="5760" w:hanging="360"/>
      </w:pPr>
    </w:lvl>
    <w:lvl w:ilvl="8" w:tplc="FEF80F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AFF25C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F7ECBCE" w:tentative="1">
      <w:start w:val="1"/>
      <w:numFmt w:val="lowerLetter"/>
      <w:lvlText w:val="%2."/>
      <w:lvlJc w:val="left"/>
      <w:pPr>
        <w:ind w:left="1440" w:hanging="360"/>
      </w:pPr>
    </w:lvl>
    <w:lvl w:ilvl="2" w:tplc="4DA28EFC" w:tentative="1">
      <w:start w:val="1"/>
      <w:numFmt w:val="lowerRoman"/>
      <w:lvlText w:val="%3."/>
      <w:lvlJc w:val="right"/>
      <w:pPr>
        <w:ind w:left="2160" w:hanging="180"/>
      </w:pPr>
    </w:lvl>
    <w:lvl w:ilvl="3" w:tplc="ED4AB5F2" w:tentative="1">
      <w:start w:val="1"/>
      <w:numFmt w:val="decimal"/>
      <w:lvlText w:val="%4."/>
      <w:lvlJc w:val="left"/>
      <w:pPr>
        <w:ind w:left="2880" w:hanging="360"/>
      </w:pPr>
    </w:lvl>
    <w:lvl w:ilvl="4" w:tplc="772C5B5C" w:tentative="1">
      <w:start w:val="1"/>
      <w:numFmt w:val="lowerLetter"/>
      <w:lvlText w:val="%5."/>
      <w:lvlJc w:val="left"/>
      <w:pPr>
        <w:ind w:left="3600" w:hanging="360"/>
      </w:pPr>
    </w:lvl>
    <w:lvl w:ilvl="5" w:tplc="62C44CEC" w:tentative="1">
      <w:start w:val="1"/>
      <w:numFmt w:val="lowerRoman"/>
      <w:lvlText w:val="%6."/>
      <w:lvlJc w:val="right"/>
      <w:pPr>
        <w:ind w:left="4320" w:hanging="180"/>
      </w:pPr>
    </w:lvl>
    <w:lvl w:ilvl="6" w:tplc="6C5ECB98" w:tentative="1">
      <w:start w:val="1"/>
      <w:numFmt w:val="decimal"/>
      <w:lvlText w:val="%7."/>
      <w:lvlJc w:val="left"/>
      <w:pPr>
        <w:ind w:left="5040" w:hanging="360"/>
      </w:pPr>
    </w:lvl>
    <w:lvl w:ilvl="7" w:tplc="0FA69F2A" w:tentative="1">
      <w:start w:val="1"/>
      <w:numFmt w:val="lowerLetter"/>
      <w:lvlText w:val="%8."/>
      <w:lvlJc w:val="left"/>
      <w:pPr>
        <w:ind w:left="5760" w:hanging="360"/>
      </w:pPr>
    </w:lvl>
    <w:lvl w:ilvl="8" w:tplc="B050A2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C7F8F8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D8CACE0" w:tentative="1">
      <w:start w:val="1"/>
      <w:numFmt w:val="lowerLetter"/>
      <w:lvlText w:val="%2."/>
      <w:lvlJc w:val="left"/>
      <w:pPr>
        <w:ind w:left="1440" w:hanging="360"/>
      </w:pPr>
    </w:lvl>
    <w:lvl w:ilvl="2" w:tplc="A9C8120E" w:tentative="1">
      <w:start w:val="1"/>
      <w:numFmt w:val="lowerRoman"/>
      <w:lvlText w:val="%3."/>
      <w:lvlJc w:val="right"/>
      <w:pPr>
        <w:ind w:left="2160" w:hanging="180"/>
      </w:pPr>
    </w:lvl>
    <w:lvl w:ilvl="3" w:tplc="FEA0C91A" w:tentative="1">
      <w:start w:val="1"/>
      <w:numFmt w:val="decimal"/>
      <w:lvlText w:val="%4."/>
      <w:lvlJc w:val="left"/>
      <w:pPr>
        <w:ind w:left="2880" w:hanging="360"/>
      </w:pPr>
    </w:lvl>
    <w:lvl w:ilvl="4" w:tplc="79121834" w:tentative="1">
      <w:start w:val="1"/>
      <w:numFmt w:val="lowerLetter"/>
      <w:lvlText w:val="%5."/>
      <w:lvlJc w:val="left"/>
      <w:pPr>
        <w:ind w:left="3600" w:hanging="360"/>
      </w:pPr>
    </w:lvl>
    <w:lvl w:ilvl="5" w:tplc="08F8652E" w:tentative="1">
      <w:start w:val="1"/>
      <w:numFmt w:val="lowerRoman"/>
      <w:lvlText w:val="%6."/>
      <w:lvlJc w:val="right"/>
      <w:pPr>
        <w:ind w:left="4320" w:hanging="180"/>
      </w:pPr>
    </w:lvl>
    <w:lvl w:ilvl="6" w:tplc="0144DE18" w:tentative="1">
      <w:start w:val="1"/>
      <w:numFmt w:val="decimal"/>
      <w:lvlText w:val="%7."/>
      <w:lvlJc w:val="left"/>
      <w:pPr>
        <w:ind w:left="5040" w:hanging="360"/>
      </w:pPr>
    </w:lvl>
    <w:lvl w:ilvl="7" w:tplc="D5968B52" w:tentative="1">
      <w:start w:val="1"/>
      <w:numFmt w:val="lowerLetter"/>
      <w:lvlText w:val="%8."/>
      <w:lvlJc w:val="left"/>
      <w:pPr>
        <w:ind w:left="5760" w:hanging="360"/>
      </w:pPr>
    </w:lvl>
    <w:lvl w:ilvl="8" w:tplc="4AFC0E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A1F8566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E56BC0E" w:tentative="1">
      <w:start w:val="1"/>
      <w:numFmt w:val="lowerLetter"/>
      <w:lvlText w:val="%2."/>
      <w:lvlJc w:val="left"/>
      <w:pPr>
        <w:ind w:left="1364" w:hanging="360"/>
      </w:pPr>
    </w:lvl>
    <w:lvl w:ilvl="2" w:tplc="1B9A3AE6" w:tentative="1">
      <w:start w:val="1"/>
      <w:numFmt w:val="lowerRoman"/>
      <w:lvlText w:val="%3."/>
      <w:lvlJc w:val="right"/>
      <w:pPr>
        <w:ind w:left="2084" w:hanging="180"/>
      </w:pPr>
    </w:lvl>
    <w:lvl w:ilvl="3" w:tplc="0F8A8394" w:tentative="1">
      <w:start w:val="1"/>
      <w:numFmt w:val="decimal"/>
      <w:lvlText w:val="%4."/>
      <w:lvlJc w:val="left"/>
      <w:pPr>
        <w:ind w:left="2804" w:hanging="360"/>
      </w:pPr>
    </w:lvl>
    <w:lvl w:ilvl="4" w:tplc="693209B6" w:tentative="1">
      <w:start w:val="1"/>
      <w:numFmt w:val="lowerLetter"/>
      <w:lvlText w:val="%5."/>
      <w:lvlJc w:val="left"/>
      <w:pPr>
        <w:ind w:left="3524" w:hanging="360"/>
      </w:pPr>
    </w:lvl>
    <w:lvl w:ilvl="5" w:tplc="05AA8E5E" w:tentative="1">
      <w:start w:val="1"/>
      <w:numFmt w:val="lowerRoman"/>
      <w:lvlText w:val="%6."/>
      <w:lvlJc w:val="right"/>
      <w:pPr>
        <w:ind w:left="4244" w:hanging="180"/>
      </w:pPr>
    </w:lvl>
    <w:lvl w:ilvl="6" w:tplc="547A2C6A" w:tentative="1">
      <w:start w:val="1"/>
      <w:numFmt w:val="decimal"/>
      <w:lvlText w:val="%7."/>
      <w:lvlJc w:val="left"/>
      <w:pPr>
        <w:ind w:left="4964" w:hanging="360"/>
      </w:pPr>
    </w:lvl>
    <w:lvl w:ilvl="7" w:tplc="2FE26C34" w:tentative="1">
      <w:start w:val="1"/>
      <w:numFmt w:val="lowerLetter"/>
      <w:lvlText w:val="%8."/>
      <w:lvlJc w:val="left"/>
      <w:pPr>
        <w:ind w:left="5684" w:hanging="360"/>
      </w:pPr>
    </w:lvl>
    <w:lvl w:ilvl="8" w:tplc="7F0A265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300A4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8F05D44" w:tentative="1">
      <w:start w:val="1"/>
      <w:numFmt w:val="lowerLetter"/>
      <w:lvlText w:val="%2."/>
      <w:lvlJc w:val="left"/>
      <w:pPr>
        <w:ind w:left="1440" w:hanging="360"/>
      </w:pPr>
    </w:lvl>
    <w:lvl w:ilvl="2" w:tplc="6B449D8C" w:tentative="1">
      <w:start w:val="1"/>
      <w:numFmt w:val="lowerRoman"/>
      <w:lvlText w:val="%3."/>
      <w:lvlJc w:val="right"/>
      <w:pPr>
        <w:ind w:left="2160" w:hanging="180"/>
      </w:pPr>
    </w:lvl>
    <w:lvl w:ilvl="3" w:tplc="7A4C2FC4" w:tentative="1">
      <w:start w:val="1"/>
      <w:numFmt w:val="decimal"/>
      <w:lvlText w:val="%4."/>
      <w:lvlJc w:val="left"/>
      <w:pPr>
        <w:ind w:left="2880" w:hanging="360"/>
      </w:pPr>
    </w:lvl>
    <w:lvl w:ilvl="4" w:tplc="F5D0F082" w:tentative="1">
      <w:start w:val="1"/>
      <w:numFmt w:val="lowerLetter"/>
      <w:lvlText w:val="%5."/>
      <w:lvlJc w:val="left"/>
      <w:pPr>
        <w:ind w:left="3600" w:hanging="360"/>
      </w:pPr>
    </w:lvl>
    <w:lvl w:ilvl="5" w:tplc="339AF4CC" w:tentative="1">
      <w:start w:val="1"/>
      <w:numFmt w:val="lowerRoman"/>
      <w:lvlText w:val="%6."/>
      <w:lvlJc w:val="right"/>
      <w:pPr>
        <w:ind w:left="4320" w:hanging="180"/>
      </w:pPr>
    </w:lvl>
    <w:lvl w:ilvl="6" w:tplc="D3F050F0" w:tentative="1">
      <w:start w:val="1"/>
      <w:numFmt w:val="decimal"/>
      <w:lvlText w:val="%7."/>
      <w:lvlJc w:val="left"/>
      <w:pPr>
        <w:ind w:left="5040" w:hanging="360"/>
      </w:pPr>
    </w:lvl>
    <w:lvl w:ilvl="7" w:tplc="81EA628A" w:tentative="1">
      <w:start w:val="1"/>
      <w:numFmt w:val="lowerLetter"/>
      <w:lvlText w:val="%8."/>
      <w:lvlJc w:val="left"/>
      <w:pPr>
        <w:ind w:left="5760" w:hanging="360"/>
      </w:pPr>
    </w:lvl>
    <w:lvl w:ilvl="8" w:tplc="B3368D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547832991">
    <w:abstractNumId w:val="19"/>
  </w:num>
  <w:num w:numId="2" w16cid:durableId="961495748">
    <w:abstractNumId w:val="6"/>
  </w:num>
  <w:num w:numId="3" w16cid:durableId="1478691293">
    <w:abstractNumId w:val="10"/>
  </w:num>
  <w:num w:numId="4" w16cid:durableId="993214722">
    <w:abstractNumId w:val="27"/>
  </w:num>
  <w:num w:numId="5" w16cid:durableId="668404448">
    <w:abstractNumId w:val="0"/>
  </w:num>
  <w:num w:numId="6" w16cid:durableId="1384721290">
    <w:abstractNumId w:val="11"/>
  </w:num>
  <w:num w:numId="7" w16cid:durableId="880090678">
    <w:abstractNumId w:val="28"/>
  </w:num>
  <w:num w:numId="8" w16cid:durableId="3230967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24794016">
    <w:abstractNumId w:val="1"/>
  </w:num>
  <w:num w:numId="10" w16cid:durableId="1826776286">
    <w:abstractNumId w:val="0"/>
    <w:lvlOverride w:ilvl="0">
      <w:startOverride w:val="1"/>
    </w:lvlOverride>
  </w:num>
  <w:num w:numId="11" w16cid:durableId="1411679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72897463">
    <w:abstractNumId w:val="6"/>
  </w:num>
  <w:num w:numId="13" w16cid:durableId="1330056032">
    <w:abstractNumId w:val="27"/>
  </w:num>
  <w:num w:numId="14" w16cid:durableId="8865312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05126343">
    <w:abstractNumId w:val="20"/>
  </w:num>
  <w:num w:numId="16" w16cid:durableId="161751917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054079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364908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2932975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68185464">
    <w:abstractNumId w:val="24"/>
  </w:num>
  <w:num w:numId="21" w16cid:durableId="1734886407">
    <w:abstractNumId w:val="8"/>
  </w:num>
  <w:num w:numId="22" w16cid:durableId="1429690843">
    <w:abstractNumId w:val="31"/>
  </w:num>
  <w:num w:numId="23" w16cid:durableId="907959254">
    <w:abstractNumId w:val="34"/>
  </w:num>
  <w:num w:numId="24" w16cid:durableId="1040857513">
    <w:abstractNumId w:val="32"/>
  </w:num>
  <w:num w:numId="25" w16cid:durableId="1032341240">
    <w:abstractNumId w:val="12"/>
  </w:num>
  <w:num w:numId="26" w16cid:durableId="1327242444">
    <w:abstractNumId w:val="33"/>
  </w:num>
  <w:num w:numId="27" w16cid:durableId="1051924212">
    <w:abstractNumId w:val="7"/>
  </w:num>
  <w:num w:numId="28" w16cid:durableId="1844319250">
    <w:abstractNumId w:val="30"/>
  </w:num>
  <w:num w:numId="29" w16cid:durableId="886600271">
    <w:abstractNumId w:val="16"/>
  </w:num>
  <w:num w:numId="30" w16cid:durableId="1478306821">
    <w:abstractNumId w:val="2"/>
  </w:num>
  <w:num w:numId="31" w16cid:durableId="1304580699">
    <w:abstractNumId w:val="25"/>
  </w:num>
  <w:num w:numId="32" w16cid:durableId="212081486">
    <w:abstractNumId w:val="17"/>
  </w:num>
  <w:num w:numId="33" w16cid:durableId="1557089071">
    <w:abstractNumId w:val="15"/>
  </w:num>
  <w:num w:numId="34" w16cid:durableId="90247259">
    <w:abstractNumId w:val="3"/>
  </w:num>
  <w:num w:numId="35" w16cid:durableId="1799685780">
    <w:abstractNumId w:val="4"/>
  </w:num>
  <w:num w:numId="36" w16cid:durableId="167644375">
    <w:abstractNumId w:val="14"/>
  </w:num>
  <w:num w:numId="37" w16cid:durableId="2038386942">
    <w:abstractNumId w:val="9"/>
  </w:num>
  <w:num w:numId="38" w16cid:durableId="1814370822">
    <w:abstractNumId w:val="13"/>
  </w:num>
  <w:num w:numId="39" w16cid:durableId="1135831519">
    <w:abstractNumId w:val="22"/>
  </w:num>
  <w:num w:numId="40" w16cid:durableId="1521359315">
    <w:abstractNumId w:val="29"/>
  </w:num>
  <w:num w:numId="41" w16cid:durableId="507602527">
    <w:abstractNumId w:val="18"/>
  </w:num>
  <w:num w:numId="42" w16cid:durableId="158495128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D2ACE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27DC5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2276"/>
    <w:rsid w:val="001D5D2B"/>
    <w:rsid w:val="001D6822"/>
    <w:rsid w:val="001E3CFC"/>
    <w:rsid w:val="001E6404"/>
    <w:rsid w:val="001E69D1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D0A42"/>
    <w:rsid w:val="002D1A1D"/>
    <w:rsid w:val="002D7A47"/>
    <w:rsid w:val="002E19AE"/>
    <w:rsid w:val="002E3FE7"/>
    <w:rsid w:val="002F0B22"/>
    <w:rsid w:val="002F1E61"/>
    <w:rsid w:val="002F2590"/>
    <w:rsid w:val="002F30EF"/>
    <w:rsid w:val="002F3D72"/>
    <w:rsid w:val="002F47BA"/>
    <w:rsid w:val="002F5479"/>
    <w:rsid w:val="002F79BD"/>
    <w:rsid w:val="003037C5"/>
    <w:rsid w:val="003043A6"/>
    <w:rsid w:val="0031377F"/>
    <w:rsid w:val="003142D3"/>
    <w:rsid w:val="00314FC7"/>
    <w:rsid w:val="00316124"/>
    <w:rsid w:val="003208E2"/>
    <w:rsid w:val="003213FB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8E6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06885"/>
    <w:rsid w:val="006125FA"/>
    <w:rsid w:val="006129D4"/>
    <w:rsid w:val="00613519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0ED0"/>
    <w:rsid w:val="00643765"/>
    <w:rsid w:val="00644696"/>
    <w:rsid w:val="006722D8"/>
    <w:rsid w:val="006745F8"/>
    <w:rsid w:val="006758CC"/>
    <w:rsid w:val="00682D14"/>
    <w:rsid w:val="00687168"/>
    <w:rsid w:val="006930D6"/>
    <w:rsid w:val="006954FF"/>
    <w:rsid w:val="006A3EF2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6F2450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31"/>
    <w:rsid w:val="00766EFF"/>
    <w:rsid w:val="00767A00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01C"/>
    <w:rsid w:val="007D29BF"/>
    <w:rsid w:val="007D55A0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6C55"/>
    <w:rsid w:val="00867228"/>
    <w:rsid w:val="008735F9"/>
    <w:rsid w:val="00884BA1"/>
    <w:rsid w:val="008A1C92"/>
    <w:rsid w:val="008A6644"/>
    <w:rsid w:val="008C1ADC"/>
    <w:rsid w:val="008D0999"/>
    <w:rsid w:val="008D1AD5"/>
    <w:rsid w:val="008D239C"/>
    <w:rsid w:val="008D24A1"/>
    <w:rsid w:val="008D4CDD"/>
    <w:rsid w:val="008D6C6D"/>
    <w:rsid w:val="008E0E30"/>
    <w:rsid w:val="008F0ECD"/>
    <w:rsid w:val="008F3A53"/>
    <w:rsid w:val="009027DD"/>
    <w:rsid w:val="00912FB0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2725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B7ADB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039D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22CA9"/>
    <w:rsid w:val="00C24B18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65E8B"/>
    <w:rsid w:val="00C72C82"/>
    <w:rsid w:val="00C75667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93E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0158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6618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9A3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4BFD"/>
    <w:rsid w:val="00E96C69"/>
    <w:rsid w:val="00EA2090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40F1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922663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23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36</cp:revision>
  <cp:lastPrinted>2024-07-12T13:58:00Z</cp:lastPrinted>
  <dcterms:created xsi:type="dcterms:W3CDTF">2024-02-15T14:56:00Z</dcterms:created>
  <dcterms:modified xsi:type="dcterms:W3CDTF">2024-07-12T13:58:00Z</dcterms:modified>
</cp:coreProperties>
</file>