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374535D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682D14">
        <w:rPr>
          <w:rFonts w:ascii="Times New Roman" w:hAnsi="Times New Roman"/>
          <w:szCs w:val="24"/>
        </w:rPr>
        <w:t>9</w:t>
      </w:r>
      <w:r w:rsidR="00581B4C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1FB597A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8039D">
        <w:rPr>
          <w:rFonts w:ascii="Times New Roman" w:hAnsi="Times New Roman"/>
          <w:szCs w:val="24"/>
        </w:rPr>
        <w:t>1</w:t>
      </w:r>
      <w:r w:rsidR="001E3CFC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 de ju</w:t>
      </w:r>
      <w:r w:rsidR="00B8039D">
        <w:rPr>
          <w:rFonts w:ascii="Times New Roman" w:hAnsi="Times New Roman"/>
          <w:szCs w:val="24"/>
        </w:rPr>
        <w:t>l</w:t>
      </w:r>
      <w:r w:rsidRPr="002A1E6C">
        <w:rPr>
          <w:rFonts w:ascii="Times New Roman" w:hAnsi="Times New Roman"/>
          <w:szCs w:val="24"/>
        </w:rPr>
        <w:t>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FEA1D31" w14:textId="6A9023D8" w:rsidR="00682D14" w:rsidRDefault="00000000" w:rsidP="00682D14">
      <w:pPr>
        <w:jc w:val="both"/>
      </w:pPr>
      <w:r>
        <w:t>Ao Senhor</w:t>
      </w:r>
    </w:p>
    <w:p w14:paraId="60DCAC33" w14:textId="77777777" w:rsidR="00581B4C" w:rsidRDefault="00581B4C" w:rsidP="00682D14">
      <w:pPr>
        <w:jc w:val="both"/>
        <w:rPr>
          <w:b/>
          <w:bCs/>
        </w:rPr>
      </w:pPr>
      <w:r w:rsidRPr="00581B4C">
        <w:rPr>
          <w:b/>
          <w:bCs/>
        </w:rPr>
        <w:t>RICARDO PEREZ BOTELHO</w:t>
      </w:r>
    </w:p>
    <w:p w14:paraId="6343179E" w14:textId="77777777" w:rsidR="00581B4C" w:rsidRDefault="00581B4C" w:rsidP="00682D14">
      <w:pPr>
        <w:jc w:val="both"/>
      </w:pPr>
      <w:r w:rsidRPr="00581B4C">
        <w:t>Diretor Presidente da Energisa</w:t>
      </w:r>
    </w:p>
    <w:p w14:paraId="50FC8C45" w14:textId="12338B85" w:rsidR="00682D14" w:rsidRPr="00581B4C" w:rsidRDefault="00581B4C" w:rsidP="00682D14">
      <w:pPr>
        <w:jc w:val="both"/>
      </w:pPr>
      <w:r>
        <w:t>Rio de Janeiro – RJ</w:t>
      </w:r>
    </w:p>
    <w:p w14:paraId="039E26D6" w14:textId="77777777" w:rsidR="00682D14" w:rsidRDefault="00682D14" w:rsidP="00682D14">
      <w:pPr>
        <w:jc w:val="both"/>
        <w:rPr>
          <w:b/>
        </w:rPr>
      </w:pPr>
    </w:p>
    <w:p w14:paraId="65448534" w14:textId="77777777" w:rsidR="00682D14" w:rsidRDefault="00682D14" w:rsidP="00682D14">
      <w:pPr>
        <w:jc w:val="both"/>
        <w:rPr>
          <w:b/>
        </w:rPr>
      </w:pPr>
    </w:p>
    <w:p w14:paraId="10B71534" w14:textId="77777777" w:rsidR="00682D14" w:rsidRDefault="00682D14" w:rsidP="00682D14">
      <w:pPr>
        <w:jc w:val="both"/>
        <w:rPr>
          <w:b/>
        </w:rPr>
      </w:pPr>
    </w:p>
    <w:p w14:paraId="5AB5224A" w14:textId="4B844389" w:rsidR="00682D14" w:rsidRDefault="00000000" w:rsidP="00682D14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71F145C6" w14:textId="77777777" w:rsidR="00682D14" w:rsidRDefault="00682D14" w:rsidP="00682D14">
      <w:pPr>
        <w:jc w:val="both"/>
      </w:pPr>
    </w:p>
    <w:p w14:paraId="500EB56A" w14:textId="77777777" w:rsidR="00682D14" w:rsidRDefault="00682D14" w:rsidP="00682D14">
      <w:pPr>
        <w:jc w:val="both"/>
      </w:pPr>
    </w:p>
    <w:p w14:paraId="5F528058" w14:textId="77777777" w:rsidR="00682D14" w:rsidRDefault="00682D14" w:rsidP="00682D14">
      <w:pPr>
        <w:jc w:val="both"/>
      </w:pPr>
    </w:p>
    <w:p w14:paraId="7B128BD4" w14:textId="3E51AAC6" w:rsidR="00682D14" w:rsidRDefault="00000000" w:rsidP="00682D14">
      <w:pPr>
        <w:ind w:firstLine="1418"/>
        <w:jc w:val="both"/>
      </w:pPr>
      <w:r>
        <w:t xml:space="preserve">Senhor </w:t>
      </w:r>
      <w:r w:rsidR="00C75667">
        <w:t>Diretor</w:t>
      </w:r>
      <w:r>
        <w:t>,</w:t>
      </w:r>
    </w:p>
    <w:p w14:paraId="41B20378" w14:textId="77777777" w:rsidR="00866C55" w:rsidRDefault="00866C55" w:rsidP="00866C55">
      <w:pPr>
        <w:tabs>
          <w:tab w:val="left" w:pos="4820"/>
        </w:tabs>
        <w:ind w:firstLine="1418"/>
        <w:jc w:val="both"/>
        <w:rPr>
          <w:iCs/>
        </w:rPr>
      </w:pPr>
    </w:p>
    <w:p w14:paraId="653BE6E3" w14:textId="77777777" w:rsidR="00866C55" w:rsidRDefault="00866C55" w:rsidP="00866C55">
      <w:pPr>
        <w:tabs>
          <w:tab w:val="left" w:pos="4820"/>
        </w:tabs>
        <w:ind w:firstLine="1418"/>
        <w:rPr>
          <w:iCs/>
        </w:rPr>
      </w:pPr>
    </w:p>
    <w:p w14:paraId="46157991" w14:textId="77777777" w:rsidR="00866C55" w:rsidRDefault="00866C55" w:rsidP="00866C55">
      <w:pPr>
        <w:tabs>
          <w:tab w:val="left" w:pos="4820"/>
        </w:tabs>
        <w:ind w:firstLine="1418"/>
        <w:rPr>
          <w:iCs/>
        </w:rPr>
      </w:pPr>
    </w:p>
    <w:p w14:paraId="21BE17B9" w14:textId="6709BBA6" w:rsidR="009C05C1" w:rsidRDefault="00000000" w:rsidP="00866C5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C75667"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15</w:t>
      </w:r>
      <w:r w:rsidR="00C75667">
        <w:rPr>
          <w:iCs/>
          <w:color w:val="000000"/>
        </w:rPr>
        <w:t>7</w:t>
      </w:r>
      <w:r>
        <w:rPr>
          <w:iCs/>
          <w:color w:val="000000"/>
        </w:rPr>
        <w:t>/2024 que tramit</w:t>
      </w:r>
      <w:r w:rsidR="00682D14">
        <w:rPr>
          <w:iCs/>
          <w:color w:val="000000"/>
        </w:rPr>
        <w:t>ou</w:t>
      </w:r>
      <w:r>
        <w:rPr>
          <w:iCs/>
        </w:rPr>
        <w:t xml:space="preserve"> na 23ª Sessão Ordinária do Municipal de Sorriso, realizada em </w:t>
      </w:r>
      <w:r w:rsidR="00B8039D">
        <w:rPr>
          <w:iCs/>
        </w:rPr>
        <w:t>10</w:t>
      </w:r>
      <w:r>
        <w:rPr>
          <w:iCs/>
        </w:rPr>
        <w:t xml:space="preserve"> de </w:t>
      </w:r>
      <w:r w:rsidR="00083E7D">
        <w:rPr>
          <w:iCs/>
        </w:rPr>
        <w:t>ju</w:t>
      </w:r>
      <w:r w:rsidR="00B8039D">
        <w:rPr>
          <w:iCs/>
        </w:rPr>
        <w:t>l</w:t>
      </w:r>
      <w:r w:rsidR="00083E7D">
        <w:rPr>
          <w:iCs/>
        </w:rPr>
        <w:t>ho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331CC511" w14:textId="77777777" w:rsidR="001E3CFC" w:rsidRDefault="00000000" w:rsidP="001E3CF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MACHADO</w:t>
      </w:r>
    </w:p>
    <w:p w14:paraId="71C0F5E3" w14:textId="77777777" w:rsidR="001E3CFC" w:rsidRDefault="00000000" w:rsidP="001E3CF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 em Exercício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0D669" w14:textId="77777777" w:rsidR="00712EA4" w:rsidRDefault="00712EA4">
      <w:r>
        <w:separator/>
      </w:r>
    </w:p>
  </w:endnote>
  <w:endnote w:type="continuationSeparator" w:id="0">
    <w:p w14:paraId="0279FAC2" w14:textId="77777777" w:rsidR="00712EA4" w:rsidRDefault="0071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41F30" w14:textId="77777777" w:rsidR="00712EA4" w:rsidRDefault="00712EA4">
      <w:r>
        <w:separator/>
      </w:r>
    </w:p>
  </w:footnote>
  <w:footnote w:type="continuationSeparator" w:id="0">
    <w:p w14:paraId="4B1F0B9C" w14:textId="77777777" w:rsidR="00712EA4" w:rsidRDefault="00712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67BBF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228426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5D69D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CF4374A" w:tentative="1">
      <w:start w:val="1"/>
      <w:numFmt w:val="lowerLetter"/>
      <w:lvlText w:val="%2."/>
      <w:lvlJc w:val="left"/>
      <w:pPr>
        <w:ind w:left="1440" w:hanging="360"/>
      </w:pPr>
    </w:lvl>
    <w:lvl w:ilvl="2" w:tplc="5C324A3E" w:tentative="1">
      <w:start w:val="1"/>
      <w:numFmt w:val="lowerRoman"/>
      <w:lvlText w:val="%3."/>
      <w:lvlJc w:val="right"/>
      <w:pPr>
        <w:ind w:left="2160" w:hanging="180"/>
      </w:pPr>
    </w:lvl>
    <w:lvl w:ilvl="3" w:tplc="B0C4E1E8" w:tentative="1">
      <w:start w:val="1"/>
      <w:numFmt w:val="decimal"/>
      <w:lvlText w:val="%4."/>
      <w:lvlJc w:val="left"/>
      <w:pPr>
        <w:ind w:left="2880" w:hanging="360"/>
      </w:pPr>
    </w:lvl>
    <w:lvl w:ilvl="4" w:tplc="20D4DFA4" w:tentative="1">
      <w:start w:val="1"/>
      <w:numFmt w:val="lowerLetter"/>
      <w:lvlText w:val="%5."/>
      <w:lvlJc w:val="left"/>
      <w:pPr>
        <w:ind w:left="3600" w:hanging="360"/>
      </w:pPr>
    </w:lvl>
    <w:lvl w:ilvl="5" w:tplc="31645710" w:tentative="1">
      <w:start w:val="1"/>
      <w:numFmt w:val="lowerRoman"/>
      <w:lvlText w:val="%6."/>
      <w:lvlJc w:val="right"/>
      <w:pPr>
        <w:ind w:left="4320" w:hanging="180"/>
      </w:pPr>
    </w:lvl>
    <w:lvl w:ilvl="6" w:tplc="80AAA030" w:tentative="1">
      <w:start w:val="1"/>
      <w:numFmt w:val="decimal"/>
      <w:lvlText w:val="%7."/>
      <w:lvlJc w:val="left"/>
      <w:pPr>
        <w:ind w:left="5040" w:hanging="360"/>
      </w:pPr>
    </w:lvl>
    <w:lvl w:ilvl="7" w:tplc="EC6CA642" w:tentative="1">
      <w:start w:val="1"/>
      <w:numFmt w:val="lowerLetter"/>
      <w:lvlText w:val="%8."/>
      <w:lvlJc w:val="left"/>
      <w:pPr>
        <w:ind w:left="5760" w:hanging="360"/>
      </w:pPr>
    </w:lvl>
    <w:lvl w:ilvl="8" w:tplc="C5AE2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FC2F14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DD4ECB2" w:tentative="1">
      <w:start w:val="1"/>
      <w:numFmt w:val="lowerLetter"/>
      <w:lvlText w:val="%2."/>
      <w:lvlJc w:val="left"/>
      <w:pPr>
        <w:ind w:left="1440" w:hanging="360"/>
      </w:pPr>
    </w:lvl>
    <w:lvl w:ilvl="2" w:tplc="0C0EF79C" w:tentative="1">
      <w:start w:val="1"/>
      <w:numFmt w:val="lowerRoman"/>
      <w:lvlText w:val="%3."/>
      <w:lvlJc w:val="right"/>
      <w:pPr>
        <w:ind w:left="2160" w:hanging="180"/>
      </w:pPr>
    </w:lvl>
    <w:lvl w:ilvl="3" w:tplc="A3EAD0DE" w:tentative="1">
      <w:start w:val="1"/>
      <w:numFmt w:val="decimal"/>
      <w:lvlText w:val="%4."/>
      <w:lvlJc w:val="left"/>
      <w:pPr>
        <w:ind w:left="2880" w:hanging="360"/>
      </w:pPr>
    </w:lvl>
    <w:lvl w:ilvl="4" w:tplc="6B90CD34" w:tentative="1">
      <w:start w:val="1"/>
      <w:numFmt w:val="lowerLetter"/>
      <w:lvlText w:val="%5."/>
      <w:lvlJc w:val="left"/>
      <w:pPr>
        <w:ind w:left="3600" w:hanging="360"/>
      </w:pPr>
    </w:lvl>
    <w:lvl w:ilvl="5" w:tplc="E54AFDAC" w:tentative="1">
      <w:start w:val="1"/>
      <w:numFmt w:val="lowerRoman"/>
      <w:lvlText w:val="%6."/>
      <w:lvlJc w:val="right"/>
      <w:pPr>
        <w:ind w:left="4320" w:hanging="180"/>
      </w:pPr>
    </w:lvl>
    <w:lvl w:ilvl="6" w:tplc="6F58FA06" w:tentative="1">
      <w:start w:val="1"/>
      <w:numFmt w:val="decimal"/>
      <w:lvlText w:val="%7."/>
      <w:lvlJc w:val="left"/>
      <w:pPr>
        <w:ind w:left="5040" w:hanging="360"/>
      </w:pPr>
    </w:lvl>
    <w:lvl w:ilvl="7" w:tplc="488A3EAA" w:tentative="1">
      <w:start w:val="1"/>
      <w:numFmt w:val="lowerLetter"/>
      <w:lvlText w:val="%8."/>
      <w:lvlJc w:val="left"/>
      <w:pPr>
        <w:ind w:left="5760" w:hanging="360"/>
      </w:pPr>
    </w:lvl>
    <w:lvl w:ilvl="8" w:tplc="6A081C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7C0CA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82AE60" w:tentative="1">
      <w:start w:val="1"/>
      <w:numFmt w:val="lowerLetter"/>
      <w:lvlText w:val="%2."/>
      <w:lvlJc w:val="left"/>
      <w:pPr>
        <w:ind w:left="1440" w:hanging="360"/>
      </w:pPr>
    </w:lvl>
    <w:lvl w:ilvl="2" w:tplc="3ECED8C8" w:tentative="1">
      <w:start w:val="1"/>
      <w:numFmt w:val="lowerRoman"/>
      <w:lvlText w:val="%3."/>
      <w:lvlJc w:val="right"/>
      <w:pPr>
        <w:ind w:left="2160" w:hanging="180"/>
      </w:pPr>
    </w:lvl>
    <w:lvl w:ilvl="3" w:tplc="02CA60B8" w:tentative="1">
      <w:start w:val="1"/>
      <w:numFmt w:val="decimal"/>
      <w:lvlText w:val="%4."/>
      <w:lvlJc w:val="left"/>
      <w:pPr>
        <w:ind w:left="2880" w:hanging="360"/>
      </w:pPr>
    </w:lvl>
    <w:lvl w:ilvl="4" w:tplc="F8CC5F70" w:tentative="1">
      <w:start w:val="1"/>
      <w:numFmt w:val="lowerLetter"/>
      <w:lvlText w:val="%5."/>
      <w:lvlJc w:val="left"/>
      <w:pPr>
        <w:ind w:left="3600" w:hanging="360"/>
      </w:pPr>
    </w:lvl>
    <w:lvl w:ilvl="5" w:tplc="A9E09AF6" w:tentative="1">
      <w:start w:val="1"/>
      <w:numFmt w:val="lowerRoman"/>
      <w:lvlText w:val="%6."/>
      <w:lvlJc w:val="right"/>
      <w:pPr>
        <w:ind w:left="4320" w:hanging="180"/>
      </w:pPr>
    </w:lvl>
    <w:lvl w:ilvl="6" w:tplc="68D8BAAA" w:tentative="1">
      <w:start w:val="1"/>
      <w:numFmt w:val="decimal"/>
      <w:lvlText w:val="%7."/>
      <w:lvlJc w:val="left"/>
      <w:pPr>
        <w:ind w:left="5040" w:hanging="360"/>
      </w:pPr>
    </w:lvl>
    <w:lvl w:ilvl="7" w:tplc="81F882DA" w:tentative="1">
      <w:start w:val="1"/>
      <w:numFmt w:val="lowerLetter"/>
      <w:lvlText w:val="%8."/>
      <w:lvlJc w:val="left"/>
      <w:pPr>
        <w:ind w:left="5760" w:hanging="360"/>
      </w:pPr>
    </w:lvl>
    <w:lvl w:ilvl="8" w:tplc="7D5CA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124D9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2526936" w:tentative="1">
      <w:start w:val="1"/>
      <w:numFmt w:val="lowerLetter"/>
      <w:lvlText w:val="%2."/>
      <w:lvlJc w:val="left"/>
      <w:pPr>
        <w:ind w:left="1440" w:hanging="360"/>
      </w:pPr>
    </w:lvl>
    <w:lvl w:ilvl="2" w:tplc="A938677E" w:tentative="1">
      <w:start w:val="1"/>
      <w:numFmt w:val="lowerRoman"/>
      <w:lvlText w:val="%3."/>
      <w:lvlJc w:val="right"/>
      <w:pPr>
        <w:ind w:left="2160" w:hanging="180"/>
      </w:pPr>
    </w:lvl>
    <w:lvl w:ilvl="3" w:tplc="EABCC20C" w:tentative="1">
      <w:start w:val="1"/>
      <w:numFmt w:val="decimal"/>
      <w:lvlText w:val="%4."/>
      <w:lvlJc w:val="left"/>
      <w:pPr>
        <w:ind w:left="2880" w:hanging="360"/>
      </w:pPr>
    </w:lvl>
    <w:lvl w:ilvl="4" w:tplc="EF7CEC60" w:tentative="1">
      <w:start w:val="1"/>
      <w:numFmt w:val="lowerLetter"/>
      <w:lvlText w:val="%5."/>
      <w:lvlJc w:val="left"/>
      <w:pPr>
        <w:ind w:left="3600" w:hanging="360"/>
      </w:pPr>
    </w:lvl>
    <w:lvl w:ilvl="5" w:tplc="A3882160" w:tentative="1">
      <w:start w:val="1"/>
      <w:numFmt w:val="lowerRoman"/>
      <w:lvlText w:val="%6."/>
      <w:lvlJc w:val="right"/>
      <w:pPr>
        <w:ind w:left="4320" w:hanging="180"/>
      </w:pPr>
    </w:lvl>
    <w:lvl w:ilvl="6" w:tplc="B20E60AA" w:tentative="1">
      <w:start w:val="1"/>
      <w:numFmt w:val="decimal"/>
      <w:lvlText w:val="%7."/>
      <w:lvlJc w:val="left"/>
      <w:pPr>
        <w:ind w:left="5040" w:hanging="360"/>
      </w:pPr>
    </w:lvl>
    <w:lvl w:ilvl="7" w:tplc="C43E1E38" w:tentative="1">
      <w:start w:val="1"/>
      <w:numFmt w:val="lowerLetter"/>
      <w:lvlText w:val="%8."/>
      <w:lvlJc w:val="left"/>
      <w:pPr>
        <w:ind w:left="5760" w:hanging="360"/>
      </w:pPr>
    </w:lvl>
    <w:lvl w:ilvl="8" w:tplc="BEE02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61C9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B49408" w:tentative="1">
      <w:start w:val="1"/>
      <w:numFmt w:val="lowerLetter"/>
      <w:lvlText w:val="%2."/>
      <w:lvlJc w:val="left"/>
      <w:pPr>
        <w:ind w:left="1440" w:hanging="360"/>
      </w:pPr>
    </w:lvl>
    <w:lvl w:ilvl="2" w:tplc="77CA120A" w:tentative="1">
      <w:start w:val="1"/>
      <w:numFmt w:val="lowerRoman"/>
      <w:lvlText w:val="%3."/>
      <w:lvlJc w:val="right"/>
      <w:pPr>
        <w:ind w:left="2160" w:hanging="180"/>
      </w:pPr>
    </w:lvl>
    <w:lvl w:ilvl="3" w:tplc="7584C8FE" w:tentative="1">
      <w:start w:val="1"/>
      <w:numFmt w:val="decimal"/>
      <w:lvlText w:val="%4."/>
      <w:lvlJc w:val="left"/>
      <w:pPr>
        <w:ind w:left="2880" w:hanging="360"/>
      </w:pPr>
    </w:lvl>
    <w:lvl w:ilvl="4" w:tplc="53DA42A0" w:tentative="1">
      <w:start w:val="1"/>
      <w:numFmt w:val="lowerLetter"/>
      <w:lvlText w:val="%5."/>
      <w:lvlJc w:val="left"/>
      <w:pPr>
        <w:ind w:left="3600" w:hanging="360"/>
      </w:pPr>
    </w:lvl>
    <w:lvl w:ilvl="5" w:tplc="88024894" w:tentative="1">
      <w:start w:val="1"/>
      <w:numFmt w:val="lowerRoman"/>
      <w:lvlText w:val="%6."/>
      <w:lvlJc w:val="right"/>
      <w:pPr>
        <w:ind w:left="4320" w:hanging="180"/>
      </w:pPr>
    </w:lvl>
    <w:lvl w:ilvl="6" w:tplc="EE246DE0" w:tentative="1">
      <w:start w:val="1"/>
      <w:numFmt w:val="decimal"/>
      <w:lvlText w:val="%7."/>
      <w:lvlJc w:val="left"/>
      <w:pPr>
        <w:ind w:left="5040" w:hanging="360"/>
      </w:pPr>
    </w:lvl>
    <w:lvl w:ilvl="7" w:tplc="8F147F14" w:tentative="1">
      <w:start w:val="1"/>
      <w:numFmt w:val="lowerLetter"/>
      <w:lvlText w:val="%8."/>
      <w:lvlJc w:val="left"/>
      <w:pPr>
        <w:ind w:left="5760" w:hanging="360"/>
      </w:pPr>
    </w:lvl>
    <w:lvl w:ilvl="8" w:tplc="ACC238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C9E0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62B2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14E5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50FA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CC1C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B6E7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0CF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3CD6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FA67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C627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4451D8" w:tentative="1">
      <w:start w:val="1"/>
      <w:numFmt w:val="lowerLetter"/>
      <w:lvlText w:val="%2."/>
      <w:lvlJc w:val="left"/>
      <w:pPr>
        <w:ind w:left="1440" w:hanging="360"/>
      </w:pPr>
    </w:lvl>
    <w:lvl w:ilvl="2" w:tplc="26D04074" w:tentative="1">
      <w:start w:val="1"/>
      <w:numFmt w:val="lowerRoman"/>
      <w:lvlText w:val="%3."/>
      <w:lvlJc w:val="right"/>
      <w:pPr>
        <w:ind w:left="2160" w:hanging="180"/>
      </w:pPr>
    </w:lvl>
    <w:lvl w:ilvl="3" w:tplc="01B4C744" w:tentative="1">
      <w:start w:val="1"/>
      <w:numFmt w:val="decimal"/>
      <w:lvlText w:val="%4."/>
      <w:lvlJc w:val="left"/>
      <w:pPr>
        <w:ind w:left="2880" w:hanging="360"/>
      </w:pPr>
    </w:lvl>
    <w:lvl w:ilvl="4" w:tplc="16309A9E" w:tentative="1">
      <w:start w:val="1"/>
      <w:numFmt w:val="lowerLetter"/>
      <w:lvlText w:val="%5."/>
      <w:lvlJc w:val="left"/>
      <w:pPr>
        <w:ind w:left="3600" w:hanging="360"/>
      </w:pPr>
    </w:lvl>
    <w:lvl w:ilvl="5" w:tplc="10F022C6" w:tentative="1">
      <w:start w:val="1"/>
      <w:numFmt w:val="lowerRoman"/>
      <w:lvlText w:val="%6."/>
      <w:lvlJc w:val="right"/>
      <w:pPr>
        <w:ind w:left="4320" w:hanging="180"/>
      </w:pPr>
    </w:lvl>
    <w:lvl w:ilvl="6" w:tplc="4754B6EC" w:tentative="1">
      <w:start w:val="1"/>
      <w:numFmt w:val="decimal"/>
      <w:lvlText w:val="%7."/>
      <w:lvlJc w:val="left"/>
      <w:pPr>
        <w:ind w:left="5040" w:hanging="360"/>
      </w:pPr>
    </w:lvl>
    <w:lvl w:ilvl="7" w:tplc="2E10956C" w:tentative="1">
      <w:start w:val="1"/>
      <w:numFmt w:val="lowerLetter"/>
      <w:lvlText w:val="%8."/>
      <w:lvlJc w:val="left"/>
      <w:pPr>
        <w:ind w:left="5760" w:hanging="360"/>
      </w:pPr>
    </w:lvl>
    <w:lvl w:ilvl="8" w:tplc="E9805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D3479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A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C05E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ECE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5293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A232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3A15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2A2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A206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1021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4EBC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C4EC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4A2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EA57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68C19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5CF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509E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D244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F220FC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398CDC4">
      <w:start w:val="1"/>
      <w:numFmt w:val="lowerLetter"/>
      <w:lvlText w:val="%2."/>
      <w:lvlJc w:val="left"/>
      <w:pPr>
        <w:ind w:left="1364" w:hanging="360"/>
      </w:pPr>
    </w:lvl>
    <w:lvl w:ilvl="2" w:tplc="8BFE3212">
      <w:start w:val="1"/>
      <w:numFmt w:val="lowerRoman"/>
      <w:lvlText w:val="%3."/>
      <w:lvlJc w:val="right"/>
      <w:pPr>
        <w:ind w:left="2084" w:hanging="180"/>
      </w:pPr>
    </w:lvl>
    <w:lvl w:ilvl="3" w:tplc="2DE061DC">
      <w:start w:val="1"/>
      <w:numFmt w:val="decimal"/>
      <w:lvlText w:val="%4."/>
      <w:lvlJc w:val="left"/>
      <w:pPr>
        <w:ind w:left="2804" w:hanging="360"/>
      </w:pPr>
    </w:lvl>
    <w:lvl w:ilvl="4" w:tplc="BD480BA6">
      <w:start w:val="1"/>
      <w:numFmt w:val="lowerLetter"/>
      <w:lvlText w:val="%5."/>
      <w:lvlJc w:val="left"/>
      <w:pPr>
        <w:ind w:left="3524" w:hanging="360"/>
      </w:pPr>
    </w:lvl>
    <w:lvl w:ilvl="5" w:tplc="5A0C01D8">
      <w:start w:val="1"/>
      <w:numFmt w:val="lowerRoman"/>
      <w:lvlText w:val="%6."/>
      <w:lvlJc w:val="right"/>
      <w:pPr>
        <w:ind w:left="4244" w:hanging="180"/>
      </w:pPr>
    </w:lvl>
    <w:lvl w:ilvl="6" w:tplc="1A046F26">
      <w:start w:val="1"/>
      <w:numFmt w:val="decimal"/>
      <w:lvlText w:val="%7."/>
      <w:lvlJc w:val="left"/>
      <w:pPr>
        <w:ind w:left="4964" w:hanging="360"/>
      </w:pPr>
    </w:lvl>
    <w:lvl w:ilvl="7" w:tplc="900242CE">
      <w:start w:val="1"/>
      <w:numFmt w:val="lowerLetter"/>
      <w:lvlText w:val="%8."/>
      <w:lvlJc w:val="left"/>
      <w:pPr>
        <w:ind w:left="5684" w:hanging="360"/>
      </w:pPr>
    </w:lvl>
    <w:lvl w:ilvl="8" w:tplc="532C55E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7E4765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A7EEA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E233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F28F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669E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00E0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7E9F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165F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C092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DF6277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774160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628E7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BCEF01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25477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96EB80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A1C1C5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108B8F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DEDB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B00AC1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6C4EA92" w:tentative="1">
      <w:start w:val="1"/>
      <w:numFmt w:val="lowerLetter"/>
      <w:lvlText w:val="%2."/>
      <w:lvlJc w:val="left"/>
      <w:pPr>
        <w:ind w:left="1440" w:hanging="360"/>
      </w:pPr>
    </w:lvl>
    <w:lvl w:ilvl="2" w:tplc="A5E6F830" w:tentative="1">
      <w:start w:val="1"/>
      <w:numFmt w:val="lowerRoman"/>
      <w:lvlText w:val="%3."/>
      <w:lvlJc w:val="right"/>
      <w:pPr>
        <w:ind w:left="2160" w:hanging="180"/>
      </w:pPr>
    </w:lvl>
    <w:lvl w:ilvl="3" w:tplc="DCD46276" w:tentative="1">
      <w:start w:val="1"/>
      <w:numFmt w:val="decimal"/>
      <w:lvlText w:val="%4."/>
      <w:lvlJc w:val="left"/>
      <w:pPr>
        <w:ind w:left="2880" w:hanging="360"/>
      </w:pPr>
    </w:lvl>
    <w:lvl w:ilvl="4" w:tplc="E6CE2A34" w:tentative="1">
      <w:start w:val="1"/>
      <w:numFmt w:val="lowerLetter"/>
      <w:lvlText w:val="%5."/>
      <w:lvlJc w:val="left"/>
      <w:pPr>
        <w:ind w:left="3600" w:hanging="360"/>
      </w:pPr>
    </w:lvl>
    <w:lvl w:ilvl="5" w:tplc="5F163C98" w:tentative="1">
      <w:start w:val="1"/>
      <w:numFmt w:val="lowerRoman"/>
      <w:lvlText w:val="%6."/>
      <w:lvlJc w:val="right"/>
      <w:pPr>
        <w:ind w:left="4320" w:hanging="180"/>
      </w:pPr>
    </w:lvl>
    <w:lvl w:ilvl="6" w:tplc="243EA5A2" w:tentative="1">
      <w:start w:val="1"/>
      <w:numFmt w:val="decimal"/>
      <w:lvlText w:val="%7."/>
      <w:lvlJc w:val="left"/>
      <w:pPr>
        <w:ind w:left="5040" w:hanging="360"/>
      </w:pPr>
    </w:lvl>
    <w:lvl w:ilvl="7" w:tplc="D542FB58" w:tentative="1">
      <w:start w:val="1"/>
      <w:numFmt w:val="lowerLetter"/>
      <w:lvlText w:val="%8."/>
      <w:lvlJc w:val="left"/>
      <w:pPr>
        <w:ind w:left="5760" w:hanging="360"/>
      </w:pPr>
    </w:lvl>
    <w:lvl w:ilvl="8" w:tplc="262A7C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1166B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B926164" w:tentative="1">
      <w:start w:val="1"/>
      <w:numFmt w:val="lowerLetter"/>
      <w:lvlText w:val="%2."/>
      <w:lvlJc w:val="left"/>
      <w:pPr>
        <w:ind w:left="1440" w:hanging="360"/>
      </w:pPr>
    </w:lvl>
    <w:lvl w:ilvl="2" w:tplc="903484EE" w:tentative="1">
      <w:start w:val="1"/>
      <w:numFmt w:val="lowerRoman"/>
      <w:lvlText w:val="%3."/>
      <w:lvlJc w:val="right"/>
      <w:pPr>
        <w:ind w:left="2160" w:hanging="180"/>
      </w:pPr>
    </w:lvl>
    <w:lvl w:ilvl="3" w:tplc="35ECFBA2" w:tentative="1">
      <w:start w:val="1"/>
      <w:numFmt w:val="decimal"/>
      <w:lvlText w:val="%4."/>
      <w:lvlJc w:val="left"/>
      <w:pPr>
        <w:ind w:left="2880" w:hanging="360"/>
      </w:pPr>
    </w:lvl>
    <w:lvl w:ilvl="4" w:tplc="1FE63A72" w:tentative="1">
      <w:start w:val="1"/>
      <w:numFmt w:val="lowerLetter"/>
      <w:lvlText w:val="%5."/>
      <w:lvlJc w:val="left"/>
      <w:pPr>
        <w:ind w:left="3600" w:hanging="360"/>
      </w:pPr>
    </w:lvl>
    <w:lvl w:ilvl="5" w:tplc="76F0592A" w:tentative="1">
      <w:start w:val="1"/>
      <w:numFmt w:val="lowerRoman"/>
      <w:lvlText w:val="%6."/>
      <w:lvlJc w:val="right"/>
      <w:pPr>
        <w:ind w:left="4320" w:hanging="180"/>
      </w:pPr>
    </w:lvl>
    <w:lvl w:ilvl="6" w:tplc="2A8812E4" w:tentative="1">
      <w:start w:val="1"/>
      <w:numFmt w:val="decimal"/>
      <w:lvlText w:val="%7."/>
      <w:lvlJc w:val="left"/>
      <w:pPr>
        <w:ind w:left="5040" w:hanging="360"/>
      </w:pPr>
    </w:lvl>
    <w:lvl w:ilvl="7" w:tplc="2A1A7132" w:tentative="1">
      <w:start w:val="1"/>
      <w:numFmt w:val="lowerLetter"/>
      <w:lvlText w:val="%8."/>
      <w:lvlJc w:val="left"/>
      <w:pPr>
        <w:ind w:left="5760" w:hanging="360"/>
      </w:pPr>
    </w:lvl>
    <w:lvl w:ilvl="8" w:tplc="06229D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940CE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8C68CA2" w:tentative="1">
      <w:start w:val="1"/>
      <w:numFmt w:val="lowerLetter"/>
      <w:lvlText w:val="%2."/>
      <w:lvlJc w:val="left"/>
      <w:pPr>
        <w:ind w:left="1440" w:hanging="360"/>
      </w:pPr>
    </w:lvl>
    <w:lvl w:ilvl="2" w:tplc="9A563DBE" w:tentative="1">
      <w:start w:val="1"/>
      <w:numFmt w:val="lowerRoman"/>
      <w:lvlText w:val="%3."/>
      <w:lvlJc w:val="right"/>
      <w:pPr>
        <w:ind w:left="2160" w:hanging="180"/>
      </w:pPr>
    </w:lvl>
    <w:lvl w:ilvl="3" w:tplc="F4D4346E" w:tentative="1">
      <w:start w:val="1"/>
      <w:numFmt w:val="decimal"/>
      <w:lvlText w:val="%4."/>
      <w:lvlJc w:val="left"/>
      <w:pPr>
        <w:ind w:left="2880" w:hanging="360"/>
      </w:pPr>
    </w:lvl>
    <w:lvl w:ilvl="4" w:tplc="B85E5D58" w:tentative="1">
      <w:start w:val="1"/>
      <w:numFmt w:val="lowerLetter"/>
      <w:lvlText w:val="%5."/>
      <w:lvlJc w:val="left"/>
      <w:pPr>
        <w:ind w:left="3600" w:hanging="360"/>
      </w:pPr>
    </w:lvl>
    <w:lvl w:ilvl="5" w:tplc="5420C56E" w:tentative="1">
      <w:start w:val="1"/>
      <w:numFmt w:val="lowerRoman"/>
      <w:lvlText w:val="%6."/>
      <w:lvlJc w:val="right"/>
      <w:pPr>
        <w:ind w:left="4320" w:hanging="180"/>
      </w:pPr>
    </w:lvl>
    <w:lvl w:ilvl="6" w:tplc="B8BCB336" w:tentative="1">
      <w:start w:val="1"/>
      <w:numFmt w:val="decimal"/>
      <w:lvlText w:val="%7."/>
      <w:lvlJc w:val="left"/>
      <w:pPr>
        <w:ind w:left="5040" w:hanging="360"/>
      </w:pPr>
    </w:lvl>
    <w:lvl w:ilvl="7" w:tplc="C43A8978" w:tentative="1">
      <w:start w:val="1"/>
      <w:numFmt w:val="lowerLetter"/>
      <w:lvlText w:val="%8."/>
      <w:lvlJc w:val="left"/>
      <w:pPr>
        <w:ind w:left="5760" w:hanging="360"/>
      </w:pPr>
    </w:lvl>
    <w:lvl w:ilvl="8" w:tplc="56A0A6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108D39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06889B4" w:tentative="1">
      <w:start w:val="1"/>
      <w:numFmt w:val="lowerLetter"/>
      <w:lvlText w:val="%2."/>
      <w:lvlJc w:val="left"/>
      <w:pPr>
        <w:ind w:left="1364" w:hanging="360"/>
      </w:pPr>
    </w:lvl>
    <w:lvl w:ilvl="2" w:tplc="5AC81584" w:tentative="1">
      <w:start w:val="1"/>
      <w:numFmt w:val="lowerRoman"/>
      <w:lvlText w:val="%3."/>
      <w:lvlJc w:val="right"/>
      <w:pPr>
        <w:ind w:left="2084" w:hanging="180"/>
      </w:pPr>
    </w:lvl>
    <w:lvl w:ilvl="3" w:tplc="A64AEBD0" w:tentative="1">
      <w:start w:val="1"/>
      <w:numFmt w:val="decimal"/>
      <w:lvlText w:val="%4."/>
      <w:lvlJc w:val="left"/>
      <w:pPr>
        <w:ind w:left="2804" w:hanging="360"/>
      </w:pPr>
    </w:lvl>
    <w:lvl w:ilvl="4" w:tplc="2BE69D6E" w:tentative="1">
      <w:start w:val="1"/>
      <w:numFmt w:val="lowerLetter"/>
      <w:lvlText w:val="%5."/>
      <w:lvlJc w:val="left"/>
      <w:pPr>
        <w:ind w:left="3524" w:hanging="360"/>
      </w:pPr>
    </w:lvl>
    <w:lvl w:ilvl="5" w:tplc="27345B24" w:tentative="1">
      <w:start w:val="1"/>
      <w:numFmt w:val="lowerRoman"/>
      <w:lvlText w:val="%6."/>
      <w:lvlJc w:val="right"/>
      <w:pPr>
        <w:ind w:left="4244" w:hanging="180"/>
      </w:pPr>
    </w:lvl>
    <w:lvl w:ilvl="6" w:tplc="CCB28188" w:tentative="1">
      <w:start w:val="1"/>
      <w:numFmt w:val="decimal"/>
      <w:lvlText w:val="%7."/>
      <w:lvlJc w:val="left"/>
      <w:pPr>
        <w:ind w:left="4964" w:hanging="360"/>
      </w:pPr>
    </w:lvl>
    <w:lvl w:ilvl="7" w:tplc="C8CE0A2E" w:tentative="1">
      <w:start w:val="1"/>
      <w:numFmt w:val="lowerLetter"/>
      <w:lvlText w:val="%8."/>
      <w:lvlJc w:val="left"/>
      <w:pPr>
        <w:ind w:left="5684" w:hanging="360"/>
      </w:pPr>
    </w:lvl>
    <w:lvl w:ilvl="8" w:tplc="0A5A8AB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F4C93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D24F37A" w:tentative="1">
      <w:start w:val="1"/>
      <w:numFmt w:val="lowerLetter"/>
      <w:lvlText w:val="%2."/>
      <w:lvlJc w:val="left"/>
      <w:pPr>
        <w:ind w:left="1440" w:hanging="360"/>
      </w:pPr>
    </w:lvl>
    <w:lvl w:ilvl="2" w:tplc="11E6F952" w:tentative="1">
      <w:start w:val="1"/>
      <w:numFmt w:val="lowerRoman"/>
      <w:lvlText w:val="%3."/>
      <w:lvlJc w:val="right"/>
      <w:pPr>
        <w:ind w:left="2160" w:hanging="180"/>
      </w:pPr>
    </w:lvl>
    <w:lvl w:ilvl="3" w:tplc="4D82D768" w:tentative="1">
      <w:start w:val="1"/>
      <w:numFmt w:val="decimal"/>
      <w:lvlText w:val="%4."/>
      <w:lvlJc w:val="left"/>
      <w:pPr>
        <w:ind w:left="2880" w:hanging="360"/>
      </w:pPr>
    </w:lvl>
    <w:lvl w:ilvl="4" w:tplc="6DDCF3C8" w:tentative="1">
      <w:start w:val="1"/>
      <w:numFmt w:val="lowerLetter"/>
      <w:lvlText w:val="%5."/>
      <w:lvlJc w:val="left"/>
      <w:pPr>
        <w:ind w:left="3600" w:hanging="360"/>
      </w:pPr>
    </w:lvl>
    <w:lvl w:ilvl="5" w:tplc="D29C6A9E" w:tentative="1">
      <w:start w:val="1"/>
      <w:numFmt w:val="lowerRoman"/>
      <w:lvlText w:val="%6."/>
      <w:lvlJc w:val="right"/>
      <w:pPr>
        <w:ind w:left="4320" w:hanging="180"/>
      </w:pPr>
    </w:lvl>
    <w:lvl w:ilvl="6" w:tplc="C0447BEE" w:tentative="1">
      <w:start w:val="1"/>
      <w:numFmt w:val="decimal"/>
      <w:lvlText w:val="%7."/>
      <w:lvlJc w:val="left"/>
      <w:pPr>
        <w:ind w:left="5040" w:hanging="360"/>
      </w:pPr>
    </w:lvl>
    <w:lvl w:ilvl="7" w:tplc="C5F87324" w:tentative="1">
      <w:start w:val="1"/>
      <w:numFmt w:val="lowerLetter"/>
      <w:lvlText w:val="%8."/>
      <w:lvlJc w:val="left"/>
      <w:pPr>
        <w:ind w:left="5760" w:hanging="360"/>
      </w:pPr>
    </w:lvl>
    <w:lvl w:ilvl="8" w:tplc="C0C862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34120169">
    <w:abstractNumId w:val="19"/>
  </w:num>
  <w:num w:numId="2" w16cid:durableId="775518092">
    <w:abstractNumId w:val="6"/>
  </w:num>
  <w:num w:numId="3" w16cid:durableId="1140609694">
    <w:abstractNumId w:val="10"/>
  </w:num>
  <w:num w:numId="4" w16cid:durableId="1358046967">
    <w:abstractNumId w:val="27"/>
  </w:num>
  <w:num w:numId="5" w16cid:durableId="70203054">
    <w:abstractNumId w:val="0"/>
  </w:num>
  <w:num w:numId="6" w16cid:durableId="1824346577">
    <w:abstractNumId w:val="11"/>
  </w:num>
  <w:num w:numId="7" w16cid:durableId="1621719155">
    <w:abstractNumId w:val="28"/>
  </w:num>
  <w:num w:numId="8" w16cid:durableId="14727485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1335858">
    <w:abstractNumId w:val="1"/>
  </w:num>
  <w:num w:numId="10" w16cid:durableId="1596598705">
    <w:abstractNumId w:val="0"/>
    <w:lvlOverride w:ilvl="0">
      <w:startOverride w:val="1"/>
    </w:lvlOverride>
  </w:num>
  <w:num w:numId="11" w16cid:durableId="8164530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1045281">
    <w:abstractNumId w:val="6"/>
  </w:num>
  <w:num w:numId="13" w16cid:durableId="451831153">
    <w:abstractNumId w:val="27"/>
  </w:num>
  <w:num w:numId="14" w16cid:durableId="13851340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4169268">
    <w:abstractNumId w:val="20"/>
  </w:num>
  <w:num w:numId="16" w16cid:durableId="3367347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21667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95333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8899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333220">
    <w:abstractNumId w:val="24"/>
  </w:num>
  <w:num w:numId="21" w16cid:durableId="1901865497">
    <w:abstractNumId w:val="8"/>
  </w:num>
  <w:num w:numId="22" w16cid:durableId="556936899">
    <w:abstractNumId w:val="31"/>
  </w:num>
  <w:num w:numId="23" w16cid:durableId="669135308">
    <w:abstractNumId w:val="34"/>
  </w:num>
  <w:num w:numId="24" w16cid:durableId="1250190216">
    <w:abstractNumId w:val="32"/>
  </w:num>
  <w:num w:numId="25" w16cid:durableId="1212569538">
    <w:abstractNumId w:val="12"/>
  </w:num>
  <w:num w:numId="26" w16cid:durableId="1968778467">
    <w:abstractNumId w:val="33"/>
  </w:num>
  <w:num w:numId="27" w16cid:durableId="1994287136">
    <w:abstractNumId w:val="7"/>
  </w:num>
  <w:num w:numId="28" w16cid:durableId="1708679490">
    <w:abstractNumId w:val="30"/>
  </w:num>
  <w:num w:numId="29" w16cid:durableId="1294945262">
    <w:abstractNumId w:val="16"/>
  </w:num>
  <w:num w:numId="30" w16cid:durableId="79526744">
    <w:abstractNumId w:val="2"/>
  </w:num>
  <w:num w:numId="31" w16cid:durableId="2007660097">
    <w:abstractNumId w:val="25"/>
  </w:num>
  <w:num w:numId="32" w16cid:durableId="530845436">
    <w:abstractNumId w:val="17"/>
  </w:num>
  <w:num w:numId="33" w16cid:durableId="1147628655">
    <w:abstractNumId w:val="15"/>
  </w:num>
  <w:num w:numId="34" w16cid:durableId="357394727">
    <w:abstractNumId w:val="3"/>
  </w:num>
  <w:num w:numId="35" w16cid:durableId="505948422">
    <w:abstractNumId w:val="4"/>
  </w:num>
  <w:num w:numId="36" w16cid:durableId="1675919246">
    <w:abstractNumId w:val="14"/>
  </w:num>
  <w:num w:numId="37" w16cid:durableId="380176450">
    <w:abstractNumId w:val="9"/>
  </w:num>
  <w:num w:numId="38" w16cid:durableId="1322467844">
    <w:abstractNumId w:val="13"/>
  </w:num>
  <w:num w:numId="39" w16cid:durableId="1073504078">
    <w:abstractNumId w:val="22"/>
  </w:num>
  <w:num w:numId="40" w16cid:durableId="1274245558">
    <w:abstractNumId w:val="29"/>
  </w:num>
  <w:num w:numId="41" w16cid:durableId="2042317252">
    <w:abstractNumId w:val="18"/>
  </w:num>
  <w:num w:numId="42" w16cid:durableId="36163581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27DC5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2276"/>
    <w:rsid w:val="001D5D2B"/>
    <w:rsid w:val="001D6822"/>
    <w:rsid w:val="001E3CFC"/>
    <w:rsid w:val="001E6404"/>
    <w:rsid w:val="001E69D1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0A42"/>
    <w:rsid w:val="002D1A1D"/>
    <w:rsid w:val="002D7A47"/>
    <w:rsid w:val="002E19AE"/>
    <w:rsid w:val="002E3FE7"/>
    <w:rsid w:val="002F0B22"/>
    <w:rsid w:val="002F1E61"/>
    <w:rsid w:val="002F2590"/>
    <w:rsid w:val="002F30EF"/>
    <w:rsid w:val="002F3D72"/>
    <w:rsid w:val="002F47BA"/>
    <w:rsid w:val="002F5479"/>
    <w:rsid w:val="002F79BD"/>
    <w:rsid w:val="003037C5"/>
    <w:rsid w:val="003043A6"/>
    <w:rsid w:val="0031377F"/>
    <w:rsid w:val="003142D3"/>
    <w:rsid w:val="00314FC7"/>
    <w:rsid w:val="00316124"/>
    <w:rsid w:val="003208E2"/>
    <w:rsid w:val="003213FB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63D2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8E6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1B4C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06885"/>
    <w:rsid w:val="006125FA"/>
    <w:rsid w:val="006129D4"/>
    <w:rsid w:val="00613519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0ED0"/>
    <w:rsid w:val="00643765"/>
    <w:rsid w:val="00644696"/>
    <w:rsid w:val="006722D8"/>
    <w:rsid w:val="006745F8"/>
    <w:rsid w:val="006758CC"/>
    <w:rsid w:val="00682D14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6F2450"/>
    <w:rsid w:val="007001AE"/>
    <w:rsid w:val="00712EA4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31"/>
    <w:rsid w:val="00766EFF"/>
    <w:rsid w:val="00767A00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01C"/>
    <w:rsid w:val="007D29BF"/>
    <w:rsid w:val="007D55A0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6C55"/>
    <w:rsid w:val="00867228"/>
    <w:rsid w:val="008735F9"/>
    <w:rsid w:val="00884BA1"/>
    <w:rsid w:val="008A1C92"/>
    <w:rsid w:val="008A6644"/>
    <w:rsid w:val="008C1ADC"/>
    <w:rsid w:val="008D0999"/>
    <w:rsid w:val="008D1AD5"/>
    <w:rsid w:val="008D239C"/>
    <w:rsid w:val="008D24A1"/>
    <w:rsid w:val="008D4CDD"/>
    <w:rsid w:val="008D6C6D"/>
    <w:rsid w:val="008E0E30"/>
    <w:rsid w:val="008F0ECD"/>
    <w:rsid w:val="008F3A53"/>
    <w:rsid w:val="009027DD"/>
    <w:rsid w:val="00912FB0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725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B7AD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39D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24B18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7566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93E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0158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9A3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4BFD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40F1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8BB829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37</cp:revision>
  <cp:lastPrinted>2024-07-12T13:58:00Z</cp:lastPrinted>
  <dcterms:created xsi:type="dcterms:W3CDTF">2024-02-15T14:56:00Z</dcterms:created>
  <dcterms:modified xsi:type="dcterms:W3CDTF">2024-07-12T14:11:00Z</dcterms:modified>
</cp:coreProperties>
</file>