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C92F2" w14:textId="1F677BF9" w:rsidR="00B474E9" w:rsidRDefault="00000000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FA4C9F">
        <w:rPr>
          <w:b/>
          <w:bCs/>
        </w:rPr>
        <w:t>168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FA4C9F">
        <w:rPr>
          <w:rFonts w:eastAsia="Calibri"/>
          <w:b/>
          <w:bCs/>
        </w:rPr>
        <w:t>26</w:t>
      </w:r>
      <w:r w:rsidR="00893CAD">
        <w:rPr>
          <w:b/>
          <w:bCs/>
        </w:rPr>
        <w:t xml:space="preserve"> DE </w:t>
      </w:r>
      <w:r w:rsidR="00FA4C9F">
        <w:rPr>
          <w:b/>
          <w:bCs/>
        </w:rPr>
        <w:t>JULHO</w:t>
      </w:r>
      <w:r w:rsidR="00893CAD">
        <w:rPr>
          <w:b/>
          <w:bCs/>
        </w:rPr>
        <w:t xml:space="preserve"> DE 202</w:t>
      </w:r>
      <w:r w:rsidR="00FA4C9F">
        <w:rPr>
          <w:b/>
          <w:bCs/>
        </w:rPr>
        <w:t>4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63492E7F" w14:textId="1417E8D1" w:rsidR="00B474E9" w:rsidRDefault="00FA4C9F" w:rsidP="00B474E9">
      <w:pPr>
        <w:ind w:left="3402"/>
        <w:jc w:val="both"/>
        <w:rPr>
          <w:bCs/>
        </w:rPr>
      </w:pPr>
      <w:r>
        <w:rPr>
          <w:bCs/>
        </w:rPr>
        <w:t>Altera o artigo 1º da Portaria nº 116</w:t>
      </w:r>
      <w:r w:rsidR="000B79CD">
        <w:rPr>
          <w:bCs/>
        </w:rPr>
        <w:t>,</w:t>
      </w:r>
      <w:r>
        <w:rPr>
          <w:bCs/>
        </w:rPr>
        <w:t xml:space="preserve"> de 28 de maio de 2024 e dá outras providências</w:t>
      </w:r>
      <w:r w:rsidR="00923788">
        <w:rPr>
          <w:bCs/>
        </w:rPr>
        <w:t>.</w:t>
      </w:r>
    </w:p>
    <w:p w14:paraId="0989B49A" w14:textId="77777777" w:rsidR="00B474E9" w:rsidRDefault="00B474E9" w:rsidP="00B474E9">
      <w:pPr>
        <w:ind w:firstLine="1418"/>
        <w:jc w:val="both"/>
        <w:rPr>
          <w:bCs/>
        </w:rPr>
      </w:pP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39E136FE" w:rsidR="00B474E9" w:rsidRDefault="00000000" w:rsidP="00B474E9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</w:t>
      </w:r>
      <w:r w:rsidR="000B79CD">
        <w:rPr>
          <w:bCs/>
        </w:rPr>
        <w:t>: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5A8C9808" w14:textId="77777777" w:rsidR="00B474E9" w:rsidRPr="00FA4C9F" w:rsidRDefault="00000000" w:rsidP="00B474E9">
      <w:pPr>
        <w:ind w:firstLine="1418"/>
        <w:jc w:val="both"/>
        <w:rPr>
          <w:b/>
          <w:lang w:val="en-US"/>
        </w:rPr>
      </w:pPr>
      <w:r w:rsidRPr="00FA4C9F">
        <w:rPr>
          <w:b/>
          <w:lang w:val="en-US"/>
        </w:rPr>
        <w:t>RESOLVE:</w:t>
      </w:r>
    </w:p>
    <w:p w14:paraId="5EB13F46" w14:textId="77777777" w:rsidR="00B474E9" w:rsidRDefault="00B474E9" w:rsidP="00B474E9">
      <w:pPr>
        <w:ind w:firstLine="1418"/>
        <w:jc w:val="both"/>
        <w:rPr>
          <w:bCs/>
          <w:lang w:val="en-US"/>
        </w:rPr>
      </w:pPr>
    </w:p>
    <w:p w14:paraId="2C2966A9" w14:textId="281CB001" w:rsidR="009079EE" w:rsidRPr="009079EE" w:rsidRDefault="009079EE" w:rsidP="009079EE">
      <w:pPr>
        <w:ind w:firstLine="1418"/>
        <w:jc w:val="both"/>
        <w:rPr>
          <w:bCs/>
        </w:rPr>
      </w:pPr>
      <w:r w:rsidRPr="009079EE">
        <w:rPr>
          <w:b/>
        </w:rPr>
        <w:t>Art. 1º</w:t>
      </w:r>
      <w:r w:rsidRPr="009079EE">
        <w:rPr>
          <w:bCs/>
        </w:rPr>
        <w:t xml:space="preserve"> O artigo 1º</w:t>
      </w:r>
      <w:r>
        <w:rPr>
          <w:bCs/>
        </w:rPr>
        <w:t xml:space="preserve"> da Portaria nº 116, de 28 de maio de 2024, passa a vigorar com a</w:t>
      </w:r>
      <w:r w:rsidR="000B79CD">
        <w:rPr>
          <w:bCs/>
        </w:rPr>
        <w:t>s</w:t>
      </w:r>
      <w:r>
        <w:rPr>
          <w:bCs/>
        </w:rPr>
        <w:t xml:space="preserve"> seguinte</w:t>
      </w:r>
      <w:r w:rsidR="000B79CD">
        <w:rPr>
          <w:bCs/>
        </w:rPr>
        <w:t>s alterações</w:t>
      </w:r>
      <w:r>
        <w:rPr>
          <w:bCs/>
        </w:rPr>
        <w:t>:</w:t>
      </w:r>
    </w:p>
    <w:p w14:paraId="35165033" w14:textId="77777777" w:rsidR="00FA4C9F" w:rsidRPr="009079EE" w:rsidRDefault="00FA4C9F" w:rsidP="00B474E9">
      <w:pPr>
        <w:ind w:firstLine="1418"/>
        <w:jc w:val="both"/>
        <w:rPr>
          <w:bCs/>
        </w:rPr>
      </w:pPr>
    </w:p>
    <w:p w14:paraId="69E4EEF4" w14:textId="522AA228" w:rsidR="009079EE" w:rsidRDefault="009079EE" w:rsidP="00B474E9">
      <w:pPr>
        <w:ind w:firstLine="1418"/>
        <w:jc w:val="both"/>
        <w:rPr>
          <w:bCs/>
        </w:rPr>
      </w:pPr>
      <w:r>
        <w:rPr>
          <w:bCs/>
        </w:rPr>
        <w:t>“</w:t>
      </w:r>
      <w:r w:rsidR="00FA4C9F" w:rsidRPr="009079EE">
        <w:rPr>
          <w:b/>
        </w:rPr>
        <w:t>Art. 1º</w:t>
      </w:r>
      <w:r w:rsidR="00FA4C9F" w:rsidRPr="00FA4C9F">
        <w:rPr>
          <w:bCs/>
        </w:rPr>
        <w:t xml:space="preserve"> </w:t>
      </w:r>
      <w:r w:rsidR="000B79CD">
        <w:rPr>
          <w:bCs/>
        </w:rPr>
        <w:t>.......</w:t>
      </w:r>
    </w:p>
    <w:p w14:paraId="638BFCBE" w14:textId="77777777" w:rsidR="009079EE" w:rsidRDefault="009079EE" w:rsidP="00B474E9">
      <w:pPr>
        <w:ind w:firstLine="1418"/>
        <w:jc w:val="both"/>
        <w:rPr>
          <w:bCs/>
        </w:rPr>
      </w:pPr>
    </w:p>
    <w:p w14:paraId="06E17723" w14:textId="12A43DFA" w:rsidR="009079EE" w:rsidRDefault="009079EE" w:rsidP="009079EE">
      <w:pPr>
        <w:pStyle w:val="PargrafodaLista"/>
        <w:numPr>
          <w:ilvl w:val="0"/>
          <w:numId w:val="44"/>
        </w:numPr>
        <w:jc w:val="both"/>
        <w:rPr>
          <w:bCs/>
        </w:rPr>
      </w:pPr>
      <w:r w:rsidRPr="009079EE">
        <w:rPr>
          <w:bCs/>
        </w:rPr>
        <w:t xml:space="preserve">Rosângela Aparecida Silva Bellão Gimenez </w:t>
      </w:r>
    </w:p>
    <w:p w14:paraId="7B4CBD71" w14:textId="77777777" w:rsidR="009079EE" w:rsidRPr="009079EE" w:rsidRDefault="00FA4C9F" w:rsidP="009079EE">
      <w:pPr>
        <w:pStyle w:val="PargrafodaLista"/>
        <w:numPr>
          <w:ilvl w:val="0"/>
          <w:numId w:val="44"/>
        </w:numPr>
        <w:jc w:val="both"/>
        <w:rPr>
          <w:bCs/>
        </w:rPr>
      </w:pPr>
      <w:r w:rsidRPr="009079EE">
        <w:rPr>
          <w:bCs/>
          <w:lang w:val="fr-FR"/>
        </w:rPr>
        <w:t xml:space="preserve">Jailine Franciele Frasson </w:t>
      </w:r>
    </w:p>
    <w:p w14:paraId="524BAF8A" w14:textId="54318F83" w:rsidR="00FA4C9F" w:rsidRPr="009079EE" w:rsidRDefault="00FA4C9F" w:rsidP="009079EE">
      <w:pPr>
        <w:pStyle w:val="PargrafodaLista"/>
        <w:numPr>
          <w:ilvl w:val="0"/>
          <w:numId w:val="44"/>
        </w:numPr>
        <w:jc w:val="both"/>
        <w:rPr>
          <w:bCs/>
        </w:rPr>
      </w:pPr>
      <w:r w:rsidRPr="009079EE">
        <w:rPr>
          <w:bCs/>
        </w:rPr>
        <w:t>Márcio Marques Timóteo</w:t>
      </w:r>
      <w:r w:rsidR="000B79CD">
        <w:rPr>
          <w:bCs/>
        </w:rPr>
        <w:t>”</w:t>
      </w:r>
    </w:p>
    <w:p w14:paraId="223157D3" w14:textId="648747D4" w:rsidR="00B474E9" w:rsidRPr="009079EE" w:rsidRDefault="00B474E9" w:rsidP="00B474E9">
      <w:pPr>
        <w:ind w:firstLine="1418"/>
        <w:jc w:val="both"/>
        <w:rPr>
          <w:bCs/>
        </w:rPr>
      </w:pPr>
    </w:p>
    <w:p w14:paraId="2C8E6BB9" w14:textId="77777777" w:rsidR="000B79CD" w:rsidRPr="000B79CD" w:rsidRDefault="00000000" w:rsidP="000B79CD">
      <w:pPr>
        <w:ind w:firstLine="1418"/>
        <w:jc w:val="both"/>
        <w:rPr>
          <w:b/>
          <w:bCs/>
        </w:rPr>
      </w:pPr>
      <w:r w:rsidRPr="009079EE">
        <w:rPr>
          <w:b/>
        </w:rPr>
        <w:t xml:space="preserve">Art. 2º </w:t>
      </w:r>
      <w:r w:rsidR="000B79CD" w:rsidRPr="000B79CD">
        <w:t>Esta Portaria entra em vigor na data de sua publicação.</w:t>
      </w:r>
    </w:p>
    <w:p w14:paraId="5A02EC87" w14:textId="6EC751AD" w:rsidR="00B474E9" w:rsidRPr="009079EE" w:rsidRDefault="00B474E9" w:rsidP="00B474E9">
      <w:pPr>
        <w:ind w:firstLine="1418"/>
        <w:jc w:val="both"/>
        <w:rPr>
          <w:b/>
        </w:rPr>
      </w:pPr>
    </w:p>
    <w:p w14:paraId="61B972AF" w14:textId="77777777" w:rsidR="00B474E9" w:rsidRPr="000B79CD" w:rsidRDefault="00B474E9" w:rsidP="00B474E9">
      <w:pPr>
        <w:ind w:firstLine="1418"/>
        <w:jc w:val="both"/>
        <w:rPr>
          <w:bCs/>
        </w:rPr>
      </w:pPr>
    </w:p>
    <w:p w14:paraId="2271A14E" w14:textId="096AACDD" w:rsidR="00B474E9" w:rsidRDefault="00000000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0B79CD">
        <w:rPr>
          <w:rFonts w:eastAsia="Calibri"/>
        </w:rPr>
        <w:t>26</w:t>
      </w:r>
      <w:r>
        <w:rPr>
          <w:rFonts w:eastAsia="Calibri"/>
        </w:rPr>
        <w:t xml:space="preserve"> de </w:t>
      </w:r>
      <w:r w:rsidR="000B79CD">
        <w:rPr>
          <w:rFonts w:eastAsia="Calibri"/>
        </w:rPr>
        <w:t>julho</w:t>
      </w:r>
      <w:r>
        <w:rPr>
          <w:rFonts w:eastAsia="Calibri"/>
        </w:rPr>
        <w:t xml:space="preserve"> de 202</w:t>
      </w:r>
      <w:r w:rsidR="000B79CD">
        <w:rPr>
          <w:rFonts w:eastAsia="Calibri"/>
        </w:rPr>
        <w:t>4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MELLA</w:t>
      </w:r>
    </w:p>
    <w:p w14:paraId="493E3FD0" w14:textId="0D2DABFE" w:rsidR="00213356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4443E479" w14:textId="77777777" w:rsidR="000B79CD" w:rsidRDefault="000B79CD" w:rsidP="00B474E9">
      <w:pPr>
        <w:jc w:val="center"/>
        <w:rPr>
          <w:rFonts w:eastAsia="Calibri"/>
          <w:b/>
          <w:bCs/>
        </w:rPr>
      </w:pPr>
    </w:p>
    <w:p w14:paraId="64814912" w14:textId="77777777" w:rsidR="000B79CD" w:rsidRDefault="000B79CD" w:rsidP="00B474E9">
      <w:pPr>
        <w:jc w:val="center"/>
        <w:rPr>
          <w:rFonts w:eastAsia="Calibri"/>
          <w:b/>
          <w:bCs/>
        </w:rPr>
      </w:pPr>
    </w:p>
    <w:p w14:paraId="1AE837BA" w14:textId="77777777" w:rsidR="000B79CD" w:rsidRDefault="000B79CD" w:rsidP="00B474E9">
      <w:pPr>
        <w:jc w:val="center"/>
        <w:rPr>
          <w:rFonts w:eastAsia="Calibri"/>
          <w:b/>
          <w:bCs/>
        </w:rPr>
      </w:pPr>
    </w:p>
    <w:p w14:paraId="18B1925A" w14:textId="77777777" w:rsidR="000B79CD" w:rsidRDefault="000B79CD" w:rsidP="00B474E9">
      <w:pPr>
        <w:jc w:val="center"/>
        <w:rPr>
          <w:rFonts w:eastAsia="Calibri"/>
          <w:b/>
          <w:bCs/>
        </w:rPr>
      </w:pPr>
    </w:p>
    <w:p w14:paraId="44537478" w14:textId="77777777" w:rsidR="000B79CD" w:rsidRDefault="000B79CD" w:rsidP="00B474E9">
      <w:pPr>
        <w:jc w:val="center"/>
        <w:rPr>
          <w:rFonts w:eastAsia="Calibri"/>
          <w:b/>
          <w:bCs/>
        </w:rPr>
      </w:pPr>
    </w:p>
    <w:p w14:paraId="59A28BC4" w14:textId="77777777" w:rsidR="000B79CD" w:rsidRDefault="000B79CD" w:rsidP="00B474E9">
      <w:pPr>
        <w:jc w:val="center"/>
        <w:rPr>
          <w:rFonts w:eastAsia="Calibri"/>
          <w:b/>
          <w:bCs/>
        </w:rPr>
      </w:pPr>
    </w:p>
    <w:p w14:paraId="1565E015" w14:textId="77777777" w:rsidR="000B79CD" w:rsidRDefault="000B79C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000000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681D9" w14:textId="77777777" w:rsidR="00025212" w:rsidRDefault="00025212">
      <w:r>
        <w:separator/>
      </w:r>
    </w:p>
  </w:endnote>
  <w:endnote w:type="continuationSeparator" w:id="0">
    <w:p w14:paraId="1A6CDEA4" w14:textId="77777777" w:rsidR="00025212" w:rsidRDefault="0002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13B94" w14:textId="77777777" w:rsidR="00025212" w:rsidRDefault="00025212">
      <w:r>
        <w:separator/>
      </w:r>
    </w:p>
  </w:footnote>
  <w:footnote w:type="continuationSeparator" w:id="0">
    <w:p w14:paraId="5B7EED24" w14:textId="77777777" w:rsidR="00025212" w:rsidRDefault="00025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47CEA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349544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78A09C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BFCA9C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C0685C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916FA7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3A4CB2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D681EB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C6092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75403B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BF0B33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652FC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1DC8AAE" w:tentative="1">
      <w:start w:val="1"/>
      <w:numFmt w:val="lowerLetter"/>
      <w:lvlText w:val="%2."/>
      <w:lvlJc w:val="left"/>
      <w:pPr>
        <w:ind w:left="1440" w:hanging="360"/>
      </w:pPr>
    </w:lvl>
    <w:lvl w:ilvl="2" w:tplc="AE5449FA" w:tentative="1">
      <w:start w:val="1"/>
      <w:numFmt w:val="lowerRoman"/>
      <w:lvlText w:val="%3."/>
      <w:lvlJc w:val="right"/>
      <w:pPr>
        <w:ind w:left="2160" w:hanging="180"/>
      </w:pPr>
    </w:lvl>
    <w:lvl w:ilvl="3" w:tplc="6EE47D4A" w:tentative="1">
      <w:start w:val="1"/>
      <w:numFmt w:val="decimal"/>
      <w:lvlText w:val="%4."/>
      <w:lvlJc w:val="left"/>
      <w:pPr>
        <w:ind w:left="2880" w:hanging="360"/>
      </w:pPr>
    </w:lvl>
    <w:lvl w:ilvl="4" w:tplc="129E7864" w:tentative="1">
      <w:start w:val="1"/>
      <w:numFmt w:val="lowerLetter"/>
      <w:lvlText w:val="%5."/>
      <w:lvlJc w:val="left"/>
      <w:pPr>
        <w:ind w:left="3600" w:hanging="360"/>
      </w:pPr>
    </w:lvl>
    <w:lvl w:ilvl="5" w:tplc="2012BA6A" w:tentative="1">
      <w:start w:val="1"/>
      <w:numFmt w:val="lowerRoman"/>
      <w:lvlText w:val="%6."/>
      <w:lvlJc w:val="right"/>
      <w:pPr>
        <w:ind w:left="4320" w:hanging="180"/>
      </w:pPr>
    </w:lvl>
    <w:lvl w:ilvl="6" w:tplc="E4B6D5AA" w:tentative="1">
      <w:start w:val="1"/>
      <w:numFmt w:val="decimal"/>
      <w:lvlText w:val="%7."/>
      <w:lvlJc w:val="left"/>
      <w:pPr>
        <w:ind w:left="5040" w:hanging="360"/>
      </w:pPr>
    </w:lvl>
    <w:lvl w:ilvl="7" w:tplc="97C624C2" w:tentative="1">
      <w:start w:val="1"/>
      <w:numFmt w:val="lowerLetter"/>
      <w:lvlText w:val="%8."/>
      <w:lvlJc w:val="left"/>
      <w:pPr>
        <w:ind w:left="5760" w:hanging="360"/>
      </w:pPr>
    </w:lvl>
    <w:lvl w:ilvl="8" w:tplc="AE661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3DEA7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342A4CE" w:tentative="1">
      <w:start w:val="1"/>
      <w:numFmt w:val="lowerLetter"/>
      <w:lvlText w:val="%2."/>
      <w:lvlJc w:val="left"/>
      <w:pPr>
        <w:ind w:left="1440" w:hanging="360"/>
      </w:pPr>
    </w:lvl>
    <w:lvl w:ilvl="2" w:tplc="25082FA0" w:tentative="1">
      <w:start w:val="1"/>
      <w:numFmt w:val="lowerRoman"/>
      <w:lvlText w:val="%3."/>
      <w:lvlJc w:val="right"/>
      <w:pPr>
        <w:ind w:left="2160" w:hanging="180"/>
      </w:pPr>
    </w:lvl>
    <w:lvl w:ilvl="3" w:tplc="7B04A8C2" w:tentative="1">
      <w:start w:val="1"/>
      <w:numFmt w:val="decimal"/>
      <w:lvlText w:val="%4."/>
      <w:lvlJc w:val="left"/>
      <w:pPr>
        <w:ind w:left="2880" w:hanging="360"/>
      </w:pPr>
    </w:lvl>
    <w:lvl w:ilvl="4" w:tplc="9050F47E" w:tentative="1">
      <w:start w:val="1"/>
      <w:numFmt w:val="lowerLetter"/>
      <w:lvlText w:val="%5."/>
      <w:lvlJc w:val="left"/>
      <w:pPr>
        <w:ind w:left="3600" w:hanging="360"/>
      </w:pPr>
    </w:lvl>
    <w:lvl w:ilvl="5" w:tplc="39F83110" w:tentative="1">
      <w:start w:val="1"/>
      <w:numFmt w:val="lowerRoman"/>
      <w:lvlText w:val="%6."/>
      <w:lvlJc w:val="right"/>
      <w:pPr>
        <w:ind w:left="4320" w:hanging="180"/>
      </w:pPr>
    </w:lvl>
    <w:lvl w:ilvl="6" w:tplc="8946B2CC" w:tentative="1">
      <w:start w:val="1"/>
      <w:numFmt w:val="decimal"/>
      <w:lvlText w:val="%7."/>
      <w:lvlJc w:val="left"/>
      <w:pPr>
        <w:ind w:left="5040" w:hanging="360"/>
      </w:pPr>
    </w:lvl>
    <w:lvl w:ilvl="7" w:tplc="DA1E37BA" w:tentative="1">
      <w:start w:val="1"/>
      <w:numFmt w:val="lowerLetter"/>
      <w:lvlText w:val="%8."/>
      <w:lvlJc w:val="left"/>
      <w:pPr>
        <w:ind w:left="5760" w:hanging="360"/>
      </w:pPr>
    </w:lvl>
    <w:lvl w:ilvl="8" w:tplc="58542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3D869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1E4F7A" w:tentative="1">
      <w:start w:val="1"/>
      <w:numFmt w:val="lowerLetter"/>
      <w:lvlText w:val="%2."/>
      <w:lvlJc w:val="left"/>
      <w:pPr>
        <w:ind w:left="1440" w:hanging="360"/>
      </w:pPr>
    </w:lvl>
    <w:lvl w:ilvl="2" w:tplc="49D2644A" w:tentative="1">
      <w:start w:val="1"/>
      <w:numFmt w:val="lowerRoman"/>
      <w:lvlText w:val="%3."/>
      <w:lvlJc w:val="right"/>
      <w:pPr>
        <w:ind w:left="2160" w:hanging="180"/>
      </w:pPr>
    </w:lvl>
    <w:lvl w:ilvl="3" w:tplc="EC1ED430" w:tentative="1">
      <w:start w:val="1"/>
      <w:numFmt w:val="decimal"/>
      <w:lvlText w:val="%4."/>
      <w:lvlJc w:val="left"/>
      <w:pPr>
        <w:ind w:left="2880" w:hanging="360"/>
      </w:pPr>
    </w:lvl>
    <w:lvl w:ilvl="4" w:tplc="B712A138" w:tentative="1">
      <w:start w:val="1"/>
      <w:numFmt w:val="lowerLetter"/>
      <w:lvlText w:val="%5."/>
      <w:lvlJc w:val="left"/>
      <w:pPr>
        <w:ind w:left="3600" w:hanging="360"/>
      </w:pPr>
    </w:lvl>
    <w:lvl w:ilvl="5" w:tplc="7B8C14F6" w:tentative="1">
      <w:start w:val="1"/>
      <w:numFmt w:val="lowerRoman"/>
      <w:lvlText w:val="%6."/>
      <w:lvlJc w:val="right"/>
      <w:pPr>
        <w:ind w:left="4320" w:hanging="180"/>
      </w:pPr>
    </w:lvl>
    <w:lvl w:ilvl="6" w:tplc="A39C23E8" w:tentative="1">
      <w:start w:val="1"/>
      <w:numFmt w:val="decimal"/>
      <w:lvlText w:val="%7."/>
      <w:lvlJc w:val="left"/>
      <w:pPr>
        <w:ind w:left="5040" w:hanging="360"/>
      </w:pPr>
    </w:lvl>
    <w:lvl w:ilvl="7" w:tplc="E15067EE" w:tentative="1">
      <w:start w:val="1"/>
      <w:numFmt w:val="lowerLetter"/>
      <w:lvlText w:val="%8."/>
      <w:lvlJc w:val="left"/>
      <w:pPr>
        <w:ind w:left="5760" w:hanging="360"/>
      </w:pPr>
    </w:lvl>
    <w:lvl w:ilvl="8" w:tplc="A6A6A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DE42C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F63594" w:tentative="1">
      <w:start w:val="1"/>
      <w:numFmt w:val="lowerLetter"/>
      <w:lvlText w:val="%2."/>
      <w:lvlJc w:val="left"/>
      <w:pPr>
        <w:ind w:left="1440" w:hanging="360"/>
      </w:pPr>
    </w:lvl>
    <w:lvl w:ilvl="2" w:tplc="C7D865B2" w:tentative="1">
      <w:start w:val="1"/>
      <w:numFmt w:val="lowerRoman"/>
      <w:lvlText w:val="%3."/>
      <w:lvlJc w:val="right"/>
      <w:pPr>
        <w:ind w:left="2160" w:hanging="180"/>
      </w:pPr>
    </w:lvl>
    <w:lvl w:ilvl="3" w:tplc="E56E43F6" w:tentative="1">
      <w:start w:val="1"/>
      <w:numFmt w:val="decimal"/>
      <w:lvlText w:val="%4."/>
      <w:lvlJc w:val="left"/>
      <w:pPr>
        <w:ind w:left="2880" w:hanging="360"/>
      </w:pPr>
    </w:lvl>
    <w:lvl w:ilvl="4" w:tplc="BF28FC62" w:tentative="1">
      <w:start w:val="1"/>
      <w:numFmt w:val="lowerLetter"/>
      <w:lvlText w:val="%5."/>
      <w:lvlJc w:val="left"/>
      <w:pPr>
        <w:ind w:left="3600" w:hanging="360"/>
      </w:pPr>
    </w:lvl>
    <w:lvl w:ilvl="5" w:tplc="E9282F2C" w:tentative="1">
      <w:start w:val="1"/>
      <w:numFmt w:val="lowerRoman"/>
      <w:lvlText w:val="%6."/>
      <w:lvlJc w:val="right"/>
      <w:pPr>
        <w:ind w:left="4320" w:hanging="180"/>
      </w:pPr>
    </w:lvl>
    <w:lvl w:ilvl="6" w:tplc="2B8A979A" w:tentative="1">
      <w:start w:val="1"/>
      <w:numFmt w:val="decimal"/>
      <w:lvlText w:val="%7."/>
      <w:lvlJc w:val="left"/>
      <w:pPr>
        <w:ind w:left="5040" w:hanging="360"/>
      </w:pPr>
    </w:lvl>
    <w:lvl w:ilvl="7" w:tplc="7EBED8DE" w:tentative="1">
      <w:start w:val="1"/>
      <w:numFmt w:val="lowerLetter"/>
      <w:lvlText w:val="%8."/>
      <w:lvlJc w:val="left"/>
      <w:pPr>
        <w:ind w:left="5760" w:hanging="360"/>
      </w:pPr>
    </w:lvl>
    <w:lvl w:ilvl="8" w:tplc="7674C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3B08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100EAC" w:tentative="1">
      <w:start w:val="1"/>
      <w:numFmt w:val="lowerLetter"/>
      <w:lvlText w:val="%2."/>
      <w:lvlJc w:val="left"/>
      <w:pPr>
        <w:ind w:left="1440" w:hanging="360"/>
      </w:pPr>
    </w:lvl>
    <w:lvl w:ilvl="2" w:tplc="303AA322" w:tentative="1">
      <w:start w:val="1"/>
      <w:numFmt w:val="lowerRoman"/>
      <w:lvlText w:val="%3."/>
      <w:lvlJc w:val="right"/>
      <w:pPr>
        <w:ind w:left="2160" w:hanging="180"/>
      </w:pPr>
    </w:lvl>
    <w:lvl w:ilvl="3" w:tplc="E3A48EAA" w:tentative="1">
      <w:start w:val="1"/>
      <w:numFmt w:val="decimal"/>
      <w:lvlText w:val="%4."/>
      <w:lvlJc w:val="left"/>
      <w:pPr>
        <w:ind w:left="2880" w:hanging="360"/>
      </w:pPr>
    </w:lvl>
    <w:lvl w:ilvl="4" w:tplc="80162BC6" w:tentative="1">
      <w:start w:val="1"/>
      <w:numFmt w:val="lowerLetter"/>
      <w:lvlText w:val="%5."/>
      <w:lvlJc w:val="left"/>
      <w:pPr>
        <w:ind w:left="3600" w:hanging="360"/>
      </w:pPr>
    </w:lvl>
    <w:lvl w:ilvl="5" w:tplc="C0DC6A10" w:tentative="1">
      <w:start w:val="1"/>
      <w:numFmt w:val="lowerRoman"/>
      <w:lvlText w:val="%6."/>
      <w:lvlJc w:val="right"/>
      <w:pPr>
        <w:ind w:left="4320" w:hanging="180"/>
      </w:pPr>
    </w:lvl>
    <w:lvl w:ilvl="6" w:tplc="79427338" w:tentative="1">
      <w:start w:val="1"/>
      <w:numFmt w:val="decimal"/>
      <w:lvlText w:val="%7."/>
      <w:lvlJc w:val="left"/>
      <w:pPr>
        <w:ind w:left="5040" w:hanging="360"/>
      </w:pPr>
    </w:lvl>
    <w:lvl w:ilvl="7" w:tplc="898E9184" w:tentative="1">
      <w:start w:val="1"/>
      <w:numFmt w:val="lowerLetter"/>
      <w:lvlText w:val="%8."/>
      <w:lvlJc w:val="left"/>
      <w:pPr>
        <w:ind w:left="5760" w:hanging="360"/>
      </w:pPr>
    </w:lvl>
    <w:lvl w:ilvl="8" w:tplc="EAB01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E0AA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E40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325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10A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F0E9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6495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0E2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1098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5CDF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B188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EED04E" w:tentative="1">
      <w:start w:val="1"/>
      <w:numFmt w:val="lowerLetter"/>
      <w:lvlText w:val="%2."/>
      <w:lvlJc w:val="left"/>
      <w:pPr>
        <w:ind w:left="1440" w:hanging="360"/>
      </w:pPr>
    </w:lvl>
    <w:lvl w:ilvl="2" w:tplc="BE36A450" w:tentative="1">
      <w:start w:val="1"/>
      <w:numFmt w:val="lowerRoman"/>
      <w:lvlText w:val="%3."/>
      <w:lvlJc w:val="right"/>
      <w:pPr>
        <w:ind w:left="2160" w:hanging="180"/>
      </w:pPr>
    </w:lvl>
    <w:lvl w:ilvl="3" w:tplc="2D42B240" w:tentative="1">
      <w:start w:val="1"/>
      <w:numFmt w:val="decimal"/>
      <w:lvlText w:val="%4."/>
      <w:lvlJc w:val="left"/>
      <w:pPr>
        <w:ind w:left="2880" w:hanging="360"/>
      </w:pPr>
    </w:lvl>
    <w:lvl w:ilvl="4" w:tplc="BB3C8798" w:tentative="1">
      <w:start w:val="1"/>
      <w:numFmt w:val="lowerLetter"/>
      <w:lvlText w:val="%5."/>
      <w:lvlJc w:val="left"/>
      <w:pPr>
        <w:ind w:left="3600" w:hanging="360"/>
      </w:pPr>
    </w:lvl>
    <w:lvl w:ilvl="5" w:tplc="4F3AE9E2" w:tentative="1">
      <w:start w:val="1"/>
      <w:numFmt w:val="lowerRoman"/>
      <w:lvlText w:val="%6."/>
      <w:lvlJc w:val="right"/>
      <w:pPr>
        <w:ind w:left="4320" w:hanging="180"/>
      </w:pPr>
    </w:lvl>
    <w:lvl w:ilvl="6" w:tplc="143460A6" w:tentative="1">
      <w:start w:val="1"/>
      <w:numFmt w:val="decimal"/>
      <w:lvlText w:val="%7."/>
      <w:lvlJc w:val="left"/>
      <w:pPr>
        <w:ind w:left="5040" w:hanging="360"/>
      </w:pPr>
    </w:lvl>
    <w:lvl w:ilvl="7" w:tplc="376CA39A" w:tentative="1">
      <w:start w:val="1"/>
      <w:numFmt w:val="lowerLetter"/>
      <w:lvlText w:val="%8."/>
      <w:lvlJc w:val="left"/>
      <w:pPr>
        <w:ind w:left="5760" w:hanging="360"/>
      </w:pPr>
    </w:lvl>
    <w:lvl w:ilvl="8" w:tplc="B9F0B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63AF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7CAB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8CCE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74F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0AD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3C7D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A81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4E7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627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26E1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246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6AA9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ED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CDE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73E0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0B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459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C07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A2704"/>
    <w:multiLevelType w:val="hybridMultilevel"/>
    <w:tmpl w:val="CFFC7C5A"/>
    <w:lvl w:ilvl="0" w:tplc="C8F031C6">
      <w:start w:val="1"/>
      <w:numFmt w:val="upperRoman"/>
      <w:lvlText w:val="%1."/>
      <w:lvlJc w:val="left"/>
      <w:pPr>
        <w:ind w:left="219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58" w:hanging="360"/>
      </w:pPr>
    </w:lvl>
    <w:lvl w:ilvl="2" w:tplc="0416001B" w:tentative="1">
      <w:start w:val="1"/>
      <w:numFmt w:val="lowerRoman"/>
      <w:lvlText w:val="%3."/>
      <w:lvlJc w:val="right"/>
      <w:pPr>
        <w:ind w:left="3278" w:hanging="180"/>
      </w:pPr>
    </w:lvl>
    <w:lvl w:ilvl="3" w:tplc="0416000F" w:tentative="1">
      <w:start w:val="1"/>
      <w:numFmt w:val="decimal"/>
      <w:lvlText w:val="%4."/>
      <w:lvlJc w:val="left"/>
      <w:pPr>
        <w:ind w:left="3998" w:hanging="360"/>
      </w:pPr>
    </w:lvl>
    <w:lvl w:ilvl="4" w:tplc="04160019" w:tentative="1">
      <w:start w:val="1"/>
      <w:numFmt w:val="lowerLetter"/>
      <w:lvlText w:val="%5."/>
      <w:lvlJc w:val="left"/>
      <w:pPr>
        <w:ind w:left="4718" w:hanging="360"/>
      </w:pPr>
    </w:lvl>
    <w:lvl w:ilvl="5" w:tplc="0416001B" w:tentative="1">
      <w:start w:val="1"/>
      <w:numFmt w:val="lowerRoman"/>
      <w:lvlText w:val="%6."/>
      <w:lvlJc w:val="right"/>
      <w:pPr>
        <w:ind w:left="5438" w:hanging="180"/>
      </w:pPr>
    </w:lvl>
    <w:lvl w:ilvl="6" w:tplc="0416000F" w:tentative="1">
      <w:start w:val="1"/>
      <w:numFmt w:val="decimal"/>
      <w:lvlText w:val="%7."/>
      <w:lvlJc w:val="left"/>
      <w:pPr>
        <w:ind w:left="6158" w:hanging="360"/>
      </w:pPr>
    </w:lvl>
    <w:lvl w:ilvl="7" w:tplc="04160019" w:tentative="1">
      <w:start w:val="1"/>
      <w:numFmt w:val="lowerLetter"/>
      <w:lvlText w:val="%8."/>
      <w:lvlJc w:val="left"/>
      <w:pPr>
        <w:ind w:left="6878" w:hanging="360"/>
      </w:pPr>
    </w:lvl>
    <w:lvl w:ilvl="8" w:tplc="0416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23" w15:restartNumberingAfterBreak="0">
    <w:nsid w:val="523801EA"/>
    <w:multiLevelType w:val="hybridMultilevel"/>
    <w:tmpl w:val="BBAE7C50"/>
    <w:lvl w:ilvl="0" w:tplc="CE9A8DF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DC4D84A">
      <w:start w:val="1"/>
      <w:numFmt w:val="lowerLetter"/>
      <w:lvlText w:val="%2."/>
      <w:lvlJc w:val="left"/>
      <w:pPr>
        <w:ind w:left="1364" w:hanging="360"/>
      </w:pPr>
    </w:lvl>
    <w:lvl w:ilvl="2" w:tplc="230CFF3C">
      <w:start w:val="1"/>
      <w:numFmt w:val="lowerRoman"/>
      <w:lvlText w:val="%3."/>
      <w:lvlJc w:val="right"/>
      <w:pPr>
        <w:ind w:left="2084" w:hanging="180"/>
      </w:pPr>
    </w:lvl>
    <w:lvl w:ilvl="3" w:tplc="44F4B608">
      <w:start w:val="1"/>
      <w:numFmt w:val="decimal"/>
      <w:lvlText w:val="%4."/>
      <w:lvlJc w:val="left"/>
      <w:pPr>
        <w:ind w:left="2804" w:hanging="360"/>
      </w:pPr>
    </w:lvl>
    <w:lvl w:ilvl="4" w:tplc="EB6419B0">
      <w:start w:val="1"/>
      <w:numFmt w:val="lowerLetter"/>
      <w:lvlText w:val="%5."/>
      <w:lvlJc w:val="left"/>
      <w:pPr>
        <w:ind w:left="3524" w:hanging="360"/>
      </w:pPr>
    </w:lvl>
    <w:lvl w:ilvl="5" w:tplc="ECEA8CF4">
      <w:start w:val="1"/>
      <w:numFmt w:val="lowerRoman"/>
      <w:lvlText w:val="%6."/>
      <w:lvlJc w:val="right"/>
      <w:pPr>
        <w:ind w:left="4244" w:hanging="180"/>
      </w:pPr>
    </w:lvl>
    <w:lvl w:ilvl="6" w:tplc="FC747198">
      <w:start w:val="1"/>
      <w:numFmt w:val="decimal"/>
      <w:lvlText w:val="%7."/>
      <w:lvlJc w:val="left"/>
      <w:pPr>
        <w:ind w:left="4964" w:hanging="360"/>
      </w:pPr>
    </w:lvl>
    <w:lvl w:ilvl="7" w:tplc="6BA2A656">
      <w:start w:val="1"/>
      <w:numFmt w:val="lowerLetter"/>
      <w:lvlText w:val="%8."/>
      <w:lvlJc w:val="left"/>
      <w:pPr>
        <w:ind w:left="5684" w:hanging="360"/>
      </w:pPr>
    </w:lvl>
    <w:lvl w:ilvl="8" w:tplc="D5F47826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A246ED8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1AE9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5E51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F633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E02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0C2D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921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CF2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82C7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2F4273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708DB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ED4951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D4A12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C348B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1D027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A4EA9A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B0B95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26AA4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385C9B2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898FBAA" w:tentative="1">
      <w:start w:val="1"/>
      <w:numFmt w:val="lowerLetter"/>
      <w:lvlText w:val="%2."/>
      <w:lvlJc w:val="left"/>
      <w:pPr>
        <w:ind w:left="1440" w:hanging="360"/>
      </w:pPr>
    </w:lvl>
    <w:lvl w:ilvl="2" w:tplc="469649E2" w:tentative="1">
      <w:start w:val="1"/>
      <w:numFmt w:val="lowerRoman"/>
      <w:lvlText w:val="%3."/>
      <w:lvlJc w:val="right"/>
      <w:pPr>
        <w:ind w:left="2160" w:hanging="180"/>
      </w:pPr>
    </w:lvl>
    <w:lvl w:ilvl="3" w:tplc="C7301936" w:tentative="1">
      <w:start w:val="1"/>
      <w:numFmt w:val="decimal"/>
      <w:lvlText w:val="%4."/>
      <w:lvlJc w:val="left"/>
      <w:pPr>
        <w:ind w:left="2880" w:hanging="360"/>
      </w:pPr>
    </w:lvl>
    <w:lvl w:ilvl="4" w:tplc="73944DA0" w:tentative="1">
      <w:start w:val="1"/>
      <w:numFmt w:val="lowerLetter"/>
      <w:lvlText w:val="%5."/>
      <w:lvlJc w:val="left"/>
      <w:pPr>
        <w:ind w:left="3600" w:hanging="360"/>
      </w:pPr>
    </w:lvl>
    <w:lvl w:ilvl="5" w:tplc="768EA246" w:tentative="1">
      <w:start w:val="1"/>
      <w:numFmt w:val="lowerRoman"/>
      <w:lvlText w:val="%6."/>
      <w:lvlJc w:val="right"/>
      <w:pPr>
        <w:ind w:left="4320" w:hanging="180"/>
      </w:pPr>
    </w:lvl>
    <w:lvl w:ilvl="6" w:tplc="C6EE5146" w:tentative="1">
      <w:start w:val="1"/>
      <w:numFmt w:val="decimal"/>
      <w:lvlText w:val="%7."/>
      <w:lvlJc w:val="left"/>
      <w:pPr>
        <w:ind w:left="5040" w:hanging="360"/>
      </w:pPr>
    </w:lvl>
    <w:lvl w:ilvl="7" w:tplc="7982CB6C" w:tentative="1">
      <w:start w:val="1"/>
      <w:numFmt w:val="lowerLetter"/>
      <w:lvlText w:val="%8."/>
      <w:lvlJc w:val="left"/>
      <w:pPr>
        <w:ind w:left="5760" w:hanging="360"/>
      </w:pPr>
    </w:lvl>
    <w:lvl w:ilvl="8" w:tplc="9AAE9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4A82BD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E4BC84" w:tentative="1">
      <w:start w:val="1"/>
      <w:numFmt w:val="lowerLetter"/>
      <w:lvlText w:val="%2."/>
      <w:lvlJc w:val="left"/>
      <w:pPr>
        <w:ind w:left="1440" w:hanging="360"/>
      </w:pPr>
    </w:lvl>
    <w:lvl w:ilvl="2" w:tplc="B88A395A" w:tentative="1">
      <w:start w:val="1"/>
      <w:numFmt w:val="lowerRoman"/>
      <w:lvlText w:val="%3."/>
      <w:lvlJc w:val="right"/>
      <w:pPr>
        <w:ind w:left="2160" w:hanging="180"/>
      </w:pPr>
    </w:lvl>
    <w:lvl w:ilvl="3" w:tplc="864A3D1A" w:tentative="1">
      <w:start w:val="1"/>
      <w:numFmt w:val="decimal"/>
      <w:lvlText w:val="%4."/>
      <w:lvlJc w:val="left"/>
      <w:pPr>
        <w:ind w:left="2880" w:hanging="360"/>
      </w:pPr>
    </w:lvl>
    <w:lvl w:ilvl="4" w:tplc="8CB6C2EE" w:tentative="1">
      <w:start w:val="1"/>
      <w:numFmt w:val="lowerLetter"/>
      <w:lvlText w:val="%5."/>
      <w:lvlJc w:val="left"/>
      <w:pPr>
        <w:ind w:left="3600" w:hanging="360"/>
      </w:pPr>
    </w:lvl>
    <w:lvl w:ilvl="5" w:tplc="BFB63C9C" w:tentative="1">
      <w:start w:val="1"/>
      <w:numFmt w:val="lowerRoman"/>
      <w:lvlText w:val="%6."/>
      <w:lvlJc w:val="right"/>
      <w:pPr>
        <w:ind w:left="4320" w:hanging="180"/>
      </w:pPr>
    </w:lvl>
    <w:lvl w:ilvl="6" w:tplc="A9C6B79E" w:tentative="1">
      <w:start w:val="1"/>
      <w:numFmt w:val="decimal"/>
      <w:lvlText w:val="%7."/>
      <w:lvlJc w:val="left"/>
      <w:pPr>
        <w:ind w:left="5040" w:hanging="360"/>
      </w:pPr>
    </w:lvl>
    <w:lvl w:ilvl="7" w:tplc="A072E340" w:tentative="1">
      <w:start w:val="1"/>
      <w:numFmt w:val="lowerLetter"/>
      <w:lvlText w:val="%8."/>
      <w:lvlJc w:val="left"/>
      <w:pPr>
        <w:ind w:left="5760" w:hanging="360"/>
      </w:pPr>
    </w:lvl>
    <w:lvl w:ilvl="8" w:tplc="9DF0A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709EC3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6A62B2" w:tentative="1">
      <w:start w:val="1"/>
      <w:numFmt w:val="lowerLetter"/>
      <w:lvlText w:val="%2."/>
      <w:lvlJc w:val="left"/>
      <w:pPr>
        <w:ind w:left="1440" w:hanging="360"/>
      </w:pPr>
    </w:lvl>
    <w:lvl w:ilvl="2" w:tplc="BBAA1B1E" w:tentative="1">
      <w:start w:val="1"/>
      <w:numFmt w:val="lowerRoman"/>
      <w:lvlText w:val="%3."/>
      <w:lvlJc w:val="right"/>
      <w:pPr>
        <w:ind w:left="2160" w:hanging="180"/>
      </w:pPr>
    </w:lvl>
    <w:lvl w:ilvl="3" w:tplc="A428FD18" w:tentative="1">
      <w:start w:val="1"/>
      <w:numFmt w:val="decimal"/>
      <w:lvlText w:val="%4."/>
      <w:lvlJc w:val="left"/>
      <w:pPr>
        <w:ind w:left="2880" w:hanging="360"/>
      </w:pPr>
    </w:lvl>
    <w:lvl w:ilvl="4" w:tplc="336867EA" w:tentative="1">
      <w:start w:val="1"/>
      <w:numFmt w:val="lowerLetter"/>
      <w:lvlText w:val="%5."/>
      <w:lvlJc w:val="left"/>
      <w:pPr>
        <w:ind w:left="3600" w:hanging="360"/>
      </w:pPr>
    </w:lvl>
    <w:lvl w:ilvl="5" w:tplc="EB4AF4A4" w:tentative="1">
      <w:start w:val="1"/>
      <w:numFmt w:val="lowerRoman"/>
      <w:lvlText w:val="%6."/>
      <w:lvlJc w:val="right"/>
      <w:pPr>
        <w:ind w:left="4320" w:hanging="180"/>
      </w:pPr>
    </w:lvl>
    <w:lvl w:ilvl="6" w:tplc="BDBE95EC" w:tentative="1">
      <w:start w:val="1"/>
      <w:numFmt w:val="decimal"/>
      <w:lvlText w:val="%7."/>
      <w:lvlJc w:val="left"/>
      <w:pPr>
        <w:ind w:left="5040" w:hanging="360"/>
      </w:pPr>
    </w:lvl>
    <w:lvl w:ilvl="7" w:tplc="25D6C806" w:tentative="1">
      <w:start w:val="1"/>
      <w:numFmt w:val="lowerLetter"/>
      <w:lvlText w:val="%8."/>
      <w:lvlJc w:val="left"/>
      <w:pPr>
        <w:ind w:left="5760" w:hanging="360"/>
      </w:pPr>
    </w:lvl>
    <w:lvl w:ilvl="8" w:tplc="05803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E6608FC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96690B0" w:tentative="1">
      <w:start w:val="1"/>
      <w:numFmt w:val="lowerLetter"/>
      <w:lvlText w:val="%2."/>
      <w:lvlJc w:val="left"/>
      <w:pPr>
        <w:ind w:left="1364" w:hanging="360"/>
      </w:pPr>
    </w:lvl>
    <w:lvl w:ilvl="2" w:tplc="4008F8CA" w:tentative="1">
      <w:start w:val="1"/>
      <w:numFmt w:val="lowerRoman"/>
      <w:lvlText w:val="%3."/>
      <w:lvlJc w:val="right"/>
      <w:pPr>
        <w:ind w:left="2084" w:hanging="180"/>
      </w:pPr>
    </w:lvl>
    <w:lvl w:ilvl="3" w:tplc="1FB85648" w:tentative="1">
      <w:start w:val="1"/>
      <w:numFmt w:val="decimal"/>
      <w:lvlText w:val="%4."/>
      <w:lvlJc w:val="left"/>
      <w:pPr>
        <w:ind w:left="2804" w:hanging="360"/>
      </w:pPr>
    </w:lvl>
    <w:lvl w:ilvl="4" w:tplc="7D8AB452" w:tentative="1">
      <w:start w:val="1"/>
      <w:numFmt w:val="lowerLetter"/>
      <w:lvlText w:val="%5."/>
      <w:lvlJc w:val="left"/>
      <w:pPr>
        <w:ind w:left="3524" w:hanging="360"/>
      </w:pPr>
    </w:lvl>
    <w:lvl w:ilvl="5" w:tplc="4BFA134A" w:tentative="1">
      <w:start w:val="1"/>
      <w:numFmt w:val="lowerRoman"/>
      <w:lvlText w:val="%6."/>
      <w:lvlJc w:val="right"/>
      <w:pPr>
        <w:ind w:left="4244" w:hanging="180"/>
      </w:pPr>
    </w:lvl>
    <w:lvl w:ilvl="6" w:tplc="6720A046" w:tentative="1">
      <w:start w:val="1"/>
      <w:numFmt w:val="decimal"/>
      <w:lvlText w:val="%7."/>
      <w:lvlJc w:val="left"/>
      <w:pPr>
        <w:ind w:left="4964" w:hanging="360"/>
      </w:pPr>
    </w:lvl>
    <w:lvl w:ilvl="7" w:tplc="309405EE" w:tentative="1">
      <w:start w:val="1"/>
      <w:numFmt w:val="lowerLetter"/>
      <w:lvlText w:val="%8."/>
      <w:lvlJc w:val="left"/>
      <w:pPr>
        <w:ind w:left="5684" w:hanging="360"/>
      </w:pPr>
    </w:lvl>
    <w:lvl w:ilvl="8" w:tplc="EBAA656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3B84A8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976A5CA" w:tentative="1">
      <w:start w:val="1"/>
      <w:numFmt w:val="lowerLetter"/>
      <w:lvlText w:val="%2."/>
      <w:lvlJc w:val="left"/>
      <w:pPr>
        <w:ind w:left="1440" w:hanging="360"/>
      </w:pPr>
    </w:lvl>
    <w:lvl w:ilvl="2" w:tplc="CF7EBC1A" w:tentative="1">
      <w:start w:val="1"/>
      <w:numFmt w:val="lowerRoman"/>
      <w:lvlText w:val="%3."/>
      <w:lvlJc w:val="right"/>
      <w:pPr>
        <w:ind w:left="2160" w:hanging="180"/>
      </w:pPr>
    </w:lvl>
    <w:lvl w:ilvl="3" w:tplc="DCB0087C" w:tentative="1">
      <w:start w:val="1"/>
      <w:numFmt w:val="decimal"/>
      <w:lvlText w:val="%4."/>
      <w:lvlJc w:val="left"/>
      <w:pPr>
        <w:ind w:left="2880" w:hanging="360"/>
      </w:pPr>
    </w:lvl>
    <w:lvl w:ilvl="4" w:tplc="EDCE7BCC" w:tentative="1">
      <w:start w:val="1"/>
      <w:numFmt w:val="lowerLetter"/>
      <w:lvlText w:val="%5."/>
      <w:lvlJc w:val="left"/>
      <w:pPr>
        <w:ind w:left="3600" w:hanging="360"/>
      </w:pPr>
    </w:lvl>
    <w:lvl w:ilvl="5" w:tplc="A45AB64E" w:tentative="1">
      <w:start w:val="1"/>
      <w:numFmt w:val="lowerRoman"/>
      <w:lvlText w:val="%6."/>
      <w:lvlJc w:val="right"/>
      <w:pPr>
        <w:ind w:left="4320" w:hanging="180"/>
      </w:pPr>
    </w:lvl>
    <w:lvl w:ilvl="6" w:tplc="686EBBD4" w:tentative="1">
      <w:start w:val="1"/>
      <w:numFmt w:val="decimal"/>
      <w:lvlText w:val="%7."/>
      <w:lvlJc w:val="left"/>
      <w:pPr>
        <w:ind w:left="5040" w:hanging="360"/>
      </w:pPr>
    </w:lvl>
    <w:lvl w:ilvl="7" w:tplc="2CCE622E" w:tentative="1">
      <w:start w:val="1"/>
      <w:numFmt w:val="lowerLetter"/>
      <w:lvlText w:val="%8."/>
      <w:lvlJc w:val="left"/>
      <w:pPr>
        <w:ind w:left="5760" w:hanging="360"/>
      </w:pPr>
    </w:lvl>
    <w:lvl w:ilvl="8" w:tplc="100AD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55312799">
    <w:abstractNumId w:val="20"/>
  </w:num>
  <w:num w:numId="2" w16cid:durableId="650058000">
    <w:abstractNumId w:val="7"/>
  </w:num>
  <w:num w:numId="3" w16cid:durableId="669335380">
    <w:abstractNumId w:val="11"/>
  </w:num>
  <w:num w:numId="4" w16cid:durableId="712657466">
    <w:abstractNumId w:val="29"/>
  </w:num>
  <w:num w:numId="5" w16cid:durableId="221211631">
    <w:abstractNumId w:val="0"/>
  </w:num>
  <w:num w:numId="6" w16cid:durableId="1032918373">
    <w:abstractNumId w:val="12"/>
  </w:num>
  <w:num w:numId="7" w16cid:durableId="1611668152">
    <w:abstractNumId w:val="30"/>
  </w:num>
  <w:num w:numId="8" w16cid:durableId="4829633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5698526">
    <w:abstractNumId w:val="1"/>
  </w:num>
  <w:num w:numId="10" w16cid:durableId="113720006">
    <w:abstractNumId w:val="0"/>
    <w:lvlOverride w:ilvl="0">
      <w:startOverride w:val="1"/>
    </w:lvlOverride>
  </w:num>
  <w:num w:numId="11" w16cid:durableId="1295222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7535717">
    <w:abstractNumId w:val="7"/>
  </w:num>
  <w:num w:numId="13" w16cid:durableId="951284575">
    <w:abstractNumId w:val="29"/>
  </w:num>
  <w:num w:numId="14" w16cid:durableId="6104325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6530799">
    <w:abstractNumId w:val="21"/>
  </w:num>
  <w:num w:numId="16" w16cid:durableId="4026763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023687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8895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45297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9366556">
    <w:abstractNumId w:val="26"/>
  </w:num>
  <w:num w:numId="21" w16cid:durableId="233971150">
    <w:abstractNumId w:val="9"/>
  </w:num>
  <w:num w:numId="22" w16cid:durableId="1954747757">
    <w:abstractNumId w:val="33"/>
  </w:num>
  <w:num w:numId="23" w16cid:durableId="1729452903">
    <w:abstractNumId w:val="36"/>
  </w:num>
  <w:num w:numId="24" w16cid:durableId="458189891">
    <w:abstractNumId w:val="34"/>
  </w:num>
  <w:num w:numId="25" w16cid:durableId="2007243308">
    <w:abstractNumId w:val="13"/>
  </w:num>
  <w:num w:numId="26" w16cid:durableId="1559584043">
    <w:abstractNumId w:val="35"/>
  </w:num>
  <w:num w:numId="27" w16cid:durableId="1936477380">
    <w:abstractNumId w:val="8"/>
  </w:num>
  <w:num w:numId="28" w16cid:durableId="2042972159">
    <w:abstractNumId w:val="32"/>
  </w:num>
  <w:num w:numId="29" w16cid:durableId="1507591251">
    <w:abstractNumId w:val="17"/>
  </w:num>
  <w:num w:numId="30" w16cid:durableId="1343775021">
    <w:abstractNumId w:val="2"/>
  </w:num>
  <w:num w:numId="31" w16cid:durableId="1538350272">
    <w:abstractNumId w:val="27"/>
  </w:num>
  <w:num w:numId="32" w16cid:durableId="1048843520">
    <w:abstractNumId w:val="18"/>
  </w:num>
  <w:num w:numId="33" w16cid:durableId="1650285400">
    <w:abstractNumId w:val="16"/>
  </w:num>
  <w:num w:numId="34" w16cid:durableId="570042070">
    <w:abstractNumId w:val="3"/>
  </w:num>
  <w:num w:numId="35" w16cid:durableId="31347419">
    <w:abstractNumId w:val="4"/>
  </w:num>
  <w:num w:numId="36" w16cid:durableId="1445347801">
    <w:abstractNumId w:val="15"/>
  </w:num>
  <w:num w:numId="37" w16cid:durableId="612976844">
    <w:abstractNumId w:val="10"/>
  </w:num>
  <w:num w:numId="38" w16cid:durableId="415982711">
    <w:abstractNumId w:val="14"/>
  </w:num>
  <w:num w:numId="39" w16cid:durableId="802424367">
    <w:abstractNumId w:val="24"/>
  </w:num>
  <w:num w:numId="40" w16cid:durableId="1676690220">
    <w:abstractNumId w:val="31"/>
  </w:num>
  <w:num w:numId="41" w16cid:durableId="265121533">
    <w:abstractNumId w:val="19"/>
  </w:num>
  <w:num w:numId="42" w16cid:durableId="997998663">
    <w:abstractNumId w:val="25"/>
  </w:num>
  <w:num w:numId="43" w16cid:durableId="1777604034">
    <w:abstractNumId w:val="6"/>
  </w:num>
  <w:num w:numId="44" w16cid:durableId="866144273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21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79CD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5404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9EE"/>
    <w:rsid w:val="00915ACE"/>
    <w:rsid w:val="009205B3"/>
    <w:rsid w:val="009211AF"/>
    <w:rsid w:val="00923788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A4C9F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895DD8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1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15</cp:revision>
  <cp:lastPrinted>2023-04-12T14:04:00Z</cp:lastPrinted>
  <dcterms:created xsi:type="dcterms:W3CDTF">2024-02-22T12:08:00Z</dcterms:created>
  <dcterms:modified xsi:type="dcterms:W3CDTF">2024-07-26T14:38:00Z</dcterms:modified>
</cp:coreProperties>
</file>