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4BC133D4" w:rsidR="0042721F" w:rsidRDefault="00A27FDB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LEI Nº 3.568, DE 19 DE JULHO DE 2024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2D00DEE4" w14:textId="4DEE2A33" w:rsidR="00767C67" w:rsidRDefault="00767C67" w:rsidP="00767C67">
      <w:pPr>
        <w:ind w:left="3402"/>
        <w:jc w:val="both"/>
        <w:rPr>
          <w:bCs/>
          <w:iCs/>
        </w:rPr>
      </w:pPr>
      <w:r>
        <w:rPr>
          <w:bCs/>
          <w:iCs/>
        </w:rPr>
        <w:t>Dispõe sobre a denominação da antiga Escola São Domingos, localizada no Bairro São Domingos, no Município de Sorriso – MT.</w:t>
      </w:r>
    </w:p>
    <w:p w14:paraId="44D5CCBB" w14:textId="591BF27B" w:rsidR="00A27FDB" w:rsidRDefault="00A27FDB" w:rsidP="00767C67">
      <w:pPr>
        <w:ind w:left="3402"/>
        <w:jc w:val="both"/>
        <w:rPr>
          <w:bCs/>
          <w:iCs/>
        </w:rPr>
      </w:pPr>
    </w:p>
    <w:p w14:paraId="20323CA4" w14:textId="424D1EE5" w:rsidR="00A27FDB" w:rsidRDefault="00A27FDB" w:rsidP="00767C67">
      <w:pPr>
        <w:ind w:left="3402"/>
        <w:jc w:val="both"/>
        <w:rPr>
          <w:bCs/>
          <w:iCs/>
        </w:rPr>
      </w:pPr>
    </w:p>
    <w:p w14:paraId="4416BF25" w14:textId="77777777" w:rsidR="004305C4" w:rsidRPr="00B60D87" w:rsidRDefault="004305C4" w:rsidP="004305C4">
      <w:pPr>
        <w:ind w:firstLine="1418"/>
        <w:jc w:val="both"/>
        <w:rPr>
          <w:bCs/>
          <w:iCs/>
        </w:rPr>
      </w:pPr>
      <w:r w:rsidRPr="00B60D87">
        <w:rPr>
          <w:bCs/>
          <w:iCs/>
        </w:rPr>
        <w:t>Ari Genézio Lafin, Prefeito Municipal de Sorriso, Estado de Mato Grosso, faço saber que a Câmara Municipal de Sorriso aprovou e eu sanciono a seguinte Lei:</w:t>
      </w:r>
    </w:p>
    <w:p w14:paraId="23A6FD54" w14:textId="77777777" w:rsidR="00A27FDB" w:rsidRDefault="00A27FDB" w:rsidP="00767C67">
      <w:pPr>
        <w:ind w:left="3402"/>
        <w:jc w:val="both"/>
        <w:rPr>
          <w:bCs/>
          <w:iCs/>
        </w:rPr>
      </w:pP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34BBAB2B" w14:textId="02BF6652" w:rsidR="00767C67" w:rsidRDefault="00767C67" w:rsidP="00767C67">
      <w:pPr>
        <w:ind w:firstLine="1418"/>
        <w:jc w:val="both"/>
        <w:rPr>
          <w:bCs/>
          <w:iCs/>
        </w:rPr>
      </w:pPr>
      <w:r w:rsidRPr="00767C67">
        <w:rPr>
          <w:b/>
          <w:bCs/>
        </w:rPr>
        <w:t>Art. 1</w:t>
      </w:r>
      <w:r>
        <w:rPr>
          <w:b/>
          <w:bCs/>
        </w:rPr>
        <w:t>º</w:t>
      </w:r>
      <w:r>
        <w:t xml:space="preserve"> Fica denominada de “Basílio da Silva” a antiga Escola São Domingos</w:t>
      </w:r>
      <w:r>
        <w:rPr>
          <w:bCs/>
          <w:iCs/>
        </w:rPr>
        <w:t>, localizada no Bairro São Domingos, no Município de Sorriso – MT.</w:t>
      </w:r>
    </w:p>
    <w:p w14:paraId="1EA26B83" w14:textId="77777777" w:rsidR="00767C67" w:rsidRDefault="00767C67" w:rsidP="00767C67">
      <w:pPr>
        <w:ind w:firstLine="1418"/>
        <w:jc w:val="both"/>
      </w:pPr>
    </w:p>
    <w:p w14:paraId="580340BA" w14:textId="77777777" w:rsidR="00767C67" w:rsidRDefault="00767C67" w:rsidP="00767C67">
      <w:pPr>
        <w:ind w:firstLine="1418"/>
        <w:jc w:val="both"/>
      </w:pPr>
      <w:r w:rsidRPr="00767C67">
        <w:rPr>
          <w:b/>
          <w:bCs/>
        </w:rPr>
        <w:t>Art. 2º</w:t>
      </w:r>
      <w:r>
        <w:t xml:space="preserve"> Esta Lei entra em vigor na data de sua publicação.</w:t>
      </w:r>
    </w:p>
    <w:p w14:paraId="48BDA7C8" w14:textId="77777777" w:rsidR="0042721F" w:rsidRPr="00767C67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767C67" w:rsidRDefault="0042721F" w:rsidP="0042721F">
      <w:pPr>
        <w:ind w:firstLine="1418"/>
        <w:jc w:val="both"/>
        <w:rPr>
          <w:iCs/>
        </w:rPr>
      </w:pPr>
    </w:p>
    <w:p w14:paraId="1223BF3F" w14:textId="46A9FFD5" w:rsidR="0042721F" w:rsidRDefault="00A14436" w:rsidP="0042721F">
      <w:pPr>
        <w:ind w:firstLine="1418"/>
        <w:jc w:val="both"/>
      </w:pPr>
      <w:r>
        <w:rPr>
          <w:iCs/>
        </w:rPr>
        <w:t xml:space="preserve">Sorriso, Estado de Mato Grosso, em </w:t>
      </w:r>
      <w:r w:rsidR="00767C67">
        <w:rPr>
          <w:iCs/>
        </w:rPr>
        <w:t>1</w:t>
      </w:r>
      <w:r w:rsidR="004305C4">
        <w:rPr>
          <w:iCs/>
        </w:rPr>
        <w:t>9</w:t>
      </w:r>
      <w:r>
        <w:rPr>
          <w:iCs/>
        </w:rPr>
        <w:t xml:space="preserve"> de </w:t>
      </w:r>
      <w:r w:rsidR="00767C67">
        <w:rPr>
          <w:iCs/>
        </w:rPr>
        <w:t>julho</w:t>
      </w:r>
      <w:r>
        <w:rPr>
          <w:iCs/>
        </w:rPr>
        <w:t xml:space="preserve"> de 202</w:t>
      </w:r>
      <w:r w:rsidR="00767C67">
        <w:rPr>
          <w:iCs/>
        </w:rPr>
        <w:t>4</w:t>
      </w:r>
      <w:r>
        <w:rPr>
          <w:iCs/>
        </w:rPr>
        <w:t>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6E40F37D" w14:textId="77777777" w:rsidR="00767C67" w:rsidRDefault="00767C67" w:rsidP="0042721F">
      <w:pPr>
        <w:jc w:val="center"/>
        <w:rPr>
          <w:b/>
          <w:bCs/>
        </w:rPr>
      </w:pPr>
    </w:p>
    <w:p w14:paraId="0FD18E8F" w14:textId="77777777" w:rsidR="004305C4" w:rsidRPr="0042740B" w:rsidRDefault="004305C4" w:rsidP="004305C4">
      <w:pPr>
        <w:jc w:val="center"/>
        <w:rPr>
          <w:b/>
          <w:bCs/>
          <w:sz w:val="23"/>
          <w:szCs w:val="23"/>
        </w:rPr>
      </w:pPr>
    </w:p>
    <w:p w14:paraId="7556AD25" w14:textId="77777777" w:rsidR="004305C4" w:rsidRDefault="004305C4" w:rsidP="004305C4">
      <w:pPr>
        <w:shd w:val="clear" w:color="auto" w:fill="FFFFFF"/>
        <w:jc w:val="center"/>
        <w:rPr>
          <w:sz w:val="22"/>
          <w:szCs w:val="22"/>
        </w:rPr>
      </w:pPr>
    </w:p>
    <w:p w14:paraId="193D6103" w14:textId="77777777" w:rsidR="004305C4" w:rsidRPr="00CF2396" w:rsidRDefault="004305C4" w:rsidP="004305C4">
      <w:pPr>
        <w:jc w:val="both"/>
        <w:rPr>
          <w:i/>
          <w:iCs/>
          <w:lang w:val="pt-PT"/>
        </w:rPr>
      </w:pPr>
    </w:p>
    <w:p w14:paraId="62BF75FF" w14:textId="77777777" w:rsidR="004305C4" w:rsidRPr="00CF2396" w:rsidRDefault="004305C4" w:rsidP="004305C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CF2396">
        <w:rPr>
          <w:b/>
          <w:szCs w:val="24"/>
        </w:rPr>
        <w:t xml:space="preserve">                                                                                         ARI GENÉZIO LAFIN</w:t>
      </w:r>
    </w:p>
    <w:p w14:paraId="661EA388" w14:textId="77777777" w:rsidR="004305C4" w:rsidRPr="00CF2396" w:rsidRDefault="004305C4" w:rsidP="004305C4">
      <w:pPr>
        <w:jc w:val="center"/>
      </w:pPr>
      <w:r w:rsidRPr="00CF2396">
        <w:t xml:space="preserve">                                                                                     </w:t>
      </w:r>
      <w:r>
        <w:t xml:space="preserve">    </w:t>
      </w:r>
      <w:r w:rsidRPr="00CF2396">
        <w:t>Prefeito Municipal</w:t>
      </w:r>
    </w:p>
    <w:p w14:paraId="407487D3" w14:textId="77777777" w:rsidR="004305C4" w:rsidRPr="00CF2396" w:rsidRDefault="004305C4" w:rsidP="004305C4">
      <w:pPr>
        <w:rPr>
          <w:b/>
        </w:rPr>
      </w:pPr>
    </w:p>
    <w:p w14:paraId="518B8750" w14:textId="77777777" w:rsidR="004305C4" w:rsidRPr="00CF2396" w:rsidRDefault="004305C4" w:rsidP="004305C4">
      <w:pPr>
        <w:rPr>
          <w:b/>
        </w:rPr>
      </w:pPr>
    </w:p>
    <w:p w14:paraId="70D2E3D9" w14:textId="77777777" w:rsidR="004305C4" w:rsidRPr="00CF2396" w:rsidRDefault="004305C4" w:rsidP="004305C4">
      <w:pPr>
        <w:rPr>
          <w:b/>
        </w:rPr>
      </w:pPr>
      <w:r w:rsidRPr="00CF2396">
        <w:rPr>
          <w:b/>
        </w:rPr>
        <w:t>BRUNO EDUARDO PECINELLI DELGADO</w:t>
      </w:r>
    </w:p>
    <w:p w14:paraId="657BE93A" w14:textId="77777777" w:rsidR="004305C4" w:rsidRPr="00CF2396" w:rsidRDefault="004305C4" w:rsidP="004305C4">
      <w:pPr>
        <w:rPr>
          <w:i/>
          <w:iCs/>
          <w:lang w:val="pt-PT"/>
        </w:rPr>
      </w:pPr>
      <w:r w:rsidRPr="00CF2396">
        <w:t xml:space="preserve">         Secretário Municipal de Administração</w:t>
      </w:r>
    </w:p>
    <w:p w14:paraId="5DAF3767" w14:textId="77777777" w:rsidR="004305C4" w:rsidRPr="00EC6B71" w:rsidRDefault="004305C4" w:rsidP="004305C4">
      <w:pPr>
        <w:shd w:val="clear" w:color="auto" w:fill="FFFFFF"/>
        <w:jc w:val="center"/>
        <w:rPr>
          <w:sz w:val="22"/>
          <w:szCs w:val="22"/>
        </w:rPr>
      </w:pPr>
    </w:p>
    <w:p w14:paraId="25ED4263" w14:textId="77777777" w:rsidR="004305C4" w:rsidRPr="0042740B" w:rsidRDefault="004305C4" w:rsidP="004305C4">
      <w:pPr>
        <w:rPr>
          <w:sz w:val="23"/>
          <w:szCs w:val="23"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  <w:bookmarkStart w:id="0" w:name="_GoBack"/>
      <w:bookmarkEnd w:id="0"/>
    </w:p>
    <w:sectPr w:rsidR="0042721F" w:rsidSect="00A27FDB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850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7A02F" w14:textId="77777777" w:rsidR="005029C3" w:rsidRDefault="005029C3">
      <w:r>
        <w:separator/>
      </w:r>
    </w:p>
  </w:endnote>
  <w:endnote w:type="continuationSeparator" w:id="0">
    <w:p w14:paraId="6A4C1EB2" w14:textId="77777777" w:rsidR="005029C3" w:rsidRDefault="0050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A1443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2775907A" w:rsidR="002220C6" w:rsidRPr="00B70D53" w:rsidRDefault="00A14436" w:rsidP="00A27FDB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D20BD" w14:textId="77777777" w:rsidR="005029C3" w:rsidRDefault="005029C3">
      <w:r>
        <w:separator/>
      </w:r>
    </w:p>
  </w:footnote>
  <w:footnote w:type="continuationSeparator" w:id="0">
    <w:p w14:paraId="1FC1584B" w14:textId="77777777" w:rsidR="005029C3" w:rsidRDefault="00502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D04C" w14:textId="0FF4DA86" w:rsidR="002A489A" w:rsidRPr="002A489A" w:rsidRDefault="00A14436" w:rsidP="00A27FDB">
    <w:pPr>
      <w:pStyle w:val="Cabealho"/>
      <w:rPr>
        <w:i/>
        <w:sz w:val="10"/>
        <w:szCs w:val="10"/>
        <w:lang w:val="pt-BR"/>
      </w:rPr>
    </w:pPr>
    <w:r>
      <w:rPr>
        <w:i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AC80B6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76648F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59ED70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DA0457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C60FD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EAE9C5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27236F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FC980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6E449E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2B48A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494C72A" w:tentative="1">
      <w:start w:val="1"/>
      <w:numFmt w:val="lowerLetter"/>
      <w:lvlText w:val="%2."/>
      <w:lvlJc w:val="left"/>
      <w:pPr>
        <w:ind w:left="1440" w:hanging="360"/>
      </w:pPr>
    </w:lvl>
    <w:lvl w:ilvl="2" w:tplc="47C243FE" w:tentative="1">
      <w:start w:val="1"/>
      <w:numFmt w:val="lowerRoman"/>
      <w:lvlText w:val="%3."/>
      <w:lvlJc w:val="right"/>
      <w:pPr>
        <w:ind w:left="2160" w:hanging="180"/>
      </w:pPr>
    </w:lvl>
    <w:lvl w:ilvl="3" w:tplc="E48A0FFE" w:tentative="1">
      <w:start w:val="1"/>
      <w:numFmt w:val="decimal"/>
      <w:lvlText w:val="%4."/>
      <w:lvlJc w:val="left"/>
      <w:pPr>
        <w:ind w:left="2880" w:hanging="360"/>
      </w:pPr>
    </w:lvl>
    <w:lvl w:ilvl="4" w:tplc="F68A8F72" w:tentative="1">
      <w:start w:val="1"/>
      <w:numFmt w:val="lowerLetter"/>
      <w:lvlText w:val="%5."/>
      <w:lvlJc w:val="left"/>
      <w:pPr>
        <w:ind w:left="3600" w:hanging="360"/>
      </w:pPr>
    </w:lvl>
    <w:lvl w:ilvl="5" w:tplc="8FB82758" w:tentative="1">
      <w:start w:val="1"/>
      <w:numFmt w:val="lowerRoman"/>
      <w:lvlText w:val="%6."/>
      <w:lvlJc w:val="right"/>
      <w:pPr>
        <w:ind w:left="4320" w:hanging="180"/>
      </w:pPr>
    </w:lvl>
    <w:lvl w:ilvl="6" w:tplc="C6E2639A" w:tentative="1">
      <w:start w:val="1"/>
      <w:numFmt w:val="decimal"/>
      <w:lvlText w:val="%7."/>
      <w:lvlJc w:val="left"/>
      <w:pPr>
        <w:ind w:left="5040" w:hanging="360"/>
      </w:pPr>
    </w:lvl>
    <w:lvl w:ilvl="7" w:tplc="8EFE15F8" w:tentative="1">
      <w:start w:val="1"/>
      <w:numFmt w:val="lowerLetter"/>
      <w:lvlText w:val="%8."/>
      <w:lvlJc w:val="left"/>
      <w:pPr>
        <w:ind w:left="5760" w:hanging="360"/>
      </w:pPr>
    </w:lvl>
    <w:lvl w:ilvl="8" w:tplc="52AA9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DDCF6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E4EC5EA" w:tentative="1">
      <w:start w:val="1"/>
      <w:numFmt w:val="lowerLetter"/>
      <w:lvlText w:val="%2."/>
      <w:lvlJc w:val="left"/>
      <w:pPr>
        <w:ind w:left="1440" w:hanging="360"/>
      </w:pPr>
    </w:lvl>
    <w:lvl w:ilvl="2" w:tplc="336AB736" w:tentative="1">
      <w:start w:val="1"/>
      <w:numFmt w:val="lowerRoman"/>
      <w:lvlText w:val="%3."/>
      <w:lvlJc w:val="right"/>
      <w:pPr>
        <w:ind w:left="2160" w:hanging="180"/>
      </w:pPr>
    </w:lvl>
    <w:lvl w:ilvl="3" w:tplc="289649CE" w:tentative="1">
      <w:start w:val="1"/>
      <w:numFmt w:val="decimal"/>
      <w:lvlText w:val="%4."/>
      <w:lvlJc w:val="left"/>
      <w:pPr>
        <w:ind w:left="2880" w:hanging="360"/>
      </w:pPr>
    </w:lvl>
    <w:lvl w:ilvl="4" w:tplc="F3161504" w:tentative="1">
      <w:start w:val="1"/>
      <w:numFmt w:val="lowerLetter"/>
      <w:lvlText w:val="%5."/>
      <w:lvlJc w:val="left"/>
      <w:pPr>
        <w:ind w:left="3600" w:hanging="360"/>
      </w:pPr>
    </w:lvl>
    <w:lvl w:ilvl="5" w:tplc="B93A7C82" w:tentative="1">
      <w:start w:val="1"/>
      <w:numFmt w:val="lowerRoman"/>
      <w:lvlText w:val="%6."/>
      <w:lvlJc w:val="right"/>
      <w:pPr>
        <w:ind w:left="4320" w:hanging="180"/>
      </w:pPr>
    </w:lvl>
    <w:lvl w:ilvl="6" w:tplc="1C3EEE2A" w:tentative="1">
      <w:start w:val="1"/>
      <w:numFmt w:val="decimal"/>
      <w:lvlText w:val="%7."/>
      <w:lvlJc w:val="left"/>
      <w:pPr>
        <w:ind w:left="5040" w:hanging="360"/>
      </w:pPr>
    </w:lvl>
    <w:lvl w:ilvl="7" w:tplc="7F401B06" w:tentative="1">
      <w:start w:val="1"/>
      <w:numFmt w:val="lowerLetter"/>
      <w:lvlText w:val="%8."/>
      <w:lvlJc w:val="left"/>
      <w:pPr>
        <w:ind w:left="5760" w:hanging="360"/>
      </w:pPr>
    </w:lvl>
    <w:lvl w:ilvl="8" w:tplc="F9E6B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458DE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636B000" w:tentative="1">
      <w:start w:val="1"/>
      <w:numFmt w:val="lowerLetter"/>
      <w:lvlText w:val="%2."/>
      <w:lvlJc w:val="left"/>
      <w:pPr>
        <w:ind w:left="1440" w:hanging="360"/>
      </w:pPr>
    </w:lvl>
    <w:lvl w:ilvl="2" w:tplc="9B3CB7DC" w:tentative="1">
      <w:start w:val="1"/>
      <w:numFmt w:val="lowerRoman"/>
      <w:lvlText w:val="%3."/>
      <w:lvlJc w:val="right"/>
      <w:pPr>
        <w:ind w:left="2160" w:hanging="180"/>
      </w:pPr>
    </w:lvl>
    <w:lvl w:ilvl="3" w:tplc="F1CC9E5A" w:tentative="1">
      <w:start w:val="1"/>
      <w:numFmt w:val="decimal"/>
      <w:lvlText w:val="%4."/>
      <w:lvlJc w:val="left"/>
      <w:pPr>
        <w:ind w:left="2880" w:hanging="360"/>
      </w:pPr>
    </w:lvl>
    <w:lvl w:ilvl="4" w:tplc="87BC9B60" w:tentative="1">
      <w:start w:val="1"/>
      <w:numFmt w:val="lowerLetter"/>
      <w:lvlText w:val="%5."/>
      <w:lvlJc w:val="left"/>
      <w:pPr>
        <w:ind w:left="3600" w:hanging="360"/>
      </w:pPr>
    </w:lvl>
    <w:lvl w:ilvl="5" w:tplc="43A8DC1C" w:tentative="1">
      <w:start w:val="1"/>
      <w:numFmt w:val="lowerRoman"/>
      <w:lvlText w:val="%6."/>
      <w:lvlJc w:val="right"/>
      <w:pPr>
        <w:ind w:left="4320" w:hanging="180"/>
      </w:pPr>
    </w:lvl>
    <w:lvl w:ilvl="6" w:tplc="DDDA8D34" w:tentative="1">
      <w:start w:val="1"/>
      <w:numFmt w:val="decimal"/>
      <w:lvlText w:val="%7."/>
      <w:lvlJc w:val="left"/>
      <w:pPr>
        <w:ind w:left="5040" w:hanging="360"/>
      </w:pPr>
    </w:lvl>
    <w:lvl w:ilvl="7" w:tplc="7C04172E" w:tentative="1">
      <w:start w:val="1"/>
      <w:numFmt w:val="lowerLetter"/>
      <w:lvlText w:val="%8."/>
      <w:lvlJc w:val="left"/>
      <w:pPr>
        <w:ind w:left="5760" w:hanging="360"/>
      </w:pPr>
    </w:lvl>
    <w:lvl w:ilvl="8" w:tplc="802CB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42424B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864708" w:tentative="1">
      <w:start w:val="1"/>
      <w:numFmt w:val="lowerLetter"/>
      <w:lvlText w:val="%2."/>
      <w:lvlJc w:val="left"/>
      <w:pPr>
        <w:ind w:left="1440" w:hanging="360"/>
      </w:pPr>
    </w:lvl>
    <w:lvl w:ilvl="2" w:tplc="4F3C2D54" w:tentative="1">
      <w:start w:val="1"/>
      <w:numFmt w:val="lowerRoman"/>
      <w:lvlText w:val="%3."/>
      <w:lvlJc w:val="right"/>
      <w:pPr>
        <w:ind w:left="2160" w:hanging="180"/>
      </w:pPr>
    </w:lvl>
    <w:lvl w:ilvl="3" w:tplc="5A26E36A" w:tentative="1">
      <w:start w:val="1"/>
      <w:numFmt w:val="decimal"/>
      <w:lvlText w:val="%4."/>
      <w:lvlJc w:val="left"/>
      <w:pPr>
        <w:ind w:left="2880" w:hanging="360"/>
      </w:pPr>
    </w:lvl>
    <w:lvl w:ilvl="4" w:tplc="1ED077B8" w:tentative="1">
      <w:start w:val="1"/>
      <w:numFmt w:val="lowerLetter"/>
      <w:lvlText w:val="%5."/>
      <w:lvlJc w:val="left"/>
      <w:pPr>
        <w:ind w:left="3600" w:hanging="360"/>
      </w:pPr>
    </w:lvl>
    <w:lvl w:ilvl="5" w:tplc="66C03382" w:tentative="1">
      <w:start w:val="1"/>
      <w:numFmt w:val="lowerRoman"/>
      <w:lvlText w:val="%6."/>
      <w:lvlJc w:val="right"/>
      <w:pPr>
        <w:ind w:left="4320" w:hanging="180"/>
      </w:pPr>
    </w:lvl>
    <w:lvl w:ilvl="6" w:tplc="56182E48" w:tentative="1">
      <w:start w:val="1"/>
      <w:numFmt w:val="decimal"/>
      <w:lvlText w:val="%7."/>
      <w:lvlJc w:val="left"/>
      <w:pPr>
        <w:ind w:left="5040" w:hanging="360"/>
      </w:pPr>
    </w:lvl>
    <w:lvl w:ilvl="7" w:tplc="FE968082" w:tentative="1">
      <w:start w:val="1"/>
      <w:numFmt w:val="lowerLetter"/>
      <w:lvlText w:val="%8."/>
      <w:lvlJc w:val="left"/>
      <w:pPr>
        <w:ind w:left="5760" w:hanging="360"/>
      </w:pPr>
    </w:lvl>
    <w:lvl w:ilvl="8" w:tplc="874E2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474C7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7412EE" w:tentative="1">
      <w:start w:val="1"/>
      <w:numFmt w:val="lowerLetter"/>
      <w:lvlText w:val="%2."/>
      <w:lvlJc w:val="left"/>
      <w:pPr>
        <w:ind w:left="1440" w:hanging="360"/>
      </w:pPr>
    </w:lvl>
    <w:lvl w:ilvl="2" w:tplc="8E584558" w:tentative="1">
      <w:start w:val="1"/>
      <w:numFmt w:val="lowerRoman"/>
      <w:lvlText w:val="%3."/>
      <w:lvlJc w:val="right"/>
      <w:pPr>
        <w:ind w:left="2160" w:hanging="180"/>
      </w:pPr>
    </w:lvl>
    <w:lvl w:ilvl="3" w:tplc="A964D0A2" w:tentative="1">
      <w:start w:val="1"/>
      <w:numFmt w:val="decimal"/>
      <w:lvlText w:val="%4."/>
      <w:lvlJc w:val="left"/>
      <w:pPr>
        <w:ind w:left="2880" w:hanging="360"/>
      </w:pPr>
    </w:lvl>
    <w:lvl w:ilvl="4" w:tplc="8E9C7FE2" w:tentative="1">
      <w:start w:val="1"/>
      <w:numFmt w:val="lowerLetter"/>
      <w:lvlText w:val="%5."/>
      <w:lvlJc w:val="left"/>
      <w:pPr>
        <w:ind w:left="3600" w:hanging="360"/>
      </w:pPr>
    </w:lvl>
    <w:lvl w:ilvl="5" w:tplc="A0AEB440" w:tentative="1">
      <w:start w:val="1"/>
      <w:numFmt w:val="lowerRoman"/>
      <w:lvlText w:val="%6."/>
      <w:lvlJc w:val="right"/>
      <w:pPr>
        <w:ind w:left="4320" w:hanging="180"/>
      </w:pPr>
    </w:lvl>
    <w:lvl w:ilvl="6" w:tplc="925687C4" w:tentative="1">
      <w:start w:val="1"/>
      <w:numFmt w:val="decimal"/>
      <w:lvlText w:val="%7."/>
      <w:lvlJc w:val="left"/>
      <w:pPr>
        <w:ind w:left="5040" w:hanging="360"/>
      </w:pPr>
    </w:lvl>
    <w:lvl w:ilvl="7" w:tplc="CE2CF1BC" w:tentative="1">
      <w:start w:val="1"/>
      <w:numFmt w:val="lowerLetter"/>
      <w:lvlText w:val="%8."/>
      <w:lvlJc w:val="left"/>
      <w:pPr>
        <w:ind w:left="5760" w:hanging="360"/>
      </w:pPr>
    </w:lvl>
    <w:lvl w:ilvl="8" w:tplc="3FC48C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E886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6829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789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B2BE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18AE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16F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1A0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2802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58F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E428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72084A" w:tentative="1">
      <w:start w:val="1"/>
      <w:numFmt w:val="lowerLetter"/>
      <w:lvlText w:val="%2."/>
      <w:lvlJc w:val="left"/>
      <w:pPr>
        <w:ind w:left="1440" w:hanging="360"/>
      </w:pPr>
    </w:lvl>
    <w:lvl w:ilvl="2" w:tplc="6E6ED68C" w:tentative="1">
      <w:start w:val="1"/>
      <w:numFmt w:val="lowerRoman"/>
      <w:lvlText w:val="%3."/>
      <w:lvlJc w:val="right"/>
      <w:pPr>
        <w:ind w:left="2160" w:hanging="180"/>
      </w:pPr>
    </w:lvl>
    <w:lvl w:ilvl="3" w:tplc="41524068" w:tentative="1">
      <w:start w:val="1"/>
      <w:numFmt w:val="decimal"/>
      <w:lvlText w:val="%4."/>
      <w:lvlJc w:val="left"/>
      <w:pPr>
        <w:ind w:left="2880" w:hanging="360"/>
      </w:pPr>
    </w:lvl>
    <w:lvl w:ilvl="4" w:tplc="4EBE3D70" w:tentative="1">
      <w:start w:val="1"/>
      <w:numFmt w:val="lowerLetter"/>
      <w:lvlText w:val="%5."/>
      <w:lvlJc w:val="left"/>
      <w:pPr>
        <w:ind w:left="3600" w:hanging="360"/>
      </w:pPr>
    </w:lvl>
    <w:lvl w:ilvl="5" w:tplc="6D12C150" w:tentative="1">
      <w:start w:val="1"/>
      <w:numFmt w:val="lowerRoman"/>
      <w:lvlText w:val="%6."/>
      <w:lvlJc w:val="right"/>
      <w:pPr>
        <w:ind w:left="4320" w:hanging="180"/>
      </w:pPr>
    </w:lvl>
    <w:lvl w:ilvl="6" w:tplc="BDCA60B2" w:tentative="1">
      <w:start w:val="1"/>
      <w:numFmt w:val="decimal"/>
      <w:lvlText w:val="%7."/>
      <w:lvlJc w:val="left"/>
      <w:pPr>
        <w:ind w:left="5040" w:hanging="360"/>
      </w:pPr>
    </w:lvl>
    <w:lvl w:ilvl="7" w:tplc="20221616" w:tentative="1">
      <w:start w:val="1"/>
      <w:numFmt w:val="lowerLetter"/>
      <w:lvlText w:val="%8."/>
      <w:lvlJc w:val="left"/>
      <w:pPr>
        <w:ind w:left="5760" w:hanging="360"/>
      </w:pPr>
    </w:lvl>
    <w:lvl w:ilvl="8" w:tplc="91725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7243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E105E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4E48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CE0A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029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AAF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4EA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4C3D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7AA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2FC7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C3B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2FE2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C9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673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2A85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65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C67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B206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B588EA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65858F4">
      <w:start w:val="1"/>
      <w:numFmt w:val="lowerLetter"/>
      <w:lvlText w:val="%2."/>
      <w:lvlJc w:val="left"/>
      <w:pPr>
        <w:ind w:left="1364" w:hanging="360"/>
      </w:pPr>
    </w:lvl>
    <w:lvl w:ilvl="2" w:tplc="FD96FFDC">
      <w:start w:val="1"/>
      <w:numFmt w:val="lowerRoman"/>
      <w:lvlText w:val="%3."/>
      <w:lvlJc w:val="right"/>
      <w:pPr>
        <w:ind w:left="2084" w:hanging="180"/>
      </w:pPr>
    </w:lvl>
    <w:lvl w:ilvl="3" w:tplc="59A6A5C8">
      <w:start w:val="1"/>
      <w:numFmt w:val="decimal"/>
      <w:lvlText w:val="%4."/>
      <w:lvlJc w:val="left"/>
      <w:pPr>
        <w:ind w:left="2804" w:hanging="360"/>
      </w:pPr>
    </w:lvl>
    <w:lvl w:ilvl="4" w:tplc="73ACF0B2">
      <w:start w:val="1"/>
      <w:numFmt w:val="lowerLetter"/>
      <w:lvlText w:val="%5."/>
      <w:lvlJc w:val="left"/>
      <w:pPr>
        <w:ind w:left="3524" w:hanging="360"/>
      </w:pPr>
    </w:lvl>
    <w:lvl w:ilvl="5" w:tplc="9D6A6294">
      <w:start w:val="1"/>
      <w:numFmt w:val="lowerRoman"/>
      <w:lvlText w:val="%6."/>
      <w:lvlJc w:val="right"/>
      <w:pPr>
        <w:ind w:left="4244" w:hanging="180"/>
      </w:pPr>
    </w:lvl>
    <w:lvl w:ilvl="6" w:tplc="3A4608CE">
      <w:start w:val="1"/>
      <w:numFmt w:val="decimal"/>
      <w:lvlText w:val="%7."/>
      <w:lvlJc w:val="left"/>
      <w:pPr>
        <w:ind w:left="4964" w:hanging="360"/>
      </w:pPr>
    </w:lvl>
    <w:lvl w:ilvl="7" w:tplc="162845CC">
      <w:start w:val="1"/>
      <w:numFmt w:val="lowerLetter"/>
      <w:lvlText w:val="%8."/>
      <w:lvlJc w:val="left"/>
      <w:pPr>
        <w:ind w:left="5684" w:hanging="360"/>
      </w:pPr>
    </w:lvl>
    <w:lvl w:ilvl="8" w:tplc="294A541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4B22D4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1C02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3EAB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083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0A74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9474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827F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7063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96AB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43AA95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B20F2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CAFF6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B0EC6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372C67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E8E0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920AC5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29C945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F34B3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66EC4E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6A04C0" w:tentative="1">
      <w:start w:val="1"/>
      <w:numFmt w:val="lowerLetter"/>
      <w:lvlText w:val="%2."/>
      <w:lvlJc w:val="left"/>
      <w:pPr>
        <w:ind w:left="1440" w:hanging="360"/>
      </w:pPr>
    </w:lvl>
    <w:lvl w:ilvl="2" w:tplc="7EE465A6" w:tentative="1">
      <w:start w:val="1"/>
      <w:numFmt w:val="lowerRoman"/>
      <w:lvlText w:val="%3."/>
      <w:lvlJc w:val="right"/>
      <w:pPr>
        <w:ind w:left="2160" w:hanging="180"/>
      </w:pPr>
    </w:lvl>
    <w:lvl w:ilvl="3" w:tplc="E6EEC144" w:tentative="1">
      <w:start w:val="1"/>
      <w:numFmt w:val="decimal"/>
      <w:lvlText w:val="%4."/>
      <w:lvlJc w:val="left"/>
      <w:pPr>
        <w:ind w:left="2880" w:hanging="360"/>
      </w:pPr>
    </w:lvl>
    <w:lvl w:ilvl="4" w:tplc="F5D0F556" w:tentative="1">
      <w:start w:val="1"/>
      <w:numFmt w:val="lowerLetter"/>
      <w:lvlText w:val="%5."/>
      <w:lvlJc w:val="left"/>
      <w:pPr>
        <w:ind w:left="3600" w:hanging="360"/>
      </w:pPr>
    </w:lvl>
    <w:lvl w:ilvl="5" w:tplc="96223554" w:tentative="1">
      <w:start w:val="1"/>
      <w:numFmt w:val="lowerRoman"/>
      <w:lvlText w:val="%6."/>
      <w:lvlJc w:val="right"/>
      <w:pPr>
        <w:ind w:left="4320" w:hanging="180"/>
      </w:pPr>
    </w:lvl>
    <w:lvl w:ilvl="6" w:tplc="2918C5BC" w:tentative="1">
      <w:start w:val="1"/>
      <w:numFmt w:val="decimal"/>
      <w:lvlText w:val="%7."/>
      <w:lvlJc w:val="left"/>
      <w:pPr>
        <w:ind w:left="5040" w:hanging="360"/>
      </w:pPr>
    </w:lvl>
    <w:lvl w:ilvl="7" w:tplc="672ED670" w:tentative="1">
      <w:start w:val="1"/>
      <w:numFmt w:val="lowerLetter"/>
      <w:lvlText w:val="%8."/>
      <w:lvlJc w:val="left"/>
      <w:pPr>
        <w:ind w:left="5760" w:hanging="360"/>
      </w:pPr>
    </w:lvl>
    <w:lvl w:ilvl="8" w:tplc="03A4F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AA45D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CAEC76" w:tentative="1">
      <w:start w:val="1"/>
      <w:numFmt w:val="lowerLetter"/>
      <w:lvlText w:val="%2."/>
      <w:lvlJc w:val="left"/>
      <w:pPr>
        <w:ind w:left="1440" w:hanging="360"/>
      </w:pPr>
    </w:lvl>
    <w:lvl w:ilvl="2" w:tplc="EA80E204" w:tentative="1">
      <w:start w:val="1"/>
      <w:numFmt w:val="lowerRoman"/>
      <w:lvlText w:val="%3."/>
      <w:lvlJc w:val="right"/>
      <w:pPr>
        <w:ind w:left="2160" w:hanging="180"/>
      </w:pPr>
    </w:lvl>
    <w:lvl w:ilvl="3" w:tplc="71424E62" w:tentative="1">
      <w:start w:val="1"/>
      <w:numFmt w:val="decimal"/>
      <w:lvlText w:val="%4."/>
      <w:lvlJc w:val="left"/>
      <w:pPr>
        <w:ind w:left="2880" w:hanging="360"/>
      </w:pPr>
    </w:lvl>
    <w:lvl w:ilvl="4" w:tplc="9702D6C2" w:tentative="1">
      <w:start w:val="1"/>
      <w:numFmt w:val="lowerLetter"/>
      <w:lvlText w:val="%5."/>
      <w:lvlJc w:val="left"/>
      <w:pPr>
        <w:ind w:left="3600" w:hanging="360"/>
      </w:pPr>
    </w:lvl>
    <w:lvl w:ilvl="5" w:tplc="6B16A7B2" w:tentative="1">
      <w:start w:val="1"/>
      <w:numFmt w:val="lowerRoman"/>
      <w:lvlText w:val="%6."/>
      <w:lvlJc w:val="right"/>
      <w:pPr>
        <w:ind w:left="4320" w:hanging="180"/>
      </w:pPr>
    </w:lvl>
    <w:lvl w:ilvl="6" w:tplc="D82A4F3E" w:tentative="1">
      <w:start w:val="1"/>
      <w:numFmt w:val="decimal"/>
      <w:lvlText w:val="%7."/>
      <w:lvlJc w:val="left"/>
      <w:pPr>
        <w:ind w:left="5040" w:hanging="360"/>
      </w:pPr>
    </w:lvl>
    <w:lvl w:ilvl="7" w:tplc="65AC16BE" w:tentative="1">
      <w:start w:val="1"/>
      <w:numFmt w:val="lowerLetter"/>
      <w:lvlText w:val="%8."/>
      <w:lvlJc w:val="left"/>
      <w:pPr>
        <w:ind w:left="5760" w:hanging="360"/>
      </w:pPr>
    </w:lvl>
    <w:lvl w:ilvl="8" w:tplc="E84AF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B3298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C7AB778" w:tentative="1">
      <w:start w:val="1"/>
      <w:numFmt w:val="lowerLetter"/>
      <w:lvlText w:val="%2."/>
      <w:lvlJc w:val="left"/>
      <w:pPr>
        <w:ind w:left="1440" w:hanging="360"/>
      </w:pPr>
    </w:lvl>
    <w:lvl w:ilvl="2" w:tplc="E6B4236C" w:tentative="1">
      <w:start w:val="1"/>
      <w:numFmt w:val="lowerRoman"/>
      <w:lvlText w:val="%3."/>
      <w:lvlJc w:val="right"/>
      <w:pPr>
        <w:ind w:left="2160" w:hanging="180"/>
      </w:pPr>
    </w:lvl>
    <w:lvl w:ilvl="3" w:tplc="46E2CC98" w:tentative="1">
      <w:start w:val="1"/>
      <w:numFmt w:val="decimal"/>
      <w:lvlText w:val="%4."/>
      <w:lvlJc w:val="left"/>
      <w:pPr>
        <w:ind w:left="2880" w:hanging="360"/>
      </w:pPr>
    </w:lvl>
    <w:lvl w:ilvl="4" w:tplc="99584274" w:tentative="1">
      <w:start w:val="1"/>
      <w:numFmt w:val="lowerLetter"/>
      <w:lvlText w:val="%5."/>
      <w:lvlJc w:val="left"/>
      <w:pPr>
        <w:ind w:left="3600" w:hanging="360"/>
      </w:pPr>
    </w:lvl>
    <w:lvl w:ilvl="5" w:tplc="AEC2EC0E" w:tentative="1">
      <w:start w:val="1"/>
      <w:numFmt w:val="lowerRoman"/>
      <w:lvlText w:val="%6."/>
      <w:lvlJc w:val="right"/>
      <w:pPr>
        <w:ind w:left="4320" w:hanging="180"/>
      </w:pPr>
    </w:lvl>
    <w:lvl w:ilvl="6" w:tplc="6C66EF36" w:tentative="1">
      <w:start w:val="1"/>
      <w:numFmt w:val="decimal"/>
      <w:lvlText w:val="%7."/>
      <w:lvlJc w:val="left"/>
      <w:pPr>
        <w:ind w:left="5040" w:hanging="360"/>
      </w:pPr>
    </w:lvl>
    <w:lvl w:ilvl="7" w:tplc="9DF2BBB4" w:tentative="1">
      <w:start w:val="1"/>
      <w:numFmt w:val="lowerLetter"/>
      <w:lvlText w:val="%8."/>
      <w:lvlJc w:val="left"/>
      <w:pPr>
        <w:ind w:left="5760" w:hanging="360"/>
      </w:pPr>
    </w:lvl>
    <w:lvl w:ilvl="8" w:tplc="7D22E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34026F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83EF0FE" w:tentative="1">
      <w:start w:val="1"/>
      <w:numFmt w:val="lowerLetter"/>
      <w:lvlText w:val="%2."/>
      <w:lvlJc w:val="left"/>
      <w:pPr>
        <w:ind w:left="1364" w:hanging="360"/>
      </w:pPr>
    </w:lvl>
    <w:lvl w:ilvl="2" w:tplc="EDFA0E00" w:tentative="1">
      <w:start w:val="1"/>
      <w:numFmt w:val="lowerRoman"/>
      <w:lvlText w:val="%3."/>
      <w:lvlJc w:val="right"/>
      <w:pPr>
        <w:ind w:left="2084" w:hanging="180"/>
      </w:pPr>
    </w:lvl>
    <w:lvl w:ilvl="3" w:tplc="973C4002" w:tentative="1">
      <w:start w:val="1"/>
      <w:numFmt w:val="decimal"/>
      <w:lvlText w:val="%4."/>
      <w:lvlJc w:val="left"/>
      <w:pPr>
        <w:ind w:left="2804" w:hanging="360"/>
      </w:pPr>
    </w:lvl>
    <w:lvl w:ilvl="4" w:tplc="04E4F33C" w:tentative="1">
      <w:start w:val="1"/>
      <w:numFmt w:val="lowerLetter"/>
      <w:lvlText w:val="%5."/>
      <w:lvlJc w:val="left"/>
      <w:pPr>
        <w:ind w:left="3524" w:hanging="360"/>
      </w:pPr>
    </w:lvl>
    <w:lvl w:ilvl="5" w:tplc="0DC824F6" w:tentative="1">
      <w:start w:val="1"/>
      <w:numFmt w:val="lowerRoman"/>
      <w:lvlText w:val="%6."/>
      <w:lvlJc w:val="right"/>
      <w:pPr>
        <w:ind w:left="4244" w:hanging="180"/>
      </w:pPr>
    </w:lvl>
    <w:lvl w:ilvl="6" w:tplc="5868158E" w:tentative="1">
      <w:start w:val="1"/>
      <w:numFmt w:val="decimal"/>
      <w:lvlText w:val="%7."/>
      <w:lvlJc w:val="left"/>
      <w:pPr>
        <w:ind w:left="4964" w:hanging="360"/>
      </w:pPr>
    </w:lvl>
    <w:lvl w:ilvl="7" w:tplc="5972C5CC" w:tentative="1">
      <w:start w:val="1"/>
      <w:numFmt w:val="lowerLetter"/>
      <w:lvlText w:val="%8."/>
      <w:lvlJc w:val="left"/>
      <w:pPr>
        <w:ind w:left="5684" w:hanging="360"/>
      </w:pPr>
    </w:lvl>
    <w:lvl w:ilvl="8" w:tplc="A13281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18AD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8341008" w:tentative="1">
      <w:start w:val="1"/>
      <w:numFmt w:val="lowerLetter"/>
      <w:lvlText w:val="%2."/>
      <w:lvlJc w:val="left"/>
      <w:pPr>
        <w:ind w:left="1440" w:hanging="360"/>
      </w:pPr>
    </w:lvl>
    <w:lvl w:ilvl="2" w:tplc="7F0430E4" w:tentative="1">
      <w:start w:val="1"/>
      <w:numFmt w:val="lowerRoman"/>
      <w:lvlText w:val="%3."/>
      <w:lvlJc w:val="right"/>
      <w:pPr>
        <w:ind w:left="2160" w:hanging="180"/>
      </w:pPr>
    </w:lvl>
    <w:lvl w:ilvl="3" w:tplc="F2CC093C" w:tentative="1">
      <w:start w:val="1"/>
      <w:numFmt w:val="decimal"/>
      <w:lvlText w:val="%4."/>
      <w:lvlJc w:val="left"/>
      <w:pPr>
        <w:ind w:left="2880" w:hanging="360"/>
      </w:pPr>
    </w:lvl>
    <w:lvl w:ilvl="4" w:tplc="7FD6D20A" w:tentative="1">
      <w:start w:val="1"/>
      <w:numFmt w:val="lowerLetter"/>
      <w:lvlText w:val="%5."/>
      <w:lvlJc w:val="left"/>
      <w:pPr>
        <w:ind w:left="3600" w:hanging="360"/>
      </w:pPr>
    </w:lvl>
    <w:lvl w:ilvl="5" w:tplc="4186018A" w:tentative="1">
      <w:start w:val="1"/>
      <w:numFmt w:val="lowerRoman"/>
      <w:lvlText w:val="%6."/>
      <w:lvlJc w:val="right"/>
      <w:pPr>
        <w:ind w:left="4320" w:hanging="180"/>
      </w:pPr>
    </w:lvl>
    <w:lvl w:ilvl="6" w:tplc="61FA2E8E" w:tentative="1">
      <w:start w:val="1"/>
      <w:numFmt w:val="decimal"/>
      <w:lvlText w:val="%7."/>
      <w:lvlJc w:val="left"/>
      <w:pPr>
        <w:ind w:left="5040" w:hanging="360"/>
      </w:pPr>
    </w:lvl>
    <w:lvl w:ilvl="7" w:tplc="8DA20D74" w:tentative="1">
      <w:start w:val="1"/>
      <w:numFmt w:val="lowerLetter"/>
      <w:lvlText w:val="%8."/>
      <w:lvlJc w:val="left"/>
      <w:pPr>
        <w:ind w:left="5760" w:hanging="360"/>
      </w:pPr>
    </w:lvl>
    <w:lvl w:ilvl="8" w:tplc="56D6A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3D2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5C4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29C3"/>
    <w:rsid w:val="0050794A"/>
    <w:rsid w:val="00510349"/>
    <w:rsid w:val="0051216E"/>
    <w:rsid w:val="00512F50"/>
    <w:rsid w:val="005144C5"/>
    <w:rsid w:val="00516453"/>
    <w:rsid w:val="005168A7"/>
    <w:rsid w:val="00524134"/>
    <w:rsid w:val="0052491A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28E5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67C67"/>
    <w:rsid w:val="00773BD6"/>
    <w:rsid w:val="0078047F"/>
    <w:rsid w:val="0078482D"/>
    <w:rsid w:val="00785805"/>
    <w:rsid w:val="0079087B"/>
    <w:rsid w:val="00791925"/>
    <w:rsid w:val="007A046B"/>
    <w:rsid w:val="007A5A6A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4436"/>
    <w:rsid w:val="00A15777"/>
    <w:rsid w:val="00A17FEC"/>
    <w:rsid w:val="00A21902"/>
    <w:rsid w:val="00A253A5"/>
    <w:rsid w:val="00A27FDB"/>
    <w:rsid w:val="00A3429A"/>
    <w:rsid w:val="00A3453C"/>
    <w:rsid w:val="00A40E46"/>
    <w:rsid w:val="00A462EE"/>
    <w:rsid w:val="00A566E4"/>
    <w:rsid w:val="00A6165B"/>
    <w:rsid w:val="00A6366E"/>
    <w:rsid w:val="00A6584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43BB38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t8">
    <w:name w:val="t8"/>
    <w:basedOn w:val="Normal"/>
    <w:rsid w:val="004305C4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BA37E-A441-45A4-B256-DDA5A7F4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4</cp:revision>
  <cp:lastPrinted>2023-04-12T14:04:00Z</cp:lastPrinted>
  <dcterms:created xsi:type="dcterms:W3CDTF">2024-07-19T12:17:00Z</dcterms:created>
  <dcterms:modified xsi:type="dcterms:W3CDTF">2024-07-19T12:18:00Z</dcterms:modified>
</cp:coreProperties>
</file>