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C22CB0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A4685">
        <w:rPr>
          <w:rFonts w:ascii="Times New Roman" w:hAnsi="Times New Roman"/>
          <w:szCs w:val="24"/>
        </w:rPr>
        <w:t>306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95A0D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A2C04">
        <w:rPr>
          <w:rFonts w:ascii="Times New Roman" w:hAnsi="Times New Roman"/>
          <w:szCs w:val="24"/>
        </w:rPr>
        <w:t>1</w:t>
      </w:r>
      <w:r w:rsidR="00596AFF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A4685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A95FB57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5A4685">
        <w:rPr>
          <w:iCs/>
          <w:color w:val="000000"/>
        </w:rPr>
        <w:t>579/2024, 580/2024, 675 a 691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5A4685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A4685">
        <w:rPr>
          <w:iCs/>
        </w:rPr>
        <w:t>08</w:t>
      </w:r>
      <w:r>
        <w:rPr>
          <w:iCs/>
        </w:rPr>
        <w:t xml:space="preserve"> de </w:t>
      </w:r>
      <w:r w:rsidR="005A4685">
        <w:rPr>
          <w:iCs/>
        </w:rPr>
        <w:t>agosto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FE32308" w:rsidR="002A1E6C" w:rsidRDefault="005A4685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23B42889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237E" w14:textId="77777777" w:rsidR="007C7651" w:rsidRDefault="007C7651">
      <w:r>
        <w:separator/>
      </w:r>
    </w:p>
  </w:endnote>
  <w:endnote w:type="continuationSeparator" w:id="0">
    <w:p w14:paraId="2859858E" w14:textId="77777777" w:rsidR="007C7651" w:rsidRDefault="007C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6947" w14:textId="77777777" w:rsidR="007C7651" w:rsidRDefault="007C7651">
      <w:r>
        <w:separator/>
      </w:r>
    </w:p>
  </w:footnote>
  <w:footnote w:type="continuationSeparator" w:id="0">
    <w:p w14:paraId="6121571B" w14:textId="77777777" w:rsidR="007C7651" w:rsidRDefault="007C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1A3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29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FD09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8A89B0" w:tentative="1">
      <w:start w:val="1"/>
      <w:numFmt w:val="lowerLetter"/>
      <w:lvlText w:val="%2."/>
      <w:lvlJc w:val="left"/>
      <w:pPr>
        <w:ind w:left="1440" w:hanging="360"/>
      </w:pPr>
    </w:lvl>
    <w:lvl w:ilvl="2" w:tplc="B84CE124" w:tentative="1">
      <w:start w:val="1"/>
      <w:numFmt w:val="lowerRoman"/>
      <w:lvlText w:val="%3."/>
      <w:lvlJc w:val="right"/>
      <w:pPr>
        <w:ind w:left="2160" w:hanging="180"/>
      </w:pPr>
    </w:lvl>
    <w:lvl w:ilvl="3" w:tplc="B066EC5A" w:tentative="1">
      <w:start w:val="1"/>
      <w:numFmt w:val="decimal"/>
      <w:lvlText w:val="%4."/>
      <w:lvlJc w:val="left"/>
      <w:pPr>
        <w:ind w:left="2880" w:hanging="360"/>
      </w:pPr>
    </w:lvl>
    <w:lvl w:ilvl="4" w:tplc="FD4C0F46" w:tentative="1">
      <w:start w:val="1"/>
      <w:numFmt w:val="lowerLetter"/>
      <w:lvlText w:val="%5."/>
      <w:lvlJc w:val="left"/>
      <w:pPr>
        <w:ind w:left="3600" w:hanging="360"/>
      </w:pPr>
    </w:lvl>
    <w:lvl w:ilvl="5" w:tplc="46E40A92" w:tentative="1">
      <w:start w:val="1"/>
      <w:numFmt w:val="lowerRoman"/>
      <w:lvlText w:val="%6."/>
      <w:lvlJc w:val="right"/>
      <w:pPr>
        <w:ind w:left="4320" w:hanging="180"/>
      </w:pPr>
    </w:lvl>
    <w:lvl w:ilvl="6" w:tplc="EEBAEE2E" w:tentative="1">
      <w:start w:val="1"/>
      <w:numFmt w:val="decimal"/>
      <w:lvlText w:val="%7."/>
      <w:lvlJc w:val="left"/>
      <w:pPr>
        <w:ind w:left="5040" w:hanging="360"/>
      </w:pPr>
    </w:lvl>
    <w:lvl w:ilvl="7" w:tplc="E0F83BAE" w:tentative="1">
      <w:start w:val="1"/>
      <w:numFmt w:val="lowerLetter"/>
      <w:lvlText w:val="%8."/>
      <w:lvlJc w:val="left"/>
      <w:pPr>
        <w:ind w:left="5760" w:hanging="360"/>
      </w:pPr>
    </w:lvl>
    <w:lvl w:ilvl="8" w:tplc="0E7E3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078DD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5EA846C" w:tentative="1">
      <w:start w:val="1"/>
      <w:numFmt w:val="lowerLetter"/>
      <w:lvlText w:val="%2."/>
      <w:lvlJc w:val="left"/>
      <w:pPr>
        <w:ind w:left="1440" w:hanging="360"/>
      </w:pPr>
    </w:lvl>
    <w:lvl w:ilvl="2" w:tplc="872C37EC" w:tentative="1">
      <w:start w:val="1"/>
      <w:numFmt w:val="lowerRoman"/>
      <w:lvlText w:val="%3."/>
      <w:lvlJc w:val="right"/>
      <w:pPr>
        <w:ind w:left="2160" w:hanging="180"/>
      </w:pPr>
    </w:lvl>
    <w:lvl w:ilvl="3" w:tplc="EA1E000E" w:tentative="1">
      <w:start w:val="1"/>
      <w:numFmt w:val="decimal"/>
      <w:lvlText w:val="%4."/>
      <w:lvlJc w:val="left"/>
      <w:pPr>
        <w:ind w:left="2880" w:hanging="360"/>
      </w:pPr>
    </w:lvl>
    <w:lvl w:ilvl="4" w:tplc="675CCD42" w:tentative="1">
      <w:start w:val="1"/>
      <w:numFmt w:val="lowerLetter"/>
      <w:lvlText w:val="%5."/>
      <w:lvlJc w:val="left"/>
      <w:pPr>
        <w:ind w:left="3600" w:hanging="360"/>
      </w:pPr>
    </w:lvl>
    <w:lvl w:ilvl="5" w:tplc="1298C436" w:tentative="1">
      <w:start w:val="1"/>
      <w:numFmt w:val="lowerRoman"/>
      <w:lvlText w:val="%6."/>
      <w:lvlJc w:val="right"/>
      <w:pPr>
        <w:ind w:left="4320" w:hanging="180"/>
      </w:pPr>
    </w:lvl>
    <w:lvl w:ilvl="6" w:tplc="D212A774" w:tentative="1">
      <w:start w:val="1"/>
      <w:numFmt w:val="decimal"/>
      <w:lvlText w:val="%7."/>
      <w:lvlJc w:val="left"/>
      <w:pPr>
        <w:ind w:left="5040" w:hanging="360"/>
      </w:pPr>
    </w:lvl>
    <w:lvl w:ilvl="7" w:tplc="AC967C14" w:tentative="1">
      <w:start w:val="1"/>
      <w:numFmt w:val="lowerLetter"/>
      <w:lvlText w:val="%8."/>
      <w:lvlJc w:val="left"/>
      <w:pPr>
        <w:ind w:left="5760" w:hanging="360"/>
      </w:pPr>
    </w:lvl>
    <w:lvl w:ilvl="8" w:tplc="68063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DDE0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306706" w:tentative="1">
      <w:start w:val="1"/>
      <w:numFmt w:val="lowerLetter"/>
      <w:lvlText w:val="%2."/>
      <w:lvlJc w:val="left"/>
      <w:pPr>
        <w:ind w:left="1440" w:hanging="360"/>
      </w:pPr>
    </w:lvl>
    <w:lvl w:ilvl="2" w:tplc="A998BB66" w:tentative="1">
      <w:start w:val="1"/>
      <w:numFmt w:val="lowerRoman"/>
      <w:lvlText w:val="%3."/>
      <w:lvlJc w:val="right"/>
      <w:pPr>
        <w:ind w:left="2160" w:hanging="180"/>
      </w:pPr>
    </w:lvl>
    <w:lvl w:ilvl="3" w:tplc="B428F7B8" w:tentative="1">
      <w:start w:val="1"/>
      <w:numFmt w:val="decimal"/>
      <w:lvlText w:val="%4."/>
      <w:lvlJc w:val="left"/>
      <w:pPr>
        <w:ind w:left="2880" w:hanging="360"/>
      </w:pPr>
    </w:lvl>
    <w:lvl w:ilvl="4" w:tplc="DE864F9E" w:tentative="1">
      <w:start w:val="1"/>
      <w:numFmt w:val="lowerLetter"/>
      <w:lvlText w:val="%5."/>
      <w:lvlJc w:val="left"/>
      <w:pPr>
        <w:ind w:left="3600" w:hanging="360"/>
      </w:pPr>
    </w:lvl>
    <w:lvl w:ilvl="5" w:tplc="C97E71F0" w:tentative="1">
      <w:start w:val="1"/>
      <w:numFmt w:val="lowerRoman"/>
      <w:lvlText w:val="%6."/>
      <w:lvlJc w:val="right"/>
      <w:pPr>
        <w:ind w:left="4320" w:hanging="180"/>
      </w:pPr>
    </w:lvl>
    <w:lvl w:ilvl="6" w:tplc="90D0E3DC" w:tentative="1">
      <w:start w:val="1"/>
      <w:numFmt w:val="decimal"/>
      <w:lvlText w:val="%7."/>
      <w:lvlJc w:val="left"/>
      <w:pPr>
        <w:ind w:left="5040" w:hanging="360"/>
      </w:pPr>
    </w:lvl>
    <w:lvl w:ilvl="7" w:tplc="31D62BE2" w:tentative="1">
      <w:start w:val="1"/>
      <w:numFmt w:val="lowerLetter"/>
      <w:lvlText w:val="%8."/>
      <w:lvlJc w:val="left"/>
      <w:pPr>
        <w:ind w:left="5760" w:hanging="360"/>
      </w:pPr>
    </w:lvl>
    <w:lvl w:ilvl="8" w:tplc="C6C87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3E43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D4A438" w:tentative="1">
      <w:start w:val="1"/>
      <w:numFmt w:val="lowerLetter"/>
      <w:lvlText w:val="%2."/>
      <w:lvlJc w:val="left"/>
      <w:pPr>
        <w:ind w:left="1440" w:hanging="360"/>
      </w:pPr>
    </w:lvl>
    <w:lvl w:ilvl="2" w:tplc="7AAA4FA2" w:tentative="1">
      <w:start w:val="1"/>
      <w:numFmt w:val="lowerRoman"/>
      <w:lvlText w:val="%3."/>
      <w:lvlJc w:val="right"/>
      <w:pPr>
        <w:ind w:left="2160" w:hanging="180"/>
      </w:pPr>
    </w:lvl>
    <w:lvl w:ilvl="3" w:tplc="93E8AAB6" w:tentative="1">
      <w:start w:val="1"/>
      <w:numFmt w:val="decimal"/>
      <w:lvlText w:val="%4."/>
      <w:lvlJc w:val="left"/>
      <w:pPr>
        <w:ind w:left="2880" w:hanging="360"/>
      </w:pPr>
    </w:lvl>
    <w:lvl w:ilvl="4" w:tplc="B75CDFD4" w:tentative="1">
      <w:start w:val="1"/>
      <w:numFmt w:val="lowerLetter"/>
      <w:lvlText w:val="%5."/>
      <w:lvlJc w:val="left"/>
      <w:pPr>
        <w:ind w:left="3600" w:hanging="360"/>
      </w:pPr>
    </w:lvl>
    <w:lvl w:ilvl="5" w:tplc="883E2D9E" w:tentative="1">
      <w:start w:val="1"/>
      <w:numFmt w:val="lowerRoman"/>
      <w:lvlText w:val="%6."/>
      <w:lvlJc w:val="right"/>
      <w:pPr>
        <w:ind w:left="4320" w:hanging="180"/>
      </w:pPr>
    </w:lvl>
    <w:lvl w:ilvl="6" w:tplc="86722E0C" w:tentative="1">
      <w:start w:val="1"/>
      <w:numFmt w:val="decimal"/>
      <w:lvlText w:val="%7."/>
      <w:lvlJc w:val="left"/>
      <w:pPr>
        <w:ind w:left="5040" w:hanging="360"/>
      </w:pPr>
    </w:lvl>
    <w:lvl w:ilvl="7" w:tplc="DF9E2ABC" w:tentative="1">
      <w:start w:val="1"/>
      <w:numFmt w:val="lowerLetter"/>
      <w:lvlText w:val="%8."/>
      <w:lvlJc w:val="left"/>
      <w:pPr>
        <w:ind w:left="5760" w:hanging="360"/>
      </w:pPr>
    </w:lvl>
    <w:lvl w:ilvl="8" w:tplc="DF08B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D984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2CA42" w:tentative="1">
      <w:start w:val="1"/>
      <w:numFmt w:val="lowerLetter"/>
      <w:lvlText w:val="%2."/>
      <w:lvlJc w:val="left"/>
      <w:pPr>
        <w:ind w:left="1440" w:hanging="360"/>
      </w:pPr>
    </w:lvl>
    <w:lvl w:ilvl="2" w:tplc="0374CF6E" w:tentative="1">
      <w:start w:val="1"/>
      <w:numFmt w:val="lowerRoman"/>
      <w:lvlText w:val="%3."/>
      <w:lvlJc w:val="right"/>
      <w:pPr>
        <w:ind w:left="2160" w:hanging="180"/>
      </w:pPr>
    </w:lvl>
    <w:lvl w:ilvl="3" w:tplc="5F2EF544" w:tentative="1">
      <w:start w:val="1"/>
      <w:numFmt w:val="decimal"/>
      <w:lvlText w:val="%4."/>
      <w:lvlJc w:val="left"/>
      <w:pPr>
        <w:ind w:left="2880" w:hanging="360"/>
      </w:pPr>
    </w:lvl>
    <w:lvl w:ilvl="4" w:tplc="C40EF5F2" w:tentative="1">
      <w:start w:val="1"/>
      <w:numFmt w:val="lowerLetter"/>
      <w:lvlText w:val="%5."/>
      <w:lvlJc w:val="left"/>
      <w:pPr>
        <w:ind w:left="3600" w:hanging="360"/>
      </w:pPr>
    </w:lvl>
    <w:lvl w:ilvl="5" w:tplc="0936CDB2" w:tentative="1">
      <w:start w:val="1"/>
      <w:numFmt w:val="lowerRoman"/>
      <w:lvlText w:val="%6."/>
      <w:lvlJc w:val="right"/>
      <w:pPr>
        <w:ind w:left="4320" w:hanging="180"/>
      </w:pPr>
    </w:lvl>
    <w:lvl w:ilvl="6" w:tplc="D446201E" w:tentative="1">
      <w:start w:val="1"/>
      <w:numFmt w:val="decimal"/>
      <w:lvlText w:val="%7."/>
      <w:lvlJc w:val="left"/>
      <w:pPr>
        <w:ind w:left="5040" w:hanging="360"/>
      </w:pPr>
    </w:lvl>
    <w:lvl w:ilvl="7" w:tplc="74402BB2" w:tentative="1">
      <w:start w:val="1"/>
      <w:numFmt w:val="lowerLetter"/>
      <w:lvlText w:val="%8."/>
      <w:lvlJc w:val="left"/>
      <w:pPr>
        <w:ind w:left="5760" w:hanging="360"/>
      </w:pPr>
    </w:lvl>
    <w:lvl w:ilvl="8" w:tplc="B7025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CAA9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8E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62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6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61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00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02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6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4F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F168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C774E" w:tentative="1">
      <w:start w:val="1"/>
      <w:numFmt w:val="lowerLetter"/>
      <w:lvlText w:val="%2."/>
      <w:lvlJc w:val="left"/>
      <w:pPr>
        <w:ind w:left="1440" w:hanging="360"/>
      </w:pPr>
    </w:lvl>
    <w:lvl w:ilvl="2" w:tplc="60F87AA8" w:tentative="1">
      <w:start w:val="1"/>
      <w:numFmt w:val="lowerRoman"/>
      <w:lvlText w:val="%3."/>
      <w:lvlJc w:val="right"/>
      <w:pPr>
        <w:ind w:left="2160" w:hanging="180"/>
      </w:pPr>
    </w:lvl>
    <w:lvl w:ilvl="3" w:tplc="0BBA516C" w:tentative="1">
      <w:start w:val="1"/>
      <w:numFmt w:val="decimal"/>
      <w:lvlText w:val="%4."/>
      <w:lvlJc w:val="left"/>
      <w:pPr>
        <w:ind w:left="2880" w:hanging="360"/>
      </w:pPr>
    </w:lvl>
    <w:lvl w:ilvl="4" w:tplc="0734B8CA" w:tentative="1">
      <w:start w:val="1"/>
      <w:numFmt w:val="lowerLetter"/>
      <w:lvlText w:val="%5."/>
      <w:lvlJc w:val="left"/>
      <w:pPr>
        <w:ind w:left="3600" w:hanging="360"/>
      </w:pPr>
    </w:lvl>
    <w:lvl w:ilvl="5" w:tplc="9A0A148E" w:tentative="1">
      <w:start w:val="1"/>
      <w:numFmt w:val="lowerRoman"/>
      <w:lvlText w:val="%6."/>
      <w:lvlJc w:val="right"/>
      <w:pPr>
        <w:ind w:left="4320" w:hanging="180"/>
      </w:pPr>
    </w:lvl>
    <w:lvl w:ilvl="6" w:tplc="EDE28B8C" w:tentative="1">
      <w:start w:val="1"/>
      <w:numFmt w:val="decimal"/>
      <w:lvlText w:val="%7."/>
      <w:lvlJc w:val="left"/>
      <w:pPr>
        <w:ind w:left="5040" w:hanging="360"/>
      </w:pPr>
    </w:lvl>
    <w:lvl w:ilvl="7" w:tplc="08F4C148" w:tentative="1">
      <w:start w:val="1"/>
      <w:numFmt w:val="lowerLetter"/>
      <w:lvlText w:val="%8."/>
      <w:lvlJc w:val="left"/>
      <w:pPr>
        <w:ind w:left="5760" w:hanging="360"/>
      </w:pPr>
    </w:lvl>
    <w:lvl w:ilvl="8" w:tplc="9A8A1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658E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C2C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6A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E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8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CB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6F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89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A9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AA8B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4D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96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A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2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CF0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C8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E44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03236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C0DB1C">
      <w:start w:val="1"/>
      <w:numFmt w:val="lowerLetter"/>
      <w:lvlText w:val="%2."/>
      <w:lvlJc w:val="left"/>
      <w:pPr>
        <w:ind w:left="1364" w:hanging="360"/>
      </w:pPr>
    </w:lvl>
    <w:lvl w:ilvl="2" w:tplc="847E676C">
      <w:start w:val="1"/>
      <w:numFmt w:val="lowerRoman"/>
      <w:lvlText w:val="%3."/>
      <w:lvlJc w:val="right"/>
      <w:pPr>
        <w:ind w:left="2084" w:hanging="180"/>
      </w:pPr>
    </w:lvl>
    <w:lvl w:ilvl="3" w:tplc="06FC6E40">
      <w:start w:val="1"/>
      <w:numFmt w:val="decimal"/>
      <w:lvlText w:val="%4."/>
      <w:lvlJc w:val="left"/>
      <w:pPr>
        <w:ind w:left="2804" w:hanging="360"/>
      </w:pPr>
    </w:lvl>
    <w:lvl w:ilvl="4" w:tplc="14DA4892">
      <w:start w:val="1"/>
      <w:numFmt w:val="lowerLetter"/>
      <w:lvlText w:val="%5."/>
      <w:lvlJc w:val="left"/>
      <w:pPr>
        <w:ind w:left="3524" w:hanging="360"/>
      </w:pPr>
    </w:lvl>
    <w:lvl w:ilvl="5" w:tplc="5ADAAFBA">
      <w:start w:val="1"/>
      <w:numFmt w:val="lowerRoman"/>
      <w:lvlText w:val="%6."/>
      <w:lvlJc w:val="right"/>
      <w:pPr>
        <w:ind w:left="4244" w:hanging="180"/>
      </w:pPr>
    </w:lvl>
    <w:lvl w:ilvl="6" w:tplc="E1A88E22">
      <w:start w:val="1"/>
      <w:numFmt w:val="decimal"/>
      <w:lvlText w:val="%7."/>
      <w:lvlJc w:val="left"/>
      <w:pPr>
        <w:ind w:left="4964" w:hanging="360"/>
      </w:pPr>
    </w:lvl>
    <w:lvl w:ilvl="7" w:tplc="4C48E9FE">
      <w:start w:val="1"/>
      <w:numFmt w:val="lowerLetter"/>
      <w:lvlText w:val="%8."/>
      <w:lvlJc w:val="left"/>
      <w:pPr>
        <w:ind w:left="5684" w:hanging="360"/>
      </w:pPr>
    </w:lvl>
    <w:lvl w:ilvl="8" w:tplc="68E80FE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31667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3D4F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45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CB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08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6C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6B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4E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831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E4A41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7400A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F8A2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2280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EEDB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4250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FE1A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74BC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A6DE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82EF9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36072D8" w:tentative="1">
      <w:start w:val="1"/>
      <w:numFmt w:val="lowerLetter"/>
      <w:lvlText w:val="%2."/>
      <w:lvlJc w:val="left"/>
      <w:pPr>
        <w:ind w:left="1440" w:hanging="360"/>
      </w:pPr>
    </w:lvl>
    <w:lvl w:ilvl="2" w:tplc="40B253D6" w:tentative="1">
      <w:start w:val="1"/>
      <w:numFmt w:val="lowerRoman"/>
      <w:lvlText w:val="%3."/>
      <w:lvlJc w:val="right"/>
      <w:pPr>
        <w:ind w:left="2160" w:hanging="180"/>
      </w:pPr>
    </w:lvl>
    <w:lvl w:ilvl="3" w:tplc="A35C895C" w:tentative="1">
      <w:start w:val="1"/>
      <w:numFmt w:val="decimal"/>
      <w:lvlText w:val="%4."/>
      <w:lvlJc w:val="left"/>
      <w:pPr>
        <w:ind w:left="2880" w:hanging="360"/>
      </w:pPr>
    </w:lvl>
    <w:lvl w:ilvl="4" w:tplc="2CC4D774" w:tentative="1">
      <w:start w:val="1"/>
      <w:numFmt w:val="lowerLetter"/>
      <w:lvlText w:val="%5."/>
      <w:lvlJc w:val="left"/>
      <w:pPr>
        <w:ind w:left="3600" w:hanging="360"/>
      </w:pPr>
    </w:lvl>
    <w:lvl w:ilvl="5" w:tplc="2C669234" w:tentative="1">
      <w:start w:val="1"/>
      <w:numFmt w:val="lowerRoman"/>
      <w:lvlText w:val="%6."/>
      <w:lvlJc w:val="right"/>
      <w:pPr>
        <w:ind w:left="4320" w:hanging="180"/>
      </w:pPr>
    </w:lvl>
    <w:lvl w:ilvl="6" w:tplc="39BC475C" w:tentative="1">
      <w:start w:val="1"/>
      <w:numFmt w:val="decimal"/>
      <w:lvlText w:val="%7."/>
      <w:lvlJc w:val="left"/>
      <w:pPr>
        <w:ind w:left="5040" w:hanging="360"/>
      </w:pPr>
    </w:lvl>
    <w:lvl w:ilvl="7" w:tplc="DFEAD014" w:tentative="1">
      <w:start w:val="1"/>
      <w:numFmt w:val="lowerLetter"/>
      <w:lvlText w:val="%8."/>
      <w:lvlJc w:val="left"/>
      <w:pPr>
        <w:ind w:left="5760" w:hanging="360"/>
      </w:pPr>
    </w:lvl>
    <w:lvl w:ilvl="8" w:tplc="0E2AD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67286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B6932A" w:tentative="1">
      <w:start w:val="1"/>
      <w:numFmt w:val="lowerLetter"/>
      <w:lvlText w:val="%2."/>
      <w:lvlJc w:val="left"/>
      <w:pPr>
        <w:ind w:left="1440" w:hanging="360"/>
      </w:pPr>
    </w:lvl>
    <w:lvl w:ilvl="2" w:tplc="212CF48E" w:tentative="1">
      <w:start w:val="1"/>
      <w:numFmt w:val="lowerRoman"/>
      <w:lvlText w:val="%3."/>
      <w:lvlJc w:val="right"/>
      <w:pPr>
        <w:ind w:left="2160" w:hanging="180"/>
      </w:pPr>
    </w:lvl>
    <w:lvl w:ilvl="3" w:tplc="6DCA49A0" w:tentative="1">
      <w:start w:val="1"/>
      <w:numFmt w:val="decimal"/>
      <w:lvlText w:val="%4."/>
      <w:lvlJc w:val="left"/>
      <w:pPr>
        <w:ind w:left="2880" w:hanging="360"/>
      </w:pPr>
    </w:lvl>
    <w:lvl w:ilvl="4" w:tplc="01BCF2EA" w:tentative="1">
      <w:start w:val="1"/>
      <w:numFmt w:val="lowerLetter"/>
      <w:lvlText w:val="%5."/>
      <w:lvlJc w:val="left"/>
      <w:pPr>
        <w:ind w:left="3600" w:hanging="360"/>
      </w:pPr>
    </w:lvl>
    <w:lvl w:ilvl="5" w:tplc="9D08A964" w:tentative="1">
      <w:start w:val="1"/>
      <w:numFmt w:val="lowerRoman"/>
      <w:lvlText w:val="%6."/>
      <w:lvlJc w:val="right"/>
      <w:pPr>
        <w:ind w:left="4320" w:hanging="180"/>
      </w:pPr>
    </w:lvl>
    <w:lvl w:ilvl="6" w:tplc="DB86600C" w:tentative="1">
      <w:start w:val="1"/>
      <w:numFmt w:val="decimal"/>
      <w:lvlText w:val="%7."/>
      <w:lvlJc w:val="left"/>
      <w:pPr>
        <w:ind w:left="5040" w:hanging="360"/>
      </w:pPr>
    </w:lvl>
    <w:lvl w:ilvl="7" w:tplc="179295A6" w:tentative="1">
      <w:start w:val="1"/>
      <w:numFmt w:val="lowerLetter"/>
      <w:lvlText w:val="%8."/>
      <w:lvlJc w:val="left"/>
      <w:pPr>
        <w:ind w:left="5760" w:hanging="360"/>
      </w:pPr>
    </w:lvl>
    <w:lvl w:ilvl="8" w:tplc="83F4C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AD28C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ECE412" w:tentative="1">
      <w:start w:val="1"/>
      <w:numFmt w:val="lowerLetter"/>
      <w:lvlText w:val="%2."/>
      <w:lvlJc w:val="left"/>
      <w:pPr>
        <w:ind w:left="1440" w:hanging="360"/>
      </w:pPr>
    </w:lvl>
    <w:lvl w:ilvl="2" w:tplc="487ABD40" w:tentative="1">
      <w:start w:val="1"/>
      <w:numFmt w:val="lowerRoman"/>
      <w:lvlText w:val="%3."/>
      <w:lvlJc w:val="right"/>
      <w:pPr>
        <w:ind w:left="2160" w:hanging="180"/>
      </w:pPr>
    </w:lvl>
    <w:lvl w:ilvl="3" w:tplc="EA24F560" w:tentative="1">
      <w:start w:val="1"/>
      <w:numFmt w:val="decimal"/>
      <w:lvlText w:val="%4."/>
      <w:lvlJc w:val="left"/>
      <w:pPr>
        <w:ind w:left="2880" w:hanging="360"/>
      </w:pPr>
    </w:lvl>
    <w:lvl w:ilvl="4" w:tplc="2250DC90" w:tentative="1">
      <w:start w:val="1"/>
      <w:numFmt w:val="lowerLetter"/>
      <w:lvlText w:val="%5."/>
      <w:lvlJc w:val="left"/>
      <w:pPr>
        <w:ind w:left="3600" w:hanging="360"/>
      </w:pPr>
    </w:lvl>
    <w:lvl w:ilvl="5" w:tplc="14FC5FCA" w:tentative="1">
      <w:start w:val="1"/>
      <w:numFmt w:val="lowerRoman"/>
      <w:lvlText w:val="%6."/>
      <w:lvlJc w:val="right"/>
      <w:pPr>
        <w:ind w:left="4320" w:hanging="180"/>
      </w:pPr>
    </w:lvl>
    <w:lvl w:ilvl="6" w:tplc="2868A5FC" w:tentative="1">
      <w:start w:val="1"/>
      <w:numFmt w:val="decimal"/>
      <w:lvlText w:val="%7."/>
      <w:lvlJc w:val="left"/>
      <w:pPr>
        <w:ind w:left="5040" w:hanging="360"/>
      </w:pPr>
    </w:lvl>
    <w:lvl w:ilvl="7" w:tplc="205A8630" w:tentative="1">
      <w:start w:val="1"/>
      <w:numFmt w:val="lowerLetter"/>
      <w:lvlText w:val="%8."/>
      <w:lvlJc w:val="left"/>
      <w:pPr>
        <w:ind w:left="5760" w:hanging="360"/>
      </w:pPr>
    </w:lvl>
    <w:lvl w:ilvl="8" w:tplc="7C543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B834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CDEF5D4" w:tentative="1">
      <w:start w:val="1"/>
      <w:numFmt w:val="lowerLetter"/>
      <w:lvlText w:val="%2."/>
      <w:lvlJc w:val="left"/>
      <w:pPr>
        <w:ind w:left="1364" w:hanging="360"/>
      </w:pPr>
    </w:lvl>
    <w:lvl w:ilvl="2" w:tplc="6734D00C" w:tentative="1">
      <w:start w:val="1"/>
      <w:numFmt w:val="lowerRoman"/>
      <w:lvlText w:val="%3."/>
      <w:lvlJc w:val="right"/>
      <w:pPr>
        <w:ind w:left="2084" w:hanging="180"/>
      </w:pPr>
    </w:lvl>
    <w:lvl w:ilvl="3" w:tplc="D714C338" w:tentative="1">
      <w:start w:val="1"/>
      <w:numFmt w:val="decimal"/>
      <w:lvlText w:val="%4."/>
      <w:lvlJc w:val="left"/>
      <w:pPr>
        <w:ind w:left="2804" w:hanging="360"/>
      </w:pPr>
    </w:lvl>
    <w:lvl w:ilvl="4" w:tplc="E38AB678" w:tentative="1">
      <w:start w:val="1"/>
      <w:numFmt w:val="lowerLetter"/>
      <w:lvlText w:val="%5."/>
      <w:lvlJc w:val="left"/>
      <w:pPr>
        <w:ind w:left="3524" w:hanging="360"/>
      </w:pPr>
    </w:lvl>
    <w:lvl w:ilvl="5" w:tplc="CC56BC74" w:tentative="1">
      <w:start w:val="1"/>
      <w:numFmt w:val="lowerRoman"/>
      <w:lvlText w:val="%6."/>
      <w:lvlJc w:val="right"/>
      <w:pPr>
        <w:ind w:left="4244" w:hanging="180"/>
      </w:pPr>
    </w:lvl>
    <w:lvl w:ilvl="6" w:tplc="34589C60" w:tentative="1">
      <w:start w:val="1"/>
      <w:numFmt w:val="decimal"/>
      <w:lvlText w:val="%7."/>
      <w:lvlJc w:val="left"/>
      <w:pPr>
        <w:ind w:left="4964" w:hanging="360"/>
      </w:pPr>
    </w:lvl>
    <w:lvl w:ilvl="7" w:tplc="88966D76" w:tentative="1">
      <w:start w:val="1"/>
      <w:numFmt w:val="lowerLetter"/>
      <w:lvlText w:val="%8."/>
      <w:lvlJc w:val="left"/>
      <w:pPr>
        <w:ind w:left="5684" w:hanging="360"/>
      </w:pPr>
    </w:lvl>
    <w:lvl w:ilvl="8" w:tplc="9FBC97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1E05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928018" w:tentative="1">
      <w:start w:val="1"/>
      <w:numFmt w:val="lowerLetter"/>
      <w:lvlText w:val="%2."/>
      <w:lvlJc w:val="left"/>
      <w:pPr>
        <w:ind w:left="1440" w:hanging="360"/>
      </w:pPr>
    </w:lvl>
    <w:lvl w:ilvl="2" w:tplc="A8EC1AC6" w:tentative="1">
      <w:start w:val="1"/>
      <w:numFmt w:val="lowerRoman"/>
      <w:lvlText w:val="%3."/>
      <w:lvlJc w:val="right"/>
      <w:pPr>
        <w:ind w:left="2160" w:hanging="180"/>
      </w:pPr>
    </w:lvl>
    <w:lvl w:ilvl="3" w:tplc="A8AA3386" w:tentative="1">
      <w:start w:val="1"/>
      <w:numFmt w:val="decimal"/>
      <w:lvlText w:val="%4."/>
      <w:lvlJc w:val="left"/>
      <w:pPr>
        <w:ind w:left="2880" w:hanging="360"/>
      </w:pPr>
    </w:lvl>
    <w:lvl w:ilvl="4" w:tplc="27FC4C72" w:tentative="1">
      <w:start w:val="1"/>
      <w:numFmt w:val="lowerLetter"/>
      <w:lvlText w:val="%5."/>
      <w:lvlJc w:val="left"/>
      <w:pPr>
        <w:ind w:left="3600" w:hanging="360"/>
      </w:pPr>
    </w:lvl>
    <w:lvl w:ilvl="5" w:tplc="27984158" w:tentative="1">
      <w:start w:val="1"/>
      <w:numFmt w:val="lowerRoman"/>
      <w:lvlText w:val="%6."/>
      <w:lvlJc w:val="right"/>
      <w:pPr>
        <w:ind w:left="4320" w:hanging="180"/>
      </w:pPr>
    </w:lvl>
    <w:lvl w:ilvl="6" w:tplc="4AE6C9E0" w:tentative="1">
      <w:start w:val="1"/>
      <w:numFmt w:val="decimal"/>
      <w:lvlText w:val="%7."/>
      <w:lvlJc w:val="left"/>
      <w:pPr>
        <w:ind w:left="5040" w:hanging="360"/>
      </w:pPr>
    </w:lvl>
    <w:lvl w:ilvl="7" w:tplc="52E69242" w:tentative="1">
      <w:start w:val="1"/>
      <w:numFmt w:val="lowerLetter"/>
      <w:lvlText w:val="%8."/>
      <w:lvlJc w:val="left"/>
      <w:pPr>
        <w:ind w:left="5760" w:hanging="360"/>
      </w:pPr>
    </w:lvl>
    <w:lvl w:ilvl="8" w:tplc="9A22B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05461006">
    <w:abstractNumId w:val="19"/>
  </w:num>
  <w:num w:numId="2" w16cid:durableId="713887296">
    <w:abstractNumId w:val="6"/>
  </w:num>
  <w:num w:numId="3" w16cid:durableId="1982923538">
    <w:abstractNumId w:val="10"/>
  </w:num>
  <w:num w:numId="4" w16cid:durableId="2098666903">
    <w:abstractNumId w:val="27"/>
  </w:num>
  <w:num w:numId="5" w16cid:durableId="993491690">
    <w:abstractNumId w:val="0"/>
  </w:num>
  <w:num w:numId="6" w16cid:durableId="817723705">
    <w:abstractNumId w:val="11"/>
  </w:num>
  <w:num w:numId="7" w16cid:durableId="981469139">
    <w:abstractNumId w:val="28"/>
  </w:num>
  <w:num w:numId="8" w16cid:durableId="872501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5176234">
    <w:abstractNumId w:val="1"/>
  </w:num>
  <w:num w:numId="10" w16cid:durableId="973171845">
    <w:abstractNumId w:val="0"/>
    <w:lvlOverride w:ilvl="0">
      <w:startOverride w:val="1"/>
    </w:lvlOverride>
  </w:num>
  <w:num w:numId="11" w16cid:durableId="101583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6081218">
    <w:abstractNumId w:val="6"/>
  </w:num>
  <w:num w:numId="13" w16cid:durableId="1856075223">
    <w:abstractNumId w:val="27"/>
  </w:num>
  <w:num w:numId="14" w16cid:durableId="112611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691213">
    <w:abstractNumId w:val="20"/>
  </w:num>
  <w:num w:numId="16" w16cid:durableId="1698198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53256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991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74636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39906">
    <w:abstractNumId w:val="24"/>
  </w:num>
  <w:num w:numId="21" w16cid:durableId="207038919">
    <w:abstractNumId w:val="8"/>
  </w:num>
  <w:num w:numId="22" w16cid:durableId="544877335">
    <w:abstractNumId w:val="31"/>
  </w:num>
  <w:num w:numId="23" w16cid:durableId="663973182">
    <w:abstractNumId w:val="34"/>
  </w:num>
  <w:num w:numId="24" w16cid:durableId="211236627">
    <w:abstractNumId w:val="32"/>
  </w:num>
  <w:num w:numId="25" w16cid:durableId="1424256267">
    <w:abstractNumId w:val="12"/>
  </w:num>
  <w:num w:numId="26" w16cid:durableId="1690713083">
    <w:abstractNumId w:val="33"/>
  </w:num>
  <w:num w:numId="27" w16cid:durableId="1292662830">
    <w:abstractNumId w:val="7"/>
  </w:num>
  <w:num w:numId="28" w16cid:durableId="2006980281">
    <w:abstractNumId w:val="30"/>
  </w:num>
  <w:num w:numId="29" w16cid:durableId="173764759">
    <w:abstractNumId w:val="16"/>
  </w:num>
  <w:num w:numId="30" w16cid:durableId="1197504038">
    <w:abstractNumId w:val="2"/>
  </w:num>
  <w:num w:numId="31" w16cid:durableId="910427180">
    <w:abstractNumId w:val="25"/>
  </w:num>
  <w:num w:numId="32" w16cid:durableId="117341309">
    <w:abstractNumId w:val="17"/>
  </w:num>
  <w:num w:numId="33" w16cid:durableId="172182354">
    <w:abstractNumId w:val="15"/>
  </w:num>
  <w:num w:numId="34" w16cid:durableId="926111956">
    <w:abstractNumId w:val="3"/>
  </w:num>
  <w:num w:numId="35" w16cid:durableId="2058890182">
    <w:abstractNumId w:val="4"/>
  </w:num>
  <w:num w:numId="36" w16cid:durableId="1578126082">
    <w:abstractNumId w:val="14"/>
  </w:num>
  <w:num w:numId="37" w16cid:durableId="2014257375">
    <w:abstractNumId w:val="9"/>
  </w:num>
  <w:num w:numId="38" w16cid:durableId="1535381334">
    <w:abstractNumId w:val="13"/>
  </w:num>
  <w:num w:numId="39" w16cid:durableId="94056673">
    <w:abstractNumId w:val="22"/>
  </w:num>
  <w:num w:numId="40" w16cid:durableId="1559973369">
    <w:abstractNumId w:val="29"/>
  </w:num>
  <w:num w:numId="41" w16cid:durableId="2027053011">
    <w:abstractNumId w:val="18"/>
  </w:num>
  <w:num w:numId="42" w16cid:durableId="18517974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4685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C7651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1C9C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AF7BF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2024-03-12T14:19:00Z</cp:lastPrinted>
  <dcterms:created xsi:type="dcterms:W3CDTF">2024-02-15T14:56:00Z</dcterms:created>
  <dcterms:modified xsi:type="dcterms:W3CDTF">2024-08-12T11:29:00Z</dcterms:modified>
</cp:coreProperties>
</file>