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FFF964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0D3586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EF66E3A" w14:textId="77777777" w:rsidR="000D3586" w:rsidRPr="000D3586" w:rsidRDefault="000D3586" w:rsidP="000D3586">
      <w:pPr>
        <w:jc w:val="both"/>
        <w:rPr>
          <w:iCs/>
        </w:rPr>
      </w:pPr>
      <w:r w:rsidRPr="000D3586">
        <w:rPr>
          <w:iCs/>
        </w:rPr>
        <w:t>A Sua Excelência o Senhor</w:t>
      </w:r>
    </w:p>
    <w:p w14:paraId="3EEF784B" w14:textId="77777777" w:rsidR="000D3586" w:rsidRPr="000D3586" w:rsidRDefault="000D3586" w:rsidP="000D3586">
      <w:pPr>
        <w:jc w:val="both"/>
        <w:rPr>
          <w:b/>
          <w:iCs/>
        </w:rPr>
      </w:pPr>
      <w:r w:rsidRPr="000D3586">
        <w:rPr>
          <w:b/>
          <w:iCs/>
        </w:rPr>
        <w:t>EMANUEL PINHEIRO NETO</w:t>
      </w:r>
    </w:p>
    <w:p w14:paraId="03E6AB31" w14:textId="77777777" w:rsidR="000D3586" w:rsidRPr="000D3586" w:rsidRDefault="000D3586" w:rsidP="000D3586">
      <w:pPr>
        <w:jc w:val="both"/>
        <w:rPr>
          <w:iCs/>
        </w:rPr>
      </w:pPr>
      <w:r w:rsidRPr="000D3586">
        <w:rPr>
          <w:iCs/>
        </w:rPr>
        <w:t>Deputado Federal</w:t>
      </w:r>
    </w:p>
    <w:p w14:paraId="43423764" w14:textId="77777777" w:rsidR="000D3586" w:rsidRPr="000D3586" w:rsidRDefault="000D3586" w:rsidP="000D3586">
      <w:pPr>
        <w:jc w:val="both"/>
        <w:rPr>
          <w:iCs/>
        </w:rPr>
      </w:pPr>
      <w:r w:rsidRPr="000D3586">
        <w:rPr>
          <w:iCs/>
        </w:rPr>
        <w:t>Brasília – DF</w:t>
      </w:r>
    </w:p>
    <w:p w14:paraId="6CC530D8" w14:textId="77777777" w:rsidR="00D933E2" w:rsidRPr="00D933E2" w:rsidRDefault="00D933E2" w:rsidP="00D933E2">
      <w:pPr>
        <w:jc w:val="both"/>
        <w:rPr>
          <w:iCs/>
        </w:rPr>
      </w:pPr>
    </w:p>
    <w:p w14:paraId="63EFCDEB" w14:textId="77777777" w:rsidR="00D933E2" w:rsidRPr="00D933E2" w:rsidRDefault="00D933E2" w:rsidP="00D933E2">
      <w:pPr>
        <w:jc w:val="both"/>
        <w:rPr>
          <w:iCs/>
        </w:rPr>
      </w:pPr>
    </w:p>
    <w:p w14:paraId="01BBAF87" w14:textId="77777777" w:rsidR="00D933E2" w:rsidRPr="00D933E2" w:rsidRDefault="00D933E2" w:rsidP="00D933E2">
      <w:pPr>
        <w:jc w:val="both"/>
        <w:rPr>
          <w:iCs/>
        </w:rPr>
      </w:pPr>
    </w:p>
    <w:p w14:paraId="18498AE3" w14:textId="77777777" w:rsidR="00D933E2" w:rsidRPr="00D933E2" w:rsidRDefault="00000000" w:rsidP="00D933E2">
      <w:pPr>
        <w:jc w:val="both"/>
        <w:rPr>
          <w:b/>
          <w:bCs/>
          <w:iCs/>
        </w:rPr>
      </w:pPr>
      <w:r w:rsidRPr="00D933E2">
        <w:rPr>
          <w:b/>
          <w:bCs/>
          <w:iCs/>
        </w:rPr>
        <w:t>Assunto: Encaminha Requerimento.</w:t>
      </w:r>
    </w:p>
    <w:p w14:paraId="5861ECD3" w14:textId="77777777" w:rsidR="00D933E2" w:rsidRPr="00D933E2" w:rsidRDefault="00D933E2" w:rsidP="00D933E2">
      <w:pPr>
        <w:jc w:val="both"/>
        <w:rPr>
          <w:iCs/>
        </w:rPr>
      </w:pPr>
    </w:p>
    <w:p w14:paraId="44FF1B81" w14:textId="77777777" w:rsidR="009C05C1" w:rsidRDefault="009C05C1" w:rsidP="009C05C1">
      <w:pPr>
        <w:ind w:firstLine="1418"/>
        <w:jc w:val="both"/>
      </w:pPr>
    </w:p>
    <w:p w14:paraId="4276791F" w14:textId="77777777" w:rsidR="00D933E2" w:rsidRDefault="00D933E2" w:rsidP="009C05C1">
      <w:pPr>
        <w:ind w:firstLine="1418"/>
        <w:jc w:val="both"/>
      </w:pPr>
    </w:p>
    <w:p w14:paraId="09CEFFF4" w14:textId="5A226F4E" w:rsidR="009C05C1" w:rsidRDefault="00000000" w:rsidP="009C05C1">
      <w:pPr>
        <w:ind w:firstLine="1418"/>
        <w:jc w:val="both"/>
      </w:pPr>
      <w:r>
        <w:t>Senhor</w:t>
      </w:r>
      <w:r w:rsidR="00560DE4">
        <w:t xml:space="preserve"> </w:t>
      </w:r>
      <w:r w:rsidR="000D3586">
        <w:t>Deputado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7E29" w14:textId="77777777" w:rsidR="001F2FFA" w:rsidRDefault="001F2FFA">
      <w:r>
        <w:separator/>
      </w:r>
    </w:p>
  </w:endnote>
  <w:endnote w:type="continuationSeparator" w:id="0">
    <w:p w14:paraId="2758AB22" w14:textId="77777777" w:rsidR="001F2FFA" w:rsidRDefault="001F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BFAC" w14:textId="77777777" w:rsidR="001F2FFA" w:rsidRDefault="001F2FFA">
      <w:r>
        <w:separator/>
      </w:r>
    </w:p>
  </w:footnote>
  <w:footnote w:type="continuationSeparator" w:id="0">
    <w:p w14:paraId="4552327D" w14:textId="77777777" w:rsidR="001F2FFA" w:rsidRDefault="001F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C1A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713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1069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A22B96" w:tentative="1">
      <w:start w:val="1"/>
      <w:numFmt w:val="lowerLetter"/>
      <w:lvlText w:val="%2."/>
      <w:lvlJc w:val="left"/>
      <w:pPr>
        <w:ind w:left="1440" w:hanging="360"/>
      </w:pPr>
    </w:lvl>
    <w:lvl w:ilvl="2" w:tplc="91722876" w:tentative="1">
      <w:start w:val="1"/>
      <w:numFmt w:val="lowerRoman"/>
      <w:lvlText w:val="%3."/>
      <w:lvlJc w:val="right"/>
      <w:pPr>
        <w:ind w:left="2160" w:hanging="180"/>
      </w:pPr>
    </w:lvl>
    <w:lvl w:ilvl="3" w:tplc="B94658C4" w:tentative="1">
      <w:start w:val="1"/>
      <w:numFmt w:val="decimal"/>
      <w:lvlText w:val="%4."/>
      <w:lvlJc w:val="left"/>
      <w:pPr>
        <w:ind w:left="2880" w:hanging="360"/>
      </w:pPr>
    </w:lvl>
    <w:lvl w:ilvl="4" w:tplc="D3A27ACC" w:tentative="1">
      <w:start w:val="1"/>
      <w:numFmt w:val="lowerLetter"/>
      <w:lvlText w:val="%5."/>
      <w:lvlJc w:val="left"/>
      <w:pPr>
        <w:ind w:left="3600" w:hanging="360"/>
      </w:pPr>
    </w:lvl>
    <w:lvl w:ilvl="5" w:tplc="4A1C8D1E" w:tentative="1">
      <w:start w:val="1"/>
      <w:numFmt w:val="lowerRoman"/>
      <w:lvlText w:val="%6."/>
      <w:lvlJc w:val="right"/>
      <w:pPr>
        <w:ind w:left="4320" w:hanging="180"/>
      </w:pPr>
    </w:lvl>
    <w:lvl w:ilvl="6" w:tplc="46BE7D10" w:tentative="1">
      <w:start w:val="1"/>
      <w:numFmt w:val="decimal"/>
      <w:lvlText w:val="%7."/>
      <w:lvlJc w:val="left"/>
      <w:pPr>
        <w:ind w:left="5040" w:hanging="360"/>
      </w:pPr>
    </w:lvl>
    <w:lvl w:ilvl="7" w:tplc="3E5CD9C2" w:tentative="1">
      <w:start w:val="1"/>
      <w:numFmt w:val="lowerLetter"/>
      <w:lvlText w:val="%8."/>
      <w:lvlJc w:val="left"/>
      <w:pPr>
        <w:ind w:left="5760" w:hanging="360"/>
      </w:pPr>
    </w:lvl>
    <w:lvl w:ilvl="8" w:tplc="71EA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23A34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A3EBFE8" w:tentative="1">
      <w:start w:val="1"/>
      <w:numFmt w:val="lowerLetter"/>
      <w:lvlText w:val="%2."/>
      <w:lvlJc w:val="left"/>
      <w:pPr>
        <w:ind w:left="1440" w:hanging="360"/>
      </w:pPr>
    </w:lvl>
    <w:lvl w:ilvl="2" w:tplc="BAA878FE" w:tentative="1">
      <w:start w:val="1"/>
      <w:numFmt w:val="lowerRoman"/>
      <w:lvlText w:val="%3."/>
      <w:lvlJc w:val="right"/>
      <w:pPr>
        <w:ind w:left="2160" w:hanging="180"/>
      </w:pPr>
    </w:lvl>
    <w:lvl w:ilvl="3" w:tplc="46FA3A70" w:tentative="1">
      <w:start w:val="1"/>
      <w:numFmt w:val="decimal"/>
      <w:lvlText w:val="%4."/>
      <w:lvlJc w:val="left"/>
      <w:pPr>
        <w:ind w:left="2880" w:hanging="360"/>
      </w:pPr>
    </w:lvl>
    <w:lvl w:ilvl="4" w:tplc="44C49834" w:tentative="1">
      <w:start w:val="1"/>
      <w:numFmt w:val="lowerLetter"/>
      <w:lvlText w:val="%5."/>
      <w:lvlJc w:val="left"/>
      <w:pPr>
        <w:ind w:left="3600" w:hanging="360"/>
      </w:pPr>
    </w:lvl>
    <w:lvl w:ilvl="5" w:tplc="6C183BA8" w:tentative="1">
      <w:start w:val="1"/>
      <w:numFmt w:val="lowerRoman"/>
      <w:lvlText w:val="%6."/>
      <w:lvlJc w:val="right"/>
      <w:pPr>
        <w:ind w:left="4320" w:hanging="180"/>
      </w:pPr>
    </w:lvl>
    <w:lvl w:ilvl="6" w:tplc="F11C65FC" w:tentative="1">
      <w:start w:val="1"/>
      <w:numFmt w:val="decimal"/>
      <w:lvlText w:val="%7."/>
      <w:lvlJc w:val="left"/>
      <w:pPr>
        <w:ind w:left="5040" w:hanging="360"/>
      </w:pPr>
    </w:lvl>
    <w:lvl w:ilvl="7" w:tplc="EE388FB0" w:tentative="1">
      <w:start w:val="1"/>
      <w:numFmt w:val="lowerLetter"/>
      <w:lvlText w:val="%8."/>
      <w:lvlJc w:val="left"/>
      <w:pPr>
        <w:ind w:left="5760" w:hanging="360"/>
      </w:pPr>
    </w:lvl>
    <w:lvl w:ilvl="8" w:tplc="B85E6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39AA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880C54" w:tentative="1">
      <w:start w:val="1"/>
      <w:numFmt w:val="lowerLetter"/>
      <w:lvlText w:val="%2."/>
      <w:lvlJc w:val="left"/>
      <w:pPr>
        <w:ind w:left="1440" w:hanging="360"/>
      </w:pPr>
    </w:lvl>
    <w:lvl w:ilvl="2" w:tplc="50C89BFA" w:tentative="1">
      <w:start w:val="1"/>
      <w:numFmt w:val="lowerRoman"/>
      <w:lvlText w:val="%3."/>
      <w:lvlJc w:val="right"/>
      <w:pPr>
        <w:ind w:left="2160" w:hanging="180"/>
      </w:pPr>
    </w:lvl>
    <w:lvl w:ilvl="3" w:tplc="39362204" w:tentative="1">
      <w:start w:val="1"/>
      <w:numFmt w:val="decimal"/>
      <w:lvlText w:val="%4."/>
      <w:lvlJc w:val="left"/>
      <w:pPr>
        <w:ind w:left="2880" w:hanging="360"/>
      </w:pPr>
    </w:lvl>
    <w:lvl w:ilvl="4" w:tplc="6ACCAE8C" w:tentative="1">
      <w:start w:val="1"/>
      <w:numFmt w:val="lowerLetter"/>
      <w:lvlText w:val="%5."/>
      <w:lvlJc w:val="left"/>
      <w:pPr>
        <w:ind w:left="3600" w:hanging="360"/>
      </w:pPr>
    </w:lvl>
    <w:lvl w:ilvl="5" w:tplc="9C3049D2" w:tentative="1">
      <w:start w:val="1"/>
      <w:numFmt w:val="lowerRoman"/>
      <w:lvlText w:val="%6."/>
      <w:lvlJc w:val="right"/>
      <w:pPr>
        <w:ind w:left="4320" w:hanging="180"/>
      </w:pPr>
    </w:lvl>
    <w:lvl w:ilvl="6" w:tplc="84C26812" w:tentative="1">
      <w:start w:val="1"/>
      <w:numFmt w:val="decimal"/>
      <w:lvlText w:val="%7."/>
      <w:lvlJc w:val="left"/>
      <w:pPr>
        <w:ind w:left="5040" w:hanging="360"/>
      </w:pPr>
    </w:lvl>
    <w:lvl w:ilvl="7" w:tplc="FEBE8DC8" w:tentative="1">
      <w:start w:val="1"/>
      <w:numFmt w:val="lowerLetter"/>
      <w:lvlText w:val="%8."/>
      <w:lvlJc w:val="left"/>
      <w:pPr>
        <w:ind w:left="5760" w:hanging="360"/>
      </w:pPr>
    </w:lvl>
    <w:lvl w:ilvl="8" w:tplc="A37C4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B9A06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1AB86A" w:tentative="1">
      <w:start w:val="1"/>
      <w:numFmt w:val="lowerLetter"/>
      <w:lvlText w:val="%2."/>
      <w:lvlJc w:val="left"/>
      <w:pPr>
        <w:ind w:left="1440" w:hanging="360"/>
      </w:pPr>
    </w:lvl>
    <w:lvl w:ilvl="2" w:tplc="4BE86274" w:tentative="1">
      <w:start w:val="1"/>
      <w:numFmt w:val="lowerRoman"/>
      <w:lvlText w:val="%3."/>
      <w:lvlJc w:val="right"/>
      <w:pPr>
        <w:ind w:left="2160" w:hanging="180"/>
      </w:pPr>
    </w:lvl>
    <w:lvl w:ilvl="3" w:tplc="555AC4F0" w:tentative="1">
      <w:start w:val="1"/>
      <w:numFmt w:val="decimal"/>
      <w:lvlText w:val="%4."/>
      <w:lvlJc w:val="left"/>
      <w:pPr>
        <w:ind w:left="2880" w:hanging="360"/>
      </w:pPr>
    </w:lvl>
    <w:lvl w:ilvl="4" w:tplc="CB7E172E" w:tentative="1">
      <w:start w:val="1"/>
      <w:numFmt w:val="lowerLetter"/>
      <w:lvlText w:val="%5."/>
      <w:lvlJc w:val="left"/>
      <w:pPr>
        <w:ind w:left="3600" w:hanging="360"/>
      </w:pPr>
    </w:lvl>
    <w:lvl w:ilvl="5" w:tplc="87E871CE" w:tentative="1">
      <w:start w:val="1"/>
      <w:numFmt w:val="lowerRoman"/>
      <w:lvlText w:val="%6."/>
      <w:lvlJc w:val="right"/>
      <w:pPr>
        <w:ind w:left="4320" w:hanging="180"/>
      </w:pPr>
    </w:lvl>
    <w:lvl w:ilvl="6" w:tplc="5CE89072" w:tentative="1">
      <w:start w:val="1"/>
      <w:numFmt w:val="decimal"/>
      <w:lvlText w:val="%7."/>
      <w:lvlJc w:val="left"/>
      <w:pPr>
        <w:ind w:left="5040" w:hanging="360"/>
      </w:pPr>
    </w:lvl>
    <w:lvl w:ilvl="7" w:tplc="C9D8F49C" w:tentative="1">
      <w:start w:val="1"/>
      <w:numFmt w:val="lowerLetter"/>
      <w:lvlText w:val="%8."/>
      <w:lvlJc w:val="left"/>
      <w:pPr>
        <w:ind w:left="5760" w:hanging="360"/>
      </w:pPr>
    </w:lvl>
    <w:lvl w:ilvl="8" w:tplc="CD7EF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3C25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4EDD4" w:tentative="1">
      <w:start w:val="1"/>
      <w:numFmt w:val="lowerLetter"/>
      <w:lvlText w:val="%2."/>
      <w:lvlJc w:val="left"/>
      <w:pPr>
        <w:ind w:left="1440" w:hanging="360"/>
      </w:pPr>
    </w:lvl>
    <w:lvl w:ilvl="2" w:tplc="76F4F068" w:tentative="1">
      <w:start w:val="1"/>
      <w:numFmt w:val="lowerRoman"/>
      <w:lvlText w:val="%3."/>
      <w:lvlJc w:val="right"/>
      <w:pPr>
        <w:ind w:left="2160" w:hanging="180"/>
      </w:pPr>
    </w:lvl>
    <w:lvl w:ilvl="3" w:tplc="4FD4E490" w:tentative="1">
      <w:start w:val="1"/>
      <w:numFmt w:val="decimal"/>
      <w:lvlText w:val="%4."/>
      <w:lvlJc w:val="left"/>
      <w:pPr>
        <w:ind w:left="2880" w:hanging="360"/>
      </w:pPr>
    </w:lvl>
    <w:lvl w:ilvl="4" w:tplc="0D2486DC" w:tentative="1">
      <w:start w:val="1"/>
      <w:numFmt w:val="lowerLetter"/>
      <w:lvlText w:val="%5."/>
      <w:lvlJc w:val="left"/>
      <w:pPr>
        <w:ind w:left="3600" w:hanging="360"/>
      </w:pPr>
    </w:lvl>
    <w:lvl w:ilvl="5" w:tplc="07801DE0" w:tentative="1">
      <w:start w:val="1"/>
      <w:numFmt w:val="lowerRoman"/>
      <w:lvlText w:val="%6."/>
      <w:lvlJc w:val="right"/>
      <w:pPr>
        <w:ind w:left="4320" w:hanging="180"/>
      </w:pPr>
    </w:lvl>
    <w:lvl w:ilvl="6" w:tplc="795C377C" w:tentative="1">
      <w:start w:val="1"/>
      <w:numFmt w:val="decimal"/>
      <w:lvlText w:val="%7."/>
      <w:lvlJc w:val="left"/>
      <w:pPr>
        <w:ind w:left="5040" w:hanging="360"/>
      </w:pPr>
    </w:lvl>
    <w:lvl w:ilvl="7" w:tplc="0734BD5C" w:tentative="1">
      <w:start w:val="1"/>
      <w:numFmt w:val="lowerLetter"/>
      <w:lvlText w:val="%8."/>
      <w:lvlJc w:val="left"/>
      <w:pPr>
        <w:ind w:left="5760" w:hanging="360"/>
      </w:pPr>
    </w:lvl>
    <w:lvl w:ilvl="8" w:tplc="E326D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5C04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6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CE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CA7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49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2F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A7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E7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43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A366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FAD674" w:tentative="1">
      <w:start w:val="1"/>
      <w:numFmt w:val="lowerLetter"/>
      <w:lvlText w:val="%2."/>
      <w:lvlJc w:val="left"/>
      <w:pPr>
        <w:ind w:left="1440" w:hanging="360"/>
      </w:pPr>
    </w:lvl>
    <w:lvl w:ilvl="2" w:tplc="9996B746" w:tentative="1">
      <w:start w:val="1"/>
      <w:numFmt w:val="lowerRoman"/>
      <w:lvlText w:val="%3."/>
      <w:lvlJc w:val="right"/>
      <w:pPr>
        <w:ind w:left="2160" w:hanging="180"/>
      </w:pPr>
    </w:lvl>
    <w:lvl w:ilvl="3" w:tplc="A962B570" w:tentative="1">
      <w:start w:val="1"/>
      <w:numFmt w:val="decimal"/>
      <w:lvlText w:val="%4."/>
      <w:lvlJc w:val="left"/>
      <w:pPr>
        <w:ind w:left="2880" w:hanging="360"/>
      </w:pPr>
    </w:lvl>
    <w:lvl w:ilvl="4" w:tplc="1124ED5C" w:tentative="1">
      <w:start w:val="1"/>
      <w:numFmt w:val="lowerLetter"/>
      <w:lvlText w:val="%5."/>
      <w:lvlJc w:val="left"/>
      <w:pPr>
        <w:ind w:left="3600" w:hanging="360"/>
      </w:pPr>
    </w:lvl>
    <w:lvl w:ilvl="5" w:tplc="A760AE6C" w:tentative="1">
      <w:start w:val="1"/>
      <w:numFmt w:val="lowerRoman"/>
      <w:lvlText w:val="%6."/>
      <w:lvlJc w:val="right"/>
      <w:pPr>
        <w:ind w:left="4320" w:hanging="180"/>
      </w:pPr>
    </w:lvl>
    <w:lvl w:ilvl="6" w:tplc="E98A0926" w:tentative="1">
      <w:start w:val="1"/>
      <w:numFmt w:val="decimal"/>
      <w:lvlText w:val="%7."/>
      <w:lvlJc w:val="left"/>
      <w:pPr>
        <w:ind w:left="5040" w:hanging="360"/>
      </w:pPr>
    </w:lvl>
    <w:lvl w:ilvl="7" w:tplc="5E8EF24E" w:tentative="1">
      <w:start w:val="1"/>
      <w:numFmt w:val="lowerLetter"/>
      <w:lvlText w:val="%8."/>
      <w:lvlJc w:val="left"/>
      <w:pPr>
        <w:ind w:left="5760" w:hanging="360"/>
      </w:pPr>
    </w:lvl>
    <w:lvl w:ilvl="8" w:tplc="61BCE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AAE9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C0EF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47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2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08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0E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4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0B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E98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03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56A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2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B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127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6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ED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BE3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316E3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B00A13A">
      <w:start w:val="1"/>
      <w:numFmt w:val="lowerLetter"/>
      <w:lvlText w:val="%2."/>
      <w:lvlJc w:val="left"/>
      <w:pPr>
        <w:ind w:left="1364" w:hanging="360"/>
      </w:pPr>
    </w:lvl>
    <w:lvl w:ilvl="2" w:tplc="DA28E0FE">
      <w:start w:val="1"/>
      <w:numFmt w:val="lowerRoman"/>
      <w:lvlText w:val="%3."/>
      <w:lvlJc w:val="right"/>
      <w:pPr>
        <w:ind w:left="2084" w:hanging="180"/>
      </w:pPr>
    </w:lvl>
    <w:lvl w:ilvl="3" w:tplc="2CEE2CEE">
      <w:start w:val="1"/>
      <w:numFmt w:val="decimal"/>
      <w:lvlText w:val="%4."/>
      <w:lvlJc w:val="left"/>
      <w:pPr>
        <w:ind w:left="2804" w:hanging="360"/>
      </w:pPr>
    </w:lvl>
    <w:lvl w:ilvl="4" w:tplc="01FEC66E">
      <w:start w:val="1"/>
      <w:numFmt w:val="lowerLetter"/>
      <w:lvlText w:val="%5."/>
      <w:lvlJc w:val="left"/>
      <w:pPr>
        <w:ind w:left="3524" w:hanging="360"/>
      </w:pPr>
    </w:lvl>
    <w:lvl w:ilvl="5" w:tplc="FC8C428C">
      <w:start w:val="1"/>
      <w:numFmt w:val="lowerRoman"/>
      <w:lvlText w:val="%6."/>
      <w:lvlJc w:val="right"/>
      <w:pPr>
        <w:ind w:left="4244" w:hanging="180"/>
      </w:pPr>
    </w:lvl>
    <w:lvl w:ilvl="6" w:tplc="6046DFD4">
      <w:start w:val="1"/>
      <w:numFmt w:val="decimal"/>
      <w:lvlText w:val="%7."/>
      <w:lvlJc w:val="left"/>
      <w:pPr>
        <w:ind w:left="4964" w:hanging="360"/>
      </w:pPr>
    </w:lvl>
    <w:lvl w:ilvl="7" w:tplc="5A84DD3C">
      <w:start w:val="1"/>
      <w:numFmt w:val="lowerLetter"/>
      <w:lvlText w:val="%8."/>
      <w:lvlJc w:val="left"/>
      <w:pPr>
        <w:ind w:left="5684" w:hanging="360"/>
      </w:pPr>
    </w:lvl>
    <w:lvl w:ilvl="8" w:tplc="EFFAE6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6BA88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B1A2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26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6C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3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69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C9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47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7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4AE8E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B76CE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8EBE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1275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D436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E878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0CA8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F40D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8E7F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9229F1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91452D4" w:tentative="1">
      <w:start w:val="1"/>
      <w:numFmt w:val="lowerLetter"/>
      <w:lvlText w:val="%2."/>
      <w:lvlJc w:val="left"/>
      <w:pPr>
        <w:ind w:left="1440" w:hanging="360"/>
      </w:pPr>
    </w:lvl>
    <w:lvl w:ilvl="2" w:tplc="0928A4E8" w:tentative="1">
      <w:start w:val="1"/>
      <w:numFmt w:val="lowerRoman"/>
      <w:lvlText w:val="%3."/>
      <w:lvlJc w:val="right"/>
      <w:pPr>
        <w:ind w:left="2160" w:hanging="180"/>
      </w:pPr>
    </w:lvl>
    <w:lvl w:ilvl="3" w:tplc="CD60579C" w:tentative="1">
      <w:start w:val="1"/>
      <w:numFmt w:val="decimal"/>
      <w:lvlText w:val="%4."/>
      <w:lvlJc w:val="left"/>
      <w:pPr>
        <w:ind w:left="2880" w:hanging="360"/>
      </w:pPr>
    </w:lvl>
    <w:lvl w:ilvl="4" w:tplc="7C4603DC" w:tentative="1">
      <w:start w:val="1"/>
      <w:numFmt w:val="lowerLetter"/>
      <w:lvlText w:val="%5."/>
      <w:lvlJc w:val="left"/>
      <w:pPr>
        <w:ind w:left="3600" w:hanging="360"/>
      </w:pPr>
    </w:lvl>
    <w:lvl w:ilvl="5" w:tplc="6098253E" w:tentative="1">
      <w:start w:val="1"/>
      <w:numFmt w:val="lowerRoman"/>
      <w:lvlText w:val="%6."/>
      <w:lvlJc w:val="right"/>
      <w:pPr>
        <w:ind w:left="4320" w:hanging="180"/>
      </w:pPr>
    </w:lvl>
    <w:lvl w:ilvl="6" w:tplc="44AA8FB8" w:tentative="1">
      <w:start w:val="1"/>
      <w:numFmt w:val="decimal"/>
      <w:lvlText w:val="%7."/>
      <w:lvlJc w:val="left"/>
      <w:pPr>
        <w:ind w:left="5040" w:hanging="360"/>
      </w:pPr>
    </w:lvl>
    <w:lvl w:ilvl="7" w:tplc="30B4BC26" w:tentative="1">
      <w:start w:val="1"/>
      <w:numFmt w:val="lowerLetter"/>
      <w:lvlText w:val="%8."/>
      <w:lvlJc w:val="left"/>
      <w:pPr>
        <w:ind w:left="5760" w:hanging="360"/>
      </w:pPr>
    </w:lvl>
    <w:lvl w:ilvl="8" w:tplc="915AC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D40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00DBC8" w:tentative="1">
      <w:start w:val="1"/>
      <w:numFmt w:val="lowerLetter"/>
      <w:lvlText w:val="%2."/>
      <w:lvlJc w:val="left"/>
      <w:pPr>
        <w:ind w:left="1440" w:hanging="360"/>
      </w:pPr>
    </w:lvl>
    <w:lvl w:ilvl="2" w:tplc="255491B0" w:tentative="1">
      <w:start w:val="1"/>
      <w:numFmt w:val="lowerRoman"/>
      <w:lvlText w:val="%3."/>
      <w:lvlJc w:val="right"/>
      <w:pPr>
        <w:ind w:left="2160" w:hanging="180"/>
      </w:pPr>
    </w:lvl>
    <w:lvl w:ilvl="3" w:tplc="78E44306" w:tentative="1">
      <w:start w:val="1"/>
      <w:numFmt w:val="decimal"/>
      <w:lvlText w:val="%4."/>
      <w:lvlJc w:val="left"/>
      <w:pPr>
        <w:ind w:left="2880" w:hanging="360"/>
      </w:pPr>
    </w:lvl>
    <w:lvl w:ilvl="4" w:tplc="892ABBCE" w:tentative="1">
      <w:start w:val="1"/>
      <w:numFmt w:val="lowerLetter"/>
      <w:lvlText w:val="%5."/>
      <w:lvlJc w:val="left"/>
      <w:pPr>
        <w:ind w:left="3600" w:hanging="360"/>
      </w:pPr>
    </w:lvl>
    <w:lvl w:ilvl="5" w:tplc="43D6DB46" w:tentative="1">
      <w:start w:val="1"/>
      <w:numFmt w:val="lowerRoman"/>
      <w:lvlText w:val="%6."/>
      <w:lvlJc w:val="right"/>
      <w:pPr>
        <w:ind w:left="4320" w:hanging="180"/>
      </w:pPr>
    </w:lvl>
    <w:lvl w:ilvl="6" w:tplc="B2BE93CC" w:tentative="1">
      <w:start w:val="1"/>
      <w:numFmt w:val="decimal"/>
      <w:lvlText w:val="%7."/>
      <w:lvlJc w:val="left"/>
      <w:pPr>
        <w:ind w:left="5040" w:hanging="360"/>
      </w:pPr>
    </w:lvl>
    <w:lvl w:ilvl="7" w:tplc="64B291A8" w:tentative="1">
      <w:start w:val="1"/>
      <w:numFmt w:val="lowerLetter"/>
      <w:lvlText w:val="%8."/>
      <w:lvlJc w:val="left"/>
      <w:pPr>
        <w:ind w:left="5760" w:hanging="360"/>
      </w:pPr>
    </w:lvl>
    <w:lvl w:ilvl="8" w:tplc="5F166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C3CD7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EE16D2" w:tentative="1">
      <w:start w:val="1"/>
      <w:numFmt w:val="lowerLetter"/>
      <w:lvlText w:val="%2."/>
      <w:lvlJc w:val="left"/>
      <w:pPr>
        <w:ind w:left="1440" w:hanging="360"/>
      </w:pPr>
    </w:lvl>
    <w:lvl w:ilvl="2" w:tplc="EA6CFA2C" w:tentative="1">
      <w:start w:val="1"/>
      <w:numFmt w:val="lowerRoman"/>
      <w:lvlText w:val="%3."/>
      <w:lvlJc w:val="right"/>
      <w:pPr>
        <w:ind w:left="2160" w:hanging="180"/>
      </w:pPr>
    </w:lvl>
    <w:lvl w:ilvl="3" w:tplc="EF3EA060" w:tentative="1">
      <w:start w:val="1"/>
      <w:numFmt w:val="decimal"/>
      <w:lvlText w:val="%4."/>
      <w:lvlJc w:val="left"/>
      <w:pPr>
        <w:ind w:left="2880" w:hanging="360"/>
      </w:pPr>
    </w:lvl>
    <w:lvl w:ilvl="4" w:tplc="FA56488A" w:tentative="1">
      <w:start w:val="1"/>
      <w:numFmt w:val="lowerLetter"/>
      <w:lvlText w:val="%5."/>
      <w:lvlJc w:val="left"/>
      <w:pPr>
        <w:ind w:left="3600" w:hanging="360"/>
      </w:pPr>
    </w:lvl>
    <w:lvl w:ilvl="5" w:tplc="3976C5DE" w:tentative="1">
      <w:start w:val="1"/>
      <w:numFmt w:val="lowerRoman"/>
      <w:lvlText w:val="%6."/>
      <w:lvlJc w:val="right"/>
      <w:pPr>
        <w:ind w:left="4320" w:hanging="180"/>
      </w:pPr>
    </w:lvl>
    <w:lvl w:ilvl="6" w:tplc="726C20B0" w:tentative="1">
      <w:start w:val="1"/>
      <w:numFmt w:val="decimal"/>
      <w:lvlText w:val="%7."/>
      <w:lvlJc w:val="left"/>
      <w:pPr>
        <w:ind w:left="5040" w:hanging="360"/>
      </w:pPr>
    </w:lvl>
    <w:lvl w:ilvl="7" w:tplc="82EE64E4" w:tentative="1">
      <w:start w:val="1"/>
      <w:numFmt w:val="lowerLetter"/>
      <w:lvlText w:val="%8."/>
      <w:lvlJc w:val="left"/>
      <w:pPr>
        <w:ind w:left="5760" w:hanging="360"/>
      </w:pPr>
    </w:lvl>
    <w:lvl w:ilvl="8" w:tplc="EA3C7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EB2A52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ACAEB5E" w:tentative="1">
      <w:start w:val="1"/>
      <w:numFmt w:val="lowerLetter"/>
      <w:lvlText w:val="%2."/>
      <w:lvlJc w:val="left"/>
      <w:pPr>
        <w:ind w:left="1364" w:hanging="360"/>
      </w:pPr>
    </w:lvl>
    <w:lvl w:ilvl="2" w:tplc="18306C5E" w:tentative="1">
      <w:start w:val="1"/>
      <w:numFmt w:val="lowerRoman"/>
      <w:lvlText w:val="%3."/>
      <w:lvlJc w:val="right"/>
      <w:pPr>
        <w:ind w:left="2084" w:hanging="180"/>
      </w:pPr>
    </w:lvl>
    <w:lvl w:ilvl="3" w:tplc="C9EC07E2" w:tentative="1">
      <w:start w:val="1"/>
      <w:numFmt w:val="decimal"/>
      <w:lvlText w:val="%4."/>
      <w:lvlJc w:val="left"/>
      <w:pPr>
        <w:ind w:left="2804" w:hanging="360"/>
      </w:pPr>
    </w:lvl>
    <w:lvl w:ilvl="4" w:tplc="DA8254F6" w:tentative="1">
      <w:start w:val="1"/>
      <w:numFmt w:val="lowerLetter"/>
      <w:lvlText w:val="%5."/>
      <w:lvlJc w:val="left"/>
      <w:pPr>
        <w:ind w:left="3524" w:hanging="360"/>
      </w:pPr>
    </w:lvl>
    <w:lvl w:ilvl="5" w:tplc="EFC616D4" w:tentative="1">
      <w:start w:val="1"/>
      <w:numFmt w:val="lowerRoman"/>
      <w:lvlText w:val="%6."/>
      <w:lvlJc w:val="right"/>
      <w:pPr>
        <w:ind w:left="4244" w:hanging="180"/>
      </w:pPr>
    </w:lvl>
    <w:lvl w:ilvl="6" w:tplc="0B5C2A1A" w:tentative="1">
      <w:start w:val="1"/>
      <w:numFmt w:val="decimal"/>
      <w:lvlText w:val="%7."/>
      <w:lvlJc w:val="left"/>
      <w:pPr>
        <w:ind w:left="4964" w:hanging="360"/>
      </w:pPr>
    </w:lvl>
    <w:lvl w:ilvl="7" w:tplc="A5264DEA" w:tentative="1">
      <w:start w:val="1"/>
      <w:numFmt w:val="lowerLetter"/>
      <w:lvlText w:val="%8."/>
      <w:lvlJc w:val="left"/>
      <w:pPr>
        <w:ind w:left="5684" w:hanging="360"/>
      </w:pPr>
    </w:lvl>
    <w:lvl w:ilvl="8" w:tplc="65361F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D4ED9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8886D4" w:tentative="1">
      <w:start w:val="1"/>
      <w:numFmt w:val="lowerLetter"/>
      <w:lvlText w:val="%2."/>
      <w:lvlJc w:val="left"/>
      <w:pPr>
        <w:ind w:left="1440" w:hanging="360"/>
      </w:pPr>
    </w:lvl>
    <w:lvl w:ilvl="2" w:tplc="F802EBF6" w:tentative="1">
      <w:start w:val="1"/>
      <w:numFmt w:val="lowerRoman"/>
      <w:lvlText w:val="%3."/>
      <w:lvlJc w:val="right"/>
      <w:pPr>
        <w:ind w:left="2160" w:hanging="180"/>
      </w:pPr>
    </w:lvl>
    <w:lvl w:ilvl="3" w:tplc="EA4ABEB4" w:tentative="1">
      <w:start w:val="1"/>
      <w:numFmt w:val="decimal"/>
      <w:lvlText w:val="%4."/>
      <w:lvlJc w:val="left"/>
      <w:pPr>
        <w:ind w:left="2880" w:hanging="360"/>
      </w:pPr>
    </w:lvl>
    <w:lvl w:ilvl="4" w:tplc="82F45802" w:tentative="1">
      <w:start w:val="1"/>
      <w:numFmt w:val="lowerLetter"/>
      <w:lvlText w:val="%5."/>
      <w:lvlJc w:val="left"/>
      <w:pPr>
        <w:ind w:left="3600" w:hanging="360"/>
      </w:pPr>
    </w:lvl>
    <w:lvl w:ilvl="5" w:tplc="C05863EE" w:tentative="1">
      <w:start w:val="1"/>
      <w:numFmt w:val="lowerRoman"/>
      <w:lvlText w:val="%6."/>
      <w:lvlJc w:val="right"/>
      <w:pPr>
        <w:ind w:left="4320" w:hanging="180"/>
      </w:pPr>
    </w:lvl>
    <w:lvl w:ilvl="6" w:tplc="02E8BAA8" w:tentative="1">
      <w:start w:val="1"/>
      <w:numFmt w:val="decimal"/>
      <w:lvlText w:val="%7."/>
      <w:lvlJc w:val="left"/>
      <w:pPr>
        <w:ind w:left="5040" w:hanging="360"/>
      </w:pPr>
    </w:lvl>
    <w:lvl w:ilvl="7" w:tplc="73AE7D00" w:tentative="1">
      <w:start w:val="1"/>
      <w:numFmt w:val="lowerLetter"/>
      <w:lvlText w:val="%8."/>
      <w:lvlJc w:val="left"/>
      <w:pPr>
        <w:ind w:left="5760" w:hanging="360"/>
      </w:pPr>
    </w:lvl>
    <w:lvl w:ilvl="8" w:tplc="021A0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4165936">
    <w:abstractNumId w:val="19"/>
  </w:num>
  <w:num w:numId="2" w16cid:durableId="432480000">
    <w:abstractNumId w:val="6"/>
  </w:num>
  <w:num w:numId="3" w16cid:durableId="155193851">
    <w:abstractNumId w:val="10"/>
  </w:num>
  <w:num w:numId="4" w16cid:durableId="673797131">
    <w:abstractNumId w:val="27"/>
  </w:num>
  <w:num w:numId="5" w16cid:durableId="1069957948">
    <w:abstractNumId w:val="0"/>
  </w:num>
  <w:num w:numId="6" w16cid:durableId="692338195">
    <w:abstractNumId w:val="11"/>
  </w:num>
  <w:num w:numId="7" w16cid:durableId="105078419">
    <w:abstractNumId w:val="28"/>
  </w:num>
  <w:num w:numId="8" w16cid:durableId="1450009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745223">
    <w:abstractNumId w:val="1"/>
  </w:num>
  <w:num w:numId="10" w16cid:durableId="1525287249">
    <w:abstractNumId w:val="0"/>
    <w:lvlOverride w:ilvl="0">
      <w:startOverride w:val="1"/>
    </w:lvlOverride>
  </w:num>
  <w:num w:numId="11" w16cid:durableId="1310670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094993">
    <w:abstractNumId w:val="6"/>
  </w:num>
  <w:num w:numId="13" w16cid:durableId="1546480124">
    <w:abstractNumId w:val="27"/>
  </w:num>
  <w:num w:numId="14" w16cid:durableId="671373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349970">
    <w:abstractNumId w:val="20"/>
  </w:num>
  <w:num w:numId="16" w16cid:durableId="206533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04168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3338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2853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38578">
    <w:abstractNumId w:val="24"/>
  </w:num>
  <w:num w:numId="21" w16cid:durableId="1783719732">
    <w:abstractNumId w:val="8"/>
  </w:num>
  <w:num w:numId="22" w16cid:durableId="321196950">
    <w:abstractNumId w:val="31"/>
  </w:num>
  <w:num w:numId="23" w16cid:durableId="1124613003">
    <w:abstractNumId w:val="34"/>
  </w:num>
  <w:num w:numId="24" w16cid:durableId="47455546">
    <w:abstractNumId w:val="32"/>
  </w:num>
  <w:num w:numId="25" w16cid:durableId="1700275118">
    <w:abstractNumId w:val="12"/>
  </w:num>
  <w:num w:numId="26" w16cid:durableId="1498154378">
    <w:abstractNumId w:val="33"/>
  </w:num>
  <w:num w:numId="27" w16cid:durableId="6097905">
    <w:abstractNumId w:val="7"/>
  </w:num>
  <w:num w:numId="28" w16cid:durableId="802119595">
    <w:abstractNumId w:val="30"/>
  </w:num>
  <w:num w:numId="29" w16cid:durableId="1588659887">
    <w:abstractNumId w:val="16"/>
  </w:num>
  <w:num w:numId="30" w16cid:durableId="173307611">
    <w:abstractNumId w:val="2"/>
  </w:num>
  <w:num w:numId="31" w16cid:durableId="867259650">
    <w:abstractNumId w:val="25"/>
  </w:num>
  <w:num w:numId="32" w16cid:durableId="626854037">
    <w:abstractNumId w:val="17"/>
  </w:num>
  <w:num w:numId="33" w16cid:durableId="1210610452">
    <w:abstractNumId w:val="15"/>
  </w:num>
  <w:num w:numId="34" w16cid:durableId="758527805">
    <w:abstractNumId w:val="3"/>
  </w:num>
  <w:num w:numId="35" w16cid:durableId="191110782">
    <w:abstractNumId w:val="4"/>
  </w:num>
  <w:num w:numId="36" w16cid:durableId="1457337719">
    <w:abstractNumId w:val="14"/>
  </w:num>
  <w:num w:numId="37" w16cid:durableId="332951056">
    <w:abstractNumId w:val="9"/>
  </w:num>
  <w:num w:numId="38" w16cid:durableId="1705866276">
    <w:abstractNumId w:val="13"/>
  </w:num>
  <w:num w:numId="39" w16cid:durableId="132791610">
    <w:abstractNumId w:val="22"/>
  </w:num>
  <w:num w:numId="40" w16cid:durableId="89551766">
    <w:abstractNumId w:val="29"/>
  </w:num>
  <w:num w:numId="41" w16cid:durableId="537863448">
    <w:abstractNumId w:val="18"/>
  </w:num>
  <w:num w:numId="42" w16cid:durableId="14832325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4E1E0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2024-08-12T12:39:00Z</dcterms:modified>
</cp:coreProperties>
</file>