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3FCF3C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253D9B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8823DD" w14:textId="77777777" w:rsidR="00253D9B" w:rsidRPr="00253D9B" w:rsidRDefault="00253D9B" w:rsidP="00253D9B">
      <w:pPr>
        <w:tabs>
          <w:tab w:val="left" w:pos="4820"/>
        </w:tabs>
        <w:jc w:val="both"/>
        <w:rPr>
          <w:iCs/>
        </w:rPr>
      </w:pPr>
      <w:r w:rsidRPr="00253D9B">
        <w:rPr>
          <w:iCs/>
        </w:rPr>
        <w:t>A Sua Excelência o Senhor</w:t>
      </w:r>
    </w:p>
    <w:p w14:paraId="27D4CC0D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  <w:r w:rsidRPr="00253D9B">
        <w:rPr>
          <w:b/>
          <w:bCs/>
          <w:iCs/>
        </w:rPr>
        <w:t>JAYME CAMPOS</w:t>
      </w:r>
    </w:p>
    <w:p w14:paraId="29A4D562" w14:textId="77777777" w:rsidR="00253D9B" w:rsidRPr="00253D9B" w:rsidRDefault="00253D9B" w:rsidP="00253D9B">
      <w:pPr>
        <w:tabs>
          <w:tab w:val="left" w:pos="4820"/>
        </w:tabs>
        <w:jc w:val="both"/>
        <w:rPr>
          <w:iCs/>
        </w:rPr>
      </w:pPr>
      <w:r w:rsidRPr="00253D9B">
        <w:rPr>
          <w:iCs/>
        </w:rPr>
        <w:t>Senador da República</w:t>
      </w:r>
    </w:p>
    <w:p w14:paraId="339ACF18" w14:textId="77777777" w:rsidR="00253D9B" w:rsidRPr="00253D9B" w:rsidRDefault="00253D9B" w:rsidP="00253D9B">
      <w:pPr>
        <w:tabs>
          <w:tab w:val="left" w:pos="4820"/>
        </w:tabs>
        <w:jc w:val="both"/>
        <w:rPr>
          <w:iCs/>
        </w:rPr>
      </w:pPr>
      <w:r w:rsidRPr="00253D9B">
        <w:rPr>
          <w:iCs/>
        </w:rPr>
        <w:t>Brasília – DF</w:t>
      </w:r>
    </w:p>
    <w:p w14:paraId="550791ED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</w:p>
    <w:p w14:paraId="1E761282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</w:p>
    <w:p w14:paraId="32B0BDCC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</w:p>
    <w:p w14:paraId="416E1A45" w14:textId="3A2055EF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  <w:r w:rsidRPr="00253D9B">
        <w:rPr>
          <w:b/>
          <w:iCs/>
        </w:rPr>
        <w:t>Assunto: Encaminha Requerimento.</w:t>
      </w:r>
    </w:p>
    <w:p w14:paraId="37F296C5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</w:p>
    <w:p w14:paraId="708EC4E7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</w:p>
    <w:p w14:paraId="3024BABE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</w:p>
    <w:p w14:paraId="0C1CE95D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  <w:r w:rsidRPr="00253D9B">
        <w:rPr>
          <w:iCs/>
        </w:rPr>
        <w:t>Senhor Senador,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17AFD" w14:textId="77777777" w:rsidR="00FA7B3A" w:rsidRDefault="00FA7B3A">
      <w:r>
        <w:separator/>
      </w:r>
    </w:p>
  </w:endnote>
  <w:endnote w:type="continuationSeparator" w:id="0">
    <w:p w14:paraId="2B4028E8" w14:textId="77777777" w:rsidR="00FA7B3A" w:rsidRDefault="00FA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15E08" w14:textId="77777777" w:rsidR="00FA7B3A" w:rsidRDefault="00FA7B3A">
      <w:r>
        <w:separator/>
      </w:r>
    </w:p>
  </w:footnote>
  <w:footnote w:type="continuationSeparator" w:id="0">
    <w:p w14:paraId="13C23DB9" w14:textId="77777777" w:rsidR="00FA7B3A" w:rsidRDefault="00FA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705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74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E29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04500C" w:tentative="1">
      <w:start w:val="1"/>
      <w:numFmt w:val="lowerLetter"/>
      <w:lvlText w:val="%2."/>
      <w:lvlJc w:val="left"/>
      <w:pPr>
        <w:ind w:left="1440" w:hanging="360"/>
      </w:pPr>
    </w:lvl>
    <w:lvl w:ilvl="2" w:tplc="6372784E" w:tentative="1">
      <w:start w:val="1"/>
      <w:numFmt w:val="lowerRoman"/>
      <w:lvlText w:val="%3."/>
      <w:lvlJc w:val="right"/>
      <w:pPr>
        <w:ind w:left="2160" w:hanging="180"/>
      </w:pPr>
    </w:lvl>
    <w:lvl w:ilvl="3" w:tplc="B6D824F6" w:tentative="1">
      <w:start w:val="1"/>
      <w:numFmt w:val="decimal"/>
      <w:lvlText w:val="%4."/>
      <w:lvlJc w:val="left"/>
      <w:pPr>
        <w:ind w:left="2880" w:hanging="360"/>
      </w:pPr>
    </w:lvl>
    <w:lvl w:ilvl="4" w:tplc="7C1CC59E" w:tentative="1">
      <w:start w:val="1"/>
      <w:numFmt w:val="lowerLetter"/>
      <w:lvlText w:val="%5."/>
      <w:lvlJc w:val="left"/>
      <w:pPr>
        <w:ind w:left="3600" w:hanging="360"/>
      </w:pPr>
    </w:lvl>
    <w:lvl w:ilvl="5" w:tplc="B5AE6702" w:tentative="1">
      <w:start w:val="1"/>
      <w:numFmt w:val="lowerRoman"/>
      <w:lvlText w:val="%6."/>
      <w:lvlJc w:val="right"/>
      <w:pPr>
        <w:ind w:left="4320" w:hanging="180"/>
      </w:pPr>
    </w:lvl>
    <w:lvl w:ilvl="6" w:tplc="2B1AC7F8" w:tentative="1">
      <w:start w:val="1"/>
      <w:numFmt w:val="decimal"/>
      <w:lvlText w:val="%7."/>
      <w:lvlJc w:val="left"/>
      <w:pPr>
        <w:ind w:left="5040" w:hanging="360"/>
      </w:pPr>
    </w:lvl>
    <w:lvl w:ilvl="7" w:tplc="113215B0" w:tentative="1">
      <w:start w:val="1"/>
      <w:numFmt w:val="lowerLetter"/>
      <w:lvlText w:val="%8."/>
      <w:lvlJc w:val="left"/>
      <w:pPr>
        <w:ind w:left="5760" w:hanging="360"/>
      </w:pPr>
    </w:lvl>
    <w:lvl w:ilvl="8" w:tplc="6434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93C01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90E99E" w:tentative="1">
      <w:start w:val="1"/>
      <w:numFmt w:val="lowerLetter"/>
      <w:lvlText w:val="%2."/>
      <w:lvlJc w:val="left"/>
      <w:pPr>
        <w:ind w:left="1440" w:hanging="360"/>
      </w:pPr>
    </w:lvl>
    <w:lvl w:ilvl="2" w:tplc="06D42E4C" w:tentative="1">
      <w:start w:val="1"/>
      <w:numFmt w:val="lowerRoman"/>
      <w:lvlText w:val="%3."/>
      <w:lvlJc w:val="right"/>
      <w:pPr>
        <w:ind w:left="2160" w:hanging="180"/>
      </w:pPr>
    </w:lvl>
    <w:lvl w:ilvl="3" w:tplc="A81CACD4" w:tentative="1">
      <w:start w:val="1"/>
      <w:numFmt w:val="decimal"/>
      <w:lvlText w:val="%4."/>
      <w:lvlJc w:val="left"/>
      <w:pPr>
        <w:ind w:left="2880" w:hanging="360"/>
      </w:pPr>
    </w:lvl>
    <w:lvl w:ilvl="4" w:tplc="AFC6E052" w:tentative="1">
      <w:start w:val="1"/>
      <w:numFmt w:val="lowerLetter"/>
      <w:lvlText w:val="%5."/>
      <w:lvlJc w:val="left"/>
      <w:pPr>
        <w:ind w:left="3600" w:hanging="360"/>
      </w:pPr>
    </w:lvl>
    <w:lvl w:ilvl="5" w:tplc="38987D7E" w:tentative="1">
      <w:start w:val="1"/>
      <w:numFmt w:val="lowerRoman"/>
      <w:lvlText w:val="%6."/>
      <w:lvlJc w:val="right"/>
      <w:pPr>
        <w:ind w:left="4320" w:hanging="180"/>
      </w:pPr>
    </w:lvl>
    <w:lvl w:ilvl="6" w:tplc="EB08471C" w:tentative="1">
      <w:start w:val="1"/>
      <w:numFmt w:val="decimal"/>
      <w:lvlText w:val="%7."/>
      <w:lvlJc w:val="left"/>
      <w:pPr>
        <w:ind w:left="5040" w:hanging="360"/>
      </w:pPr>
    </w:lvl>
    <w:lvl w:ilvl="7" w:tplc="84261B46" w:tentative="1">
      <w:start w:val="1"/>
      <w:numFmt w:val="lowerLetter"/>
      <w:lvlText w:val="%8."/>
      <w:lvlJc w:val="left"/>
      <w:pPr>
        <w:ind w:left="5760" w:hanging="360"/>
      </w:pPr>
    </w:lvl>
    <w:lvl w:ilvl="8" w:tplc="A3D0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5C4C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409D2E" w:tentative="1">
      <w:start w:val="1"/>
      <w:numFmt w:val="lowerLetter"/>
      <w:lvlText w:val="%2."/>
      <w:lvlJc w:val="left"/>
      <w:pPr>
        <w:ind w:left="1440" w:hanging="360"/>
      </w:pPr>
    </w:lvl>
    <w:lvl w:ilvl="2" w:tplc="6DBAF2C4" w:tentative="1">
      <w:start w:val="1"/>
      <w:numFmt w:val="lowerRoman"/>
      <w:lvlText w:val="%3."/>
      <w:lvlJc w:val="right"/>
      <w:pPr>
        <w:ind w:left="2160" w:hanging="180"/>
      </w:pPr>
    </w:lvl>
    <w:lvl w:ilvl="3" w:tplc="00E6EAD2" w:tentative="1">
      <w:start w:val="1"/>
      <w:numFmt w:val="decimal"/>
      <w:lvlText w:val="%4."/>
      <w:lvlJc w:val="left"/>
      <w:pPr>
        <w:ind w:left="2880" w:hanging="360"/>
      </w:pPr>
    </w:lvl>
    <w:lvl w:ilvl="4" w:tplc="1DDAAA34" w:tentative="1">
      <w:start w:val="1"/>
      <w:numFmt w:val="lowerLetter"/>
      <w:lvlText w:val="%5."/>
      <w:lvlJc w:val="left"/>
      <w:pPr>
        <w:ind w:left="3600" w:hanging="360"/>
      </w:pPr>
    </w:lvl>
    <w:lvl w:ilvl="5" w:tplc="304E7DB8" w:tentative="1">
      <w:start w:val="1"/>
      <w:numFmt w:val="lowerRoman"/>
      <w:lvlText w:val="%6."/>
      <w:lvlJc w:val="right"/>
      <w:pPr>
        <w:ind w:left="4320" w:hanging="180"/>
      </w:pPr>
    </w:lvl>
    <w:lvl w:ilvl="6" w:tplc="902099D0" w:tentative="1">
      <w:start w:val="1"/>
      <w:numFmt w:val="decimal"/>
      <w:lvlText w:val="%7."/>
      <w:lvlJc w:val="left"/>
      <w:pPr>
        <w:ind w:left="5040" w:hanging="360"/>
      </w:pPr>
    </w:lvl>
    <w:lvl w:ilvl="7" w:tplc="692C2EC8" w:tentative="1">
      <w:start w:val="1"/>
      <w:numFmt w:val="lowerLetter"/>
      <w:lvlText w:val="%8."/>
      <w:lvlJc w:val="left"/>
      <w:pPr>
        <w:ind w:left="5760" w:hanging="360"/>
      </w:pPr>
    </w:lvl>
    <w:lvl w:ilvl="8" w:tplc="09B4A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9A8B2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6A43E8" w:tentative="1">
      <w:start w:val="1"/>
      <w:numFmt w:val="lowerLetter"/>
      <w:lvlText w:val="%2."/>
      <w:lvlJc w:val="left"/>
      <w:pPr>
        <w:ind w:left="1440" w:hanging="360"/>
      </w:pPr>
    </w:lvl>
    <w:lvl w:ilvl="2" w:tplc="98C8DE28" w:tentative="1">
      <w:start w:val="1"/>
      <w:numFmt w:val="lowerRoman"/>
      <w:lvlText w:val="%3."/>
      <w:lvlJc w:val="right"/>
      <w:pPr>
        <w:ind w:left="2160" w:hanging="180"/>
      </w:pPr>
    </w:lvl>
    <w:lvl w:ilvl="3" w:tplc="2208F296" w:tentative="1">
      <w:start w:val="1"/>
      <w:numFmt w:val="decimal"/>
      <w:lvlText w:val="%4."/>
      <w:lvlJc w:val="left"/>
      <w:pPr>
        <w:ind w:left="2880" w:hanging="360"/>
      </w:pPr>
    </w:lvl>
    <w:lvl w:ilvl="4" w:tplc="FE14F34C" w:tentative="1">
      <w:start w:val="1"/>
      <w:numFmt w:val="lowerLetter"/>
      <w:lvlText w:val="%5."/>
      <w:lvlJc w:val="left"/>
      <w:pPr>
        <w:ind w:left="3600" w:hanging="360"/>
      </w:pPr>
    </w:lvl>
    <w:lvl w:ilvl="5" w:tplc="3E024326" w:tentative="1">
      <w:start w:val="1"/>
      <w:numFmt w:val="lowerRoman"/>
      <w:lvlText w:val="%6."/>
      <w:lvlJc w:val="right"/>
      <w:pPr>
        <w:ind w:left="4320" w:hanging="180"/>
      </w:pPr>
    </w:lvl>
    <w:lvl w:ilvl="6" w:tplc="88F0001C" w:tentative="1">
      <w:start w:val="1"/>
      <w:numFmt w:val="decimal"/>
      <w:lvlText w:val="%7."/>
      <w:lvlJc w:val="left"/>
      <w:pPr>
        <w:ind w:left="5040" w:hanging="360"/>
      </w:pPr>
    </w:lvl>
    <w:lvl w:ilvl="7" w:tplc="7F881EAC" w:tentative="1">
      <w:start w:val="1"/>
      <w:numFmt w:val="lowerLetter"/>
      <w:lvlText w:val="%8."/>
      <w:lvlJc w:val="left"/>
      <w:pPr>
        <w:ind w:left="5760" w:hanging="360"/>
      </w:pPr>
    </w:lvl>
    <w:lvl w:ilvl="8" w:tplc="04D82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102B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4EDB14" w:tentative="1">
      <w:start w:val="1"/>
      <w:numFmt w:val="lowerLetter"/>
      <w:lvlText w:val="%2."/>
      <w:lvlJc w:val="left"/>
      <w:pPr>
        <w:ind w:left="1440" w:hanging="360"/>
      </w:pPr>
    </w:lvl>
    <w:lvl w:ilvl="2" w:tplc="20826BD2" w:tentative="1">
      <w:start w:val="1"/>
      <w:numFmt w:val="lowerRoman"/>
      <w:lvlText w:val="%3."/>
      <w:lvlJc w:val="right"/>
      <w:pPr>
        <w:ind w:left="2160" w:hanging="180"/>
      </w:pPr>
    </w:lvl>
    <w:lvl w:ilvl="3" w:tplc="F7203A16" w:tentative="1">
      <w:start w:val="1"/>
      <w:numFmt w:val="decimal"/>
      <w:lvlText w:val="%4."/>
      <w:lvlJc w:val="left"/>
      <w:pPr>
        <w:ind w:left="2880" w:hanging="360"/>
      </w:pPr>
    </w:lvl>
    <w:lvl w:ilvl="4" w:tplc="E46CAB46" w:tentative="1">
      <w:start w:val="1"/>
      <w:numFmt w:val="lowerLetter"/>
      <w:lvlText w:val="%5."/>
      <w:lvlJc w:val="left"/>
      <w:pPr>
        <w:ind w:left="3600" w:hanging="360"/>
      </w:pPr>
    </w:lvl>
    <w:lvl w:ilvl="5" w:tplc="14F670A8" w:tentative="1">
      <w:start w:val="1"/>
      <w:numFmt w:val="lowerRoman"/>
      <w:lvlText w:val="%6."/>
      <w:lvlJc w:val="right"/>
      <w:pPr>
        <w:ind w:left="4320" w:hanging="180"/>
      </w:pPr>
    </w:lvl>
    <w:lvl w:ilvl="6" w:tplc="58CAC4F2" w:tentative="1">
      <w:start w:val="1"/>
      <w:numFmt w:val="decimal"/>
      <w:lvlText w:val="%7."/>
      <w:lvlJc w:val="left"/>
      <w:pPr>
        <w:ind w:left="5040" w:hanging="360"/>
      </w:pPr>
    </w:lvl>
    <w:lvl w:ilvl="7" w:tplc="2564BE38" w:tentative="1">
      <w:start w:val="1"/>
      <w:numFmt w:val="lowerLetter"/>
      <w:lvlText w:val="%8."/>
      <w:lvlJc w:val="left"/>
      <w:pPr>
        <w:ind w:left="5760" w:hanging="360"/>
      </w:pPr>
    </w:lvl>
    <w:lvl w:ilvl="8" w:tplc="0450A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F3A2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8A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04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E6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C0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0D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D0E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C7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A3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F2E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7E5DC2" w:tentative="1">
      <w:start w:val="1"/>
      <w:numFmt w:val="lowerLetter"/>
      <w:lvlText w:val="%2."/>
      <w:lvlJc w:val="left"/>
      <w:pPr>
        <w:ind w:left="1440" w:hanging="360"/>
      </w:pPr>
    </w:lvl>
    <w:lvl w:ilvl="2" w:tplc="4F4ED554" w:tentative="1">
      <w:start w:val="1"/>
      <w:numFmt w:val="lowerRoman"/>
      <w:lvlText w:val="%3."/>
      <w:lvlJc w:val="right"/>
      <w:pPr>
        <w:ind w:left="2160" w:hanging="180"/>
      </w:pPr>
    </w:lvl>
    <w:lvl w:ilvl="3" w:tplc="87E00A46" w:tentative="1">
      <w:start w:val="1"/>
      <w:numFmt w:val="decimal"/>
      <w:lvlText w:val="%4."/>
      <w:lvlJc w:val="left"/>
      <w:pPr>
        <w:ind w:left="2880" w:hanging="360"/>
      </w:pPr>
    </w:lvl>
    <w:lvl w:ilvl="4" w:tplc="89FCF820" w:tentative="1">
      <w:start w:val="1"/>
      <w:numFmt w:val="lowerLetter"/>
      <w:lvlText w:val="%5."/>
      <w:lvlJc w:val="left"/>
      <w:pPr>
        <w:ind w:left="3600" w:hanging="360"/>
      </w:pPr>
    </w:lvl>
    <w:lvl w:ilvl="5" w:tplc="8BD27BEC" w:tentative="1">
      <w:start w:val="1"/>
      <w:numFmt w:val="lowerRoman"/>
      <w:lvlText w:val="%6."/>
      <w:lvlJc w:val="right"/>
      <w:pPr>
        <w:ind w:left="4320" w:hanging="180"/>
      </w:pPr>
    </w:lvl>
    <w:lvl w:ilvl="6" w:tplc="758A8CEA" w:tentative="1">
      <w:start w:val="1"/>
      <w:numFmt w:val="decimal"/>
      <w:lvlText w:val="%7."/>
      <w:lvlJc w:val="left"/>
      <w:pPr>
        <w:ind w:left="5040" w:hanging="360"/>
      </w:pPr>
    </w:lvl>
    <w:lvl w:ilvl="7" w:tplc="8D6622EA" w:tentative="1">
      <w:start w:val="1"/>
      <w:numFmt w:val="lowerLetter"/>
      <w:lvlText w:val="%8."/>
      <w:lvlJc w:val="left"/>
      <w:pPr>
        <w:ind w:left="5760" w:hanging="360"/>
      </w:pPr>
    </w:lvl>
    <w:lvl w:ilvl="8" w:tplc="AE265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9A7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477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CED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AC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04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02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E8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0B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C9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945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0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8E0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06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6D2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188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40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25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2C0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51C77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11A18F2">
      <w:start w:val="1"/>
      <w:numFmt w:val="lowerLetter"/>
      <w:lvlText w:val="%2."/>
      <w:lvlJc w:val="left"/>
      <w:pPr>
        <w:ind w:left="1364" w:hanging="360"/>
      </w:pPr>
    </w:lvl>
    <w:lvl w:ilvl="2" w:tplc="816204A6">
      <w:start w:val="1"/>
      <w:numFmt w:val="lowerRoman"/>
      <w:lvlText w:val="%3."/>
      <w:lvlJc w:val="right"/>
      <w:pPr>
        <w:ind w:left="2084" w:hanging="180"/>
      </w:pPr>
    </w:lvl>
    <w:lvl w:ilvl="3" w:tplc="B9CEB6E0">
      <w:start w:val="1"/>
      <w:numFmt w:val="decimal"/>
      <w:lvlText w:val="%4."/>
      <w:lvlJc w:val="left"/>
      <w:pPr>
        <w:ind w:left="2804" w:hanging="360"/>
      </w:pPr>
    </w:lvl>
    <w:lvl w:ilvl="4" w:tplc="3F82EC72">
      <w:start w:val="1"/>
      <w:numFmt w:val="lowerLetter"/>
      <w:lvlText w:val="%5."/>
      <w:lvlJc w:val="left"/>
      <w:pPr>
        <w:ind w:left="3524" w:hanging="360"/>
      </w:pPr>
    </w:lvl>
    <w:lvl w:ilvl="5" w:tplc="68388D80">
      <w:start w:val="1"/>
      <w:numFmt w:val="lowerRoman"/>
      <w:lvlText w:val="%6."/>
      <w:lvlJc w:val="right"/>
      <w:pPr>
        <w:ind w:left="4244" w:hanging="180"/>
      </w:pPr>
    </w:lvl>
    <w:lvl w:ilvl="6" w:tplc="EC32C74E">
      <w:start w:val="1"/>
      <w:numFmt w:val="decimal"/>
      <w:lvlText w:val="%7."/>
      <w:lvlJc w:val="left"/>
      <w:pPr>
        <w:ind w:left="4964" w:hanging="360"/>
      </w:pPr>
    </w:lvl>
    <w:lvl w:ilvl="7" w:tplc="7F74E4FE">
      <w:start w:val="1"/>
      <w:numFmt w:val="lowerLetter"/>
      <w:lvlText w:val="%8."/>
      <w:lvlJc w:val="left"/>
      <w:pPr>
        <w:ind w:left="5684" w:hanging="360"/>
      </w:pPr>
    </w:lvl>
    <w:lvl w:ilvl="8" w:tplc="849488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AE78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ECE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E3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0D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09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CA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AEA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A8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F8A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CACB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B62D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D2D9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1A92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261B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8041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E269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C4D8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10C9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24EB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47086FC" w:tentative="1">
      <w:start w:val="1"/>
      <w:numFmt w:val="lowerLetter"/>
      <w:lvlText w:val="%2."/>
      <w:lvlJc w:val="left"/>
      <w:pPr>
        <w:ind w:left="1440" w:hanging="360"/>
      </w:pPr>
    </w:lvl>
    <w:lvl w:ilvl="2" w:tplc="D66EF160" w:tentative="1">
      <w:start w:val="1"/>
      <w:numFmt w:val="lowerRoman"/>
      <w:lvlText w:val="%3."/>
      <w:lvlJc w:val="right"/>
      <w:pPr>
        <w:ind w:left="2160" w:hanging="180"/>
      </w:pPr>
    </w:lvl>
    <w:lvl w:ilvl="3" w:tplc="9E54A440" w:tentative="1">
      <w:start w:val="1"/>
      <w:numFmt w:val="decimal"/>
      <w:lvlText w:val="%4."/>
      <w:lvlJc w:val="left"/>
      <w:pPr>
        <w:ind w:left="2880" w:hanging="360"/>
      </w:pPr>
    </w:lvl>
    <w:lvl w:ilvl="4" w:tplc="A27CE230" w:tentative="1">
      <w:start w:val="1"/>
      <w:numFmt w:val="lowerLetter"/>
      <w:lvlText w:val="%5."/>
      <w:lvlJc w:val="left"/>
      <w:pPr>
        <w:ind w:left="3600" w:hanging="360"/>
      </w:pPr>
    </w:lvl>
    <w:lvl w:ilvl="5" w:tplc="F3F83424" w:tentative="1">
      <w:start w:val="1"/>
      <w:numFmt w:val="lowerRoman"/>
      <w:lvlText w:val="%6."/>
      <w:lvlJc w:val="right"/>
      <w:pPr>
        <w:ind w:left="4320" w:hanging="180"/>
      </w:pPr>
    </w:lvl>
    <w:lvl w:ilvl="6" w:tplc="9EF8FD28" w:tentative="1">
      <w:start w:val="1"/>
      <w:numFmt w:val="decimal"/>
      <w:lvlText w:val="%7."/>
      <w:lvlJc w:val="left"/>
      <w:pPr>
        <w:ind w:left="5040" w:hanging="360"/>
      </w:pPr>
    </w:lvl>
    <w:lvl w:ilvl="7" w:tplc="817A8A94" w:tentative="1">
      <w:start w:val="1"/>
      <w:numFmt w:val="lowerLetter"/>
      <w:lvlText w:val="%8."/>
      <w:lvlJc w:val="left"/>
      <w:pPr>
        <w:ind w:left="5760" w:hanging="360"/>
      </w:pPr>
    </w:lvl>
    <w:lvl w:ilvl="8" w:tplc="D8E2D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DE6A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C0680C" w:tentative="1">
      <w:start w:val="1"/>
      <w:numFmt w:val="lowerLetter"/>
      <w:lvlText w:val="%2."/>
      <w:lvlJc w:val="left"/>
      <w:pPr>
        <w:ind w:left="1440" w:hanging="360"/>
      </w:pPr>
    </w:lvl>
    <w:lvl w:ilvl="2" w:tplc="2C68129E" w:tentative="1">
      <w:start w:val="1"/>
      <w:numFmt w:val="lowerRoman"/>
      <w:lvlText w:val="%3."/>
      <w:lvlJc w:val="right"/>
      <w:pPr>
        <w:ind w:left="2160" w:hanging="180"/>
      </w:pPr>
    </w:lvl>
    <w:lvl w:ilvl="3" w:tplc="9DB47480" w:tentative="1">
      <w:start w:val="1"/>
      <w:numFmt w:val="decimal"/>
      <w:lvlText w:val="%4."/>
      <w:lvlJc w:val="left"/>
      <w:pPr>
        <w:ind w:left="2880" w:hanging="360"/>
      </w:pPr>
    </w:lvl>
    <w:lvl w:ilvl="4" w:tplc="DEA863CE" w:tentative="1">
      <w:start w:val="1"/>
      <w:numFmt w:val="lowerLetter"/>
      <w:lvlText w:val="%5."/>
      <w:lvlJc w:val="left"/>
      <w:pPr>
        <w:ind w:left="3600" w:hanging="360"/>
      </w:pPr>
    </w:lvl>
    <w:lvl w:ilvl="5" w:tplc="444C9FB6" w:tentative="1">
      <w:start w:val="1"/>
      <w:numFmt w:val="lowerRoman"/>
      <w:lvlText w:val="%6."/>
      <w:lvlJc w:val="right"/>
      <w:pPr>
        <w:ind w:left="4320" w:hanging="180"/>
      </w:pPr>
    </w:lvl>
    <w:lvl w:ilvl="6" w:tplc="872C2B5A" w:tentative="1">
      <w:start w:val="1"/>
      <w:numFmt w:val="decimal"/>
      <w:lvlText w:val="%7."/>
      <w:lvlJc w:val="left"/>
      <w:pPr>
        <w:ind w:left="5040" w:hanging="360"/>
      </w:pPr>
    </w:lvl>
    <w:lvl w:ilvl="7" w:tplc="7F788CAC" w:tentative="1">
      <w:start w:val="1"/>
      <w:numFmt w:val="lowerLetter"/>
      <w:lvlText w:val="%8."/>
      <w:lvlJc w:val="left"/>
      <w:pPr>
        <w:ind w:left="5760" w:hanging="360"/>
      </w:pPr>
    </w:lvl>
    <w:lvl w:ilvl="8" w:tplc="337EC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A94FD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C05FA8" w:tentative="1">
      <w:start w:val="1"/>
      <w:numFmt w:val="lowerLetter"/>
      <w:lvlText w:val="%2."/>
      <w:lvlJc w:val="left"/>
      <w:pPr>
        <w:ind w:left="1440" w:hanging="360"/>
      </w:pPr>
    </w:lvl>
    <w:lvl w:ilvl="2" w:tplc="44BAE2FC" w:tentative="1">
      <w:start w:val="1"/>
      <w:numFmt w:val="lowerRoman"/>
      <w:lvlText w:val="%3."/>
      <w:lvlJc w:val="right"/>
      <w:pPr>
        <w:ind w:left="2160" w:hanging="180"/>
      </w:pPr>
    </w:lvl>
    <w:lvl w:ilvl="3" w:tplc="82464F4C" w:tentative="1">
      <w:start w:val="1"/>
      <w:numFmt w:val="decimal"/>
      <w:lvlText w:val="%4."/>
      <w:lvlJc w:val="left"/>
      <w:pPr>
        <w:ind w:left="2880" w:hanging="360"/>
      </w:pPr>
    </w:lvl>
    <w:lvl w:ilvl="4" w:tplc="8BA00302" w:tentative="1">
      <w:start w:val="1"/>
      <w:numFmt w:val="lowerLetter"/>
      <w:lvlText w:val="%5."/>
      <w:lvlJc w:val="left"/>
      <w:pPr>
        <w:ind w:left="3600" w:hanging="360"/>
      </w:pPr>
    </w:lvl>
    <w:lvl w:ilvl="5" w:tplc="DFDA416A" w:tentative="1">
      <w:start w:val="1"/>
      <w:numFmt w:val="lowerRoman"/>
      <w:lvlText w:val="%6."/>
      <w:lvlJc w:val="right"/>
      <w:pPr>
        <w:ind w:left="4320" w:hanging="180"/>
      </w:pPr>
    </w:lvl>
    <w:lvl w:ilvl="6" w:tplc="F2C06404" w:tentative="1">
      <w:start w:val="1"/>
      <w:numFmt w:val="decimal"/>
      <w:lvlText w:val="%7."/>
      <w:lvlJc w:val="left"/>
      <w:pPr>
        <w:ind w:left="5040" w:hanging="360"/>
      </w:pPr>
    </w:lvl>
    <w:lvl w:ilvl="7" w:tplc="67780528" w:tentative="1">
      <w:start w:val="1"/>
      <w:numFmt w:val="lowerLetter"/>
      <w:lvlText w:val="%8."/>
      <w:lvlJc w:val="left"/>
      <w:pPr>
        <w:ind w:left="5760" w:hanging="360"/>
      </w:pPr>
    </w:lvl>
    <w:lvl w:ilvl="8" w:tplc="3A3C5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A90CB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67293FA" w:tentative="1">
      <w:start w:val="1"/>
      <w:numFmt w:val="lowerLetter"/>
      <w:lvlText w:val="%2."/>
      <w:lvlJc w:val="left"/>
      <w:pPr>
        <w:ind w:left="1364" w:hanging="360"/>
      </w:pPr>
    </w:lvl>
    <w:lvl w:ilvl="2" w:tplc="415CF4CA" w:tentative="1">
      <w:start w:val="1"/>
      <w:numFmt w:val="lowerRoman"/>
      <w:lvlText w:val="%3."/>
      <w:lvlJc w:val="right"/>
      <w:pPr>
        <w:ind w:left="2084" w:hanging="180"/>
      </w:pPr>
    </w:lvl>
    <w:lvl w:ilvl="3" w:tplc="A4D89740" w:tentative="1">
      <w:start w:val="1"/>
      <w:numFmt w:val="decimal"/>
      <w:lvlText w:val="%4."/>
      <w:lvlJc w:val="left"/>
      <w:pPr>
        <w:ind w:left="2804" w:hanging="360"/>
      </w:pPr>
    </w:lvl>
    <w:lvl w:ilvl="4" w:tplc="D8EEAC84" w:tentative="1">
      <w:start w:val="1"/>
      <w:numFmt w:val="lowerLetter"/>
      <w:lvlText w:val="%5."/>
      <w:lvlJc w:val="left"/>
      <w:pPr>
        <w:ind w:left="3524" w:hanging="360"/>
      </w:pPr>
    </w:lvl>
    <w:lvl w:ilvl="5" w:tplc="BC0EEE3E" w:tentative="1">
      <w:start w:val="1"/>
      <w:numFmt w:val="lowerRoman"/>
      <w:lvlText w:val="%6."/>
      <w:lvlJc w:val="right"/>
      <w:pPr>
        <w:ind w:left="4244" w:hanging="180"/>
      </w:pPr>
    </w:lvl>
    <w:lvl w:ilvl="6" w:tplc="6C7649B0" w:tentative="1">
      <w:start w:val="1"/>
      <w:numFmt w:val="decimal"/>
      <w:lvlText w:val="%7."/>
      <w:lvlJc w:val="left"/>
      <w:pPr>
        <w:ind w:left="4964" w:hanging="360"/>
      </w:pPr>
    </w:lvl>
    <w:lvl w:ilvl="7" w:tplc="7BAE35C8" w:tentative="1">
      <w:start w:val="1"/>
      <w:numFmt w:val="lowerLetter"/>
      <w:lvlText w:val="%8."/>
      <w:lvlJc w:val="left"/>
      <w:pPr>
        <w:ind w:left="5684" w:hanging="360"/>
      </w:pPr>
    </w:lvl>
    <w:lvl w:ilvl="8" w:tplc="9968D7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42C7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62207A" w:tentative="1">
      <w:start w:val="1"/>
      <w:numFmt w:val="lowerLetter"/>
      <w:lvlText w:val="%2."/>
      <w:lvlJc w:val="left"/>
      <w:pPr>
        <w:ind w:left="1440" w:hanging="360"/>
      </w:pPr>
    </w:lvl>
    <w:lvl w:ilvl="2" w:tplc="7324B562" w:tentative="1">
      <w:start w:val="1"/>
      <w:numFmt w:val="lowerRoman"/>
      <w:lvlText w:val="%3."/>
      <w:lvlJc w:val="right"/>
      <w:pPr>
        <w:ind w:left="2160" w:hanging="180"/>
      </w:pPr>
    </w:lvl>
    <w:lvl w:ilvl="3" w:tplc="13DC52F2" w:tentative="1">
      <w:start w:val="1"/>
      <w:numFmt w:val="decimal"/>
      <w:lvlText w:val="%4."/>
      <w:lvlJc w:val="left"/>
      <w:pPr>
        <w:ind w:left="2880" w:hanging="360"/>
      </w:pPr>
    </w:lvl>
    <w:lvl w:ilvl="4" w:tplc="7CA689F6" w:tentative="1">
      <w:start w:val="1"/>
      <w:numFmt w:val="lowerLetter"/>
      <w:lvlText w:val="%5."/>
      <w:lvlJc w:val="left"/>
      <w:pPr>
        <w:ind w:left="3600" w:hanging="360"/>
      </w:pPr>
    </w:lvl>
    <w:lvl w:ilvl="5" w:tplc="4544CBFE" w:tentative="1">
      <w:start w:val="1"/>
      <w:numFmt w:val="lowerRoman"/>
      <w:lvlText w:val="%6."/>
      <w:lvlJc w:val="right"/>
      <w:pPr>
        <w:ind w:left="4320" w:hanging="180"/>
      </w:pPr>
    </w:lvl>
    <w:lvl w:ilvl="6" w:tplc="5C4EA56C" w:tentative="1">
      <w:start w:val="1"/>
      <w:numFmt w:val="decimal"/>
      <w:lvlText w:val="%7."/>
      <w:lvlJc w:val="left"/>
      <w:pPr>
        <w:ind w:left="5040" w:hanging="360"/>
      </w:pPr>
    </w:lvl>
    <w:lvl w:ilvl="7" w:tplc="A0D6AE02" w:tentative="1">
      <w:start w:val="1"/>
      <w:numFmt w:val="lowerLetter"/>
      <w:lvlText w:val="%8."/>
      <w:lvlJc w:val="left"/>
      <w:pPr>
        <w:ind w:left="5760" w:hanging="360"/>
      </w:pPr>
    </w:lvl>
    <w:lvl w:ilvl="8" w:tplc="0AC47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58076637">
    <w:abstractNumId w:val="19"/>
  </w:num>
  <w:num w:numId="2" w16cid:durableId="1648122903">
    <w:abstractNumId w:val="6"/>
  </w:num>
  <w:num w:numId="3" w16cid:durableId="1453666836">
    <w:abstractNumId w:val="10"/>
  </w:num>
  <w:num w:numId="4" w16cid:durableId="1289045638">
    <w:abstractNumId w:val="27"/>
  </w:num>
  <w:num w:numId="5" w16cid:durableId="548032">
    <w:abstractNumId w:val="0"/>
  </w:num>
  <w:num w:numId="6" w16cid:durableId="870337498">
    <w:abstractNumId w:val="11"/>
  </w:num>
  <w:num w:numId="7" w16cid:durableId="924726796">
    <w:abstractNumId w:val="28"/>
  </w:num>
  <w:num w:numId="8" w16cid:durableId="11359469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066476">
    <w:abstractNumId w:val="1"/>
  </w:num>
  <w:num w:numId="10" w16cid:durableId="781416404">
    <w:abstractNumId w:val="0"/>
    <w:lvlOverride w:ilvl="0">
      <w:startOverride w:val="1"/>
    </w:lvlOverride>
  </w:num>
  <w:num w:numId="11" w16cid:durableId="206989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2285069">
    <w:abstractNumId w:val="6"/>
  </w:num>
  <w:num w:numId="13" w16cid:durableId="527379522">
    <w:abstractNumId w:val="27"/>
  </w:num>
  <w:num w:numId="14" w16cid:durableId="1456480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162618">
    <w:abstractNumId w:val="20"/>
  </w:num>
  <w:num w:numId="16" w16cid:durableId="11627714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605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617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898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1560740">
    <w:abstractNumId w:val="24"/>
  </w:num>
  <w:num w:numId="21" w16cid:durableId="1194924254">
    <w:abstractNumId w:val="8"/>
  </w:num>
  <w:num w:numId="22" w16cid:durableId="1360398815">
    <w:abstractNumId w:val="31"/>
  </w:num>
  <w:num w:numId="23" w16cid:durableId="2110854837">
    <w:abstractNumId w:val="34"/>
  </w:num>
  <w:num w:numId="24" w16cid:durableId="2085059908">
    <w:abstractNumId w:val="32"/>
  </w:num>
  <w:num w:numId="25" w16cid:durableId="2032803696">
    <w:abstractNumId w:val="12"/>
  </w:num>
  <w:num w:numId="26" w16cid:durableId="947810400">
    <w:abstractNumId w:val="33"/>
  </w:num>
  <w:num w:numId="27" w16cid:durableId="1528786217">
    <w:abstractNumId w:val="7"/>
  </w:num>
  <w:num w:numId="28" w16cid:durableId="1782650706">
    <w:abstractNumId w:val="30"/>
  </w:num>
  <w:num w:numId="29" w16cid:durableId="1761366424">
    <w:abstractNumId w:val="16"/>
  </w:num>
  <w:num w:numId="30" w16cid:durableId="1733694134">
    <w:abstractNumId w:val="2"/>
  </w:num>
  <w:num w:numId="31" w16cid:durableId="509106143">
    <w:abstractNumId w:val="25"/>
  </w:num>
  <w:num w:numId="32" w16cid:durableId="840587708">
    <w:abstractNumId w:val="17"/>
  </w:num>
  <w:num w:numId="33" w16cid:durableId="1347898687">
    <w:abstractNumId w:val="15"/>
  </w:num>
  <w:num w:numId="34" w16cid:durableId="1615356821">
    <w:abstractNumId w:val="3"/>
  </w:num>
  <w:num w:numId="35" w16cid:durableId="1789081114">
    <w:abstractNumId w:val="4"/>
  </w:num>
  <w:num w:numId="36" w16cid:durableId="621763717">
    <w:abstractNumId w:val="14"/>
  </w:num>
  <w:num w:numId="37" w16cid:durableId="1197693075">
    <w:abstractNumId w:val="9"/>
  </w:num>
  <w:num w:numId="38" w16cid:durableId="1563367045">
    <w:abstractNumId w:val="13"/>
  </w:num>
  <w:num w:numId="39" w16cid:durableId="546139651">
    <w:abstractNumId w:val="22"/>
  </w:num>
  <w:num w:numId="40" w16cid:durableId="1207718315">
    <w:abstractNumId w:val="29"/>
  </w:num>
  <w:num w:numId="41" w16cid:durableId="676931045">
    <w:abstractNumId w:val="18"/>
  </w:num>
  <w:num w:numId="42" w16cid:durableId="15642966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D4EA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2024-06-03T15:30:00Z</cp:lastPrinted>
  <dcterms:created xsi:type="dcterms:W3CDTF">2024-02-15T14:56:00Z</dcterms:created>
  <dcterms:modified xsi:type="dcterms:W3CDTF">2024-08-12T12:45:00Z</dcterms:modified>
</cp:coreProperties>
</file>