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281C43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A4685">
        <w:rPr>
          <w:rFonts w:ascii="Times New Roman" w:hAnsi="Times New Roman"/>
          <w:szCs w:val="24"/>
        </w:rPr>
        <w:t>3</w:t>
      </w:r>
      <w:r w:rsidR="004E015E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A3CDB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A2C04">
        <w:rPr>
          <w:rFonts w:ascii="Times New Roman" w:hAnsi="Times New Roman"/>
          <w:szCs w:val="24"/>
        </w:rPr>
        <w:t>1</w:t>
      </w:r>
      <w:r w:rsidR="004E015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A4685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F01F4C0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A10D1E">
        <w:rPr>
          <w:iCs/>
          <w:color w:val="000000"/>
        </w:rPr>
        <w:t xml:space="preserve"> </w:t>
      </w:r>
      <w:r w:rsidR="00A10D1E" w:rsidRPr="00A10D1E">
        <w:rPr>
          <w:iCs/>
          <w:color w:val="000000"/>
        </w:rPr>
        <w:t>o Requerimento n</w:t>
      </w:r>
      <w:r w:rsidR="00A10D1E" w:rsidRPr="00A10D1E">
        <w:rPr>
          <w:iCs/>
          <w:color w:val="000000"/>
          <w:vertAlign w:val="superscript"/>
        </w:rPr>
        <w:t>o</w:t>
      </w:r>
      <w:r w:rsidR="00A10D1E" w:rsidRPr="00A10D1E">
        <w:rPr>
          <w:iCs/>
          <w:color w:val="000000"/>
        </w:rPr>
        <w:t xml:space="preserve"> 1</w:t>
      </w:r>
      <w:r w:rsidR="00A10D1E">
        <w:rPr>
          <w:iCs/>
          <w:color w:val="000000"/>
        </w:rPr>
        <w:t>63</w:t>
      </w:r>
      <w:r w:rsidR="00A10D1E" w:rsidRPr="00A10D1E">
        <w:rPr>
          <w:iCs/>
          <w:color w:val="000000"/>
        </w:rPr>
        <w:t>/2024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 w:rsidR="005A4685">
        <w:rPr>
          <w:iCs/>
          <w:color w:val="000000"/>
        </w:rPr>
        <w:t xml:space="preserve"> 6</w:t>
      </w:r>
      <w:r w:rsidR="004E015E">
        <w:rPr>
          <w:iCs/>
          <w:color w:val="000000"/>
        </w:rPr>
        <w:t>92</w:t>
      </w:r>
      <w:r w:rsidR="005A4685">
        <w:rPr>
          <w:iCs/>
          <w:color w:val="000000"/>
        </w:rPr>
        <w:t xml:space="preserve"> a </w:t>
      </w:r>
      <w:r w:rsidR="004E015E">
        <w:rPr>
          <w:iCs/>
          <w:color w:val="000000"/>
        </w:rPr>
        <w:t>709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4E015E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4E015E">
        <w:rPr>
          <w:iCs/>
        </w:rPr>
        <w:t>12</w:t>
      </w:r>
      <w:r>
        <w:rPr>
          <w:iCs/>
        </w:rPr>
        <w:t xml:space="preserve"> de </w:t>
      </w:r>
      <w:r w:rsidR="005A4685">
        <w:rPr>
          <w:iCs/>
        </w:rPr>
        <w:t>agosto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FE32308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23B42889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F8018" w14:textId="77777777" w:rsidR="009141EB" w:rsidRDefault="009141EB">
      <w:r>
        <w:separator/>
      </w:r>
    </w:p>
  </w:endnote>
  <w:endnote w:type="continuationSeparator" w:id="0">
    <w:p w14:paraId="48C78308" w14:textId="77777777" w:rsidR="009141EB" w:rsidRDefault="0091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7276A" w14:textId="77777777" w:rsidR="009141EB" w:rsidRDefault="009141EB">
      <w:r>
        <w:separator/>
      </w:r>
    </w:p>
  </w:footnote>
  <w:footnote w:type="continuationSeparator" w:id="0">
    <w:p w14:paraId="7BB27FB1" w14:textId="77777777" w:rsidR="009141EB" w:rsidRDefault="0091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E9B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298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3F235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063322" w:tentative="1">
      <w:start w:val="1"/>
      <w:numFmt w:val="lowerLetter"/>
      <w:lvlText w:val="%2."/>
      <w:lvlJc w:val="left"/>
      <w:pPr>
        <w:ind w:left="1440" w:hanging="360"/>
      </w:pPr>
    </w:lvl>
    <w:lvl w:ilvl="2" w:tplc="24E6F288" w:tentative="1">
      <w:start w:val="1"/>
      <w:numFmt w:val="lowerRoman"/>
      <w:lvlText w:val="%3."/>
      <w:lvlJc w:val="right"/>
      <w:pPr>
        <w:ind w:left="2160" w:hanging="180"/>
      </w:pPr>
    </w:lvl>
    <w:lvl w:ilvl="3" w:tplc="CD9A28A4" w:tentative="1">
      <w:start w:val="1"/>
      <w:numFmt w:val="decimal"/>
      <w:lvlText w:val="%4."/>
      <w:lvlJc w:val="left"/>
      <w:pPr>
        <w:ind w:left="2880" w:hanging="360"/>
      </w:pPr>
    </w:lvl>
    <w:lvl w:ilvl="4" w:tplc="9F0294DA" w:tentative="1">
      <w:start w:val="1"/>
      <w:numFmt w:val="lowerLetter"/>
      <w:lvlText w:val="%5."/>
      <w:lvlJc w:val="left"/>
      <w:pPr>
        <w:ind w:left="3600" w:hanging="360"/>
      </w:pPr>
    </w:lvl>
    <w:lvl w:ilvl="5" w:tplc="1CDC6BB6" w:tentative="1">
      <w:start w:val="1"/>
      <w:numFmt w:val="lowerRoman"/>
      <w:lvlText w:val="%6."/>
      <w:lvlJc w:val="right"/>
      <w:pPr>
        <w:ind w:left="4320" w:hanging="180"/>
      </w:pPr>
    </w:lvl>
    <w:lvl w:ilvl="6" w:tplc="A4AE1B36" w:tentative="1">
      <w:start w:val="1"/>
      <w:numFmt w:val="decimal"/>
      <w:lvlText w:val="%7."/>
      <w:lvlJc w:val="left"/>
      <w:pPr>
        <w:ind w:left="5040" w:hanging="360"/>
      </w:pPr>
    </w:lvl>
    <w:lvl w:ilvl="7" w:tplc="5AF83100" w:tentative="1">
      <w:start w:val="1"/>
      <w:numFmt w:val="lowerLetter"/>
      <w:lvlText w:val="%8."/>
      <w:lvlJc w:val="left"/>
      <w:pPr>
        <w:ind w:left="5760" w:hanging="360"/>
      </w:pPr>
    </w:lvl>
    <w:lvl w:ilvl="8" w:tplc="54BC4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FAC58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3E7B0C" w:tentative="1">
      <w:start w:val="1"/>
      <w:numFmt w:val="lowerLetter"/>
      <w:lvlText w:val="%2."/>
      <w:lvlJc w:val="left"/>
      <w:pPr>
        <w:ind w:left="1440" w:hanging="360"/>
      </w:pPr>
    </w:lvl>
    <w:lvl w:ilvl="2" w:tplc="1AE07D1C" w:tentative="1">
      <w:start w:val="1"/>
      <w:numFmt w:val="lowerRoman"/>
      <w:lvlText w:val="%3."/>
      <w:lvlJc w:val="right"/>
      <w:pPr>
        <w:ind w:left="2160" w:hanging="180"/>
      </w:pPr>
    </w:lvl>
    <w:lvl w:ilvl="3" w:tplc="4350D56A" w:tentative="1">
      <w:start w:val="1"/>
      <w:numFmt w:val="decimal"/>
      <w:lvlText w:val="%4."/>
      <w:lvlJc w:val="left"/>
      <w:pPr>
        <w:ind w:left="2880" w:hanging="360"/>
      </w:pPr>
    </w:lvl>
    <w:lvl w:ilvl="4" w:tplc="F1C4A864" w:tentative="1">
      <w:start w:val="1"/>
      <w:numFmt w:val="lowerLetter"/>
      <w:lvlText w:val="%5."/>
      <w:lvlJc w:val="left"/>
      <w:pPr>
        <w:ind w:left="3600" w:hanging="360"/>
      </w:pPr>
    </w:lvl>
    <w:lvl w:ilvl="5" w:tplc="B074DAB8" w:tentative="1">
      <w:start w:val="1"/>
      <w:numFmt w:val="lowerRoman"/>
      <w:lvlText w:val="%6."/>
      <w:lvlJc w:val="right"/>
      <w:pPr>
        <w:ind w:left="4320" w:hanging="180"/>
      </w:pPr>
    </w:lvl>
    <w:lvl w:ilvl="6" w:tplc="793C5430" w:tentative="1">
      <w:start w:val="1"/>
      <w:numFmt w:val="decimal"/>
      <w:lvlText w:val="%7."/>
      <w:lvlJc w:val="left"/>
      <w:pPr>
        <w:ind w:left="5040" w:hanging="360"/>
      </w:pPr>
    </w:lvl>
    <w:lvl w:ilvl="7" w:tplc="45AE87F4" w:tentative="1">
      <w:start w:val="1"/>
      <w:numFmt w:val="lowerLetter"/>
      <w:lvlText w:val="%8."/>
      <w:lvlJc w:val="left"/>
      <w:pPr>
        <w:ind w:left="5760" w:hanging="360"/>
      </w:pPr>
    </w:lvl>
    <w:lvl w:ilvl="8" w:tplc="3F3AE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4C09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E01D0" w:tentative="1">
      <w:start w:val="1"/>
      <w:numFmt w:val="lowerLetter"/>
      <w:lvlText w:val="%2."/>
      <w:lvlJc w:val="left"/>
      <w:pPr>
        <w:ind w:left="1440" w:hanging="360"/>
      </w:pPr>
    </w:lvl>
    <w:lvl w:ilvl="2" w:tplc="E1E21F94" w:tentative="1">
      <w:start w:val="1"/>
      <w:numFmt w:val="lowerRoman"/>
      <w:lvlText w:val="%3."/>
      <w:lvlJc w:val="right"/>
      <w:pPr>
        <w:ind w:left="2160" w:hanging="180"/>
      </w:pPr>
    </w:lvl>
    <w:lvl w:ilvl="3" w:tplc="E5383A50" w:tentative="1">
      <w:start w:val="1"/>
      <w:numFmt w:val="decimal"/>
      <w:lvlText w:val="%4."/>
      <w:lvlJc w:val="left"/>
      <w:pPr>
        <w:ind w:left="2880" w:hanging="360"/>
      </w:pPr>
    </w:lvl>
    <w:lvl w:ilvl="4" w:tplc="A13CEF94" w:tentative="1">
      <w:start w:val="1"/>
      <w:numFmt w:val="lowerLetter"/>
      <w:lvlText w:val="%5."/>
      <w:lvlJc w:val="left"/>
      <w:pPr>
        <w:ind w:left="3600" w:hanging="360"/>
      </w:pPr>
    </w:lvl>
    <w:lvl w:ilvl="5" w:tplc="9E467984" w:tentative="1">
      <w:start w:val="1"/>
      <w:numFmt w:val="lowerRoman"/>
      <w:lvlText w:val="%6."/>
      <w:lvlJc w:val="right"/>
      <w:pPr>
        <w:ind w:left="4320" w:hanging="180"/>
      </w:pPr>
    </w:lvl>
    <w:lvl w:ilvl="6" w:tplc="3A647890" w:tentative="1">
      <w:start w:val="1"/>
      <w:numFmt w:val="decimal"/>
      <w:lvlText w:val="%7."/>
      <w:lvlJc w:val="left"/>
      <w:pPr>
        <w:ind w:left="5040" w:hanging="360"/>
      </w:pPr>
    </w:lvl>
    <w:lvl w:ilvl="7" w:tplc="C2720978" w:tentative="1">
      <w:start w:val="1"/>
      <w:numFmt w:val="lowerLetter"/>
      <w:lvlText w:val="%8."/>
      <w:lvlJc w:val="left"/>
      <w:pPr>
        <w:ind w:left="5760" w:hanging="360"/>
      </w:pPr>
    </w:lvl>
    <w:lvl w:ilvl="8" w:tplc="B2201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B324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5CF304" w:tentative="1">
      <w:start w:val="1"/>
      <w:numFmt w:val="lowerLetter"/>
      <w:lvlText w:val="%2."/>
      <w:lvlJc w:val="left"/>
      <w:pPr>
        <w:ind w:left="1440" w:hanging="360"/>
      </w:pPr>
    </w:lvl>
    <w:lvl w:ilvl="2" w:tplc="974CEB3E" w:tentative="1">
      <w:start w:val="1"/>
      <w:numFmt w:val="lowerRoman"/>
      <w:lvlText w:val="%3."/>
      <w:lvlJc w:val="right"/>
      <w:pPr>
        <w:ind w:left="2160" w:hanging="180"/>
      </w:pPr>
    </w:lvl>
    <w:lvl w:ilvl="3" w:tplc="376EED3E" w:tentative="1">
      <w:start w:val="1"/>
      <w:numFmt w:val="decimal"/>
      <w:lvlText w:val="%4."/>
      <w:lvlJc w:val="left"/>
      <w:pPr>
        <w:ind w:left="2880" w:hanging="360"/>
      </w:pPr>
    </w:lvl>
    <w:lvl w:ilvl="4" w:tplc="FFE6D7B6" w:tentative="1">
      <w:start w:val="1"/>
      <w:numFmt w:val="lowerLetter"/>
      <w:lvlText w:val="%5."/>
      <w:lvlJc w:val="left"/>
      <w:pPr>
        <w:ind w:left="3600" w:hanging="360"/>
      </w:pPr>
    </w:lvl>
    <w:lvl w:ilvl="5" w:tplc="194CCDD8" w:tentative="1">
      <w:start w:val="1"/>
      <w:numFmt w:val="lowerRoman"/>
      <w:lvlText w:val="%6."/>
      <w:lvlJc w:val="right"/>
      <w:pPr>
        <w:ind w:left="4320" w:hanging="180"/>
      </w:pPr>
    </w:lvl>
    <w:lvl w:ilvl="6" w:tplc="879A909A" w:tentative="1">
      <w:start w:val="1"/>
      <w:numFmt w:val="decimal"/>
      <w:lvlText w:val="%7."/>
      <w:lvlJc w:val="left"/>
      <w:pPr>
        <w:ind w:left="5040" w:hanging="360"/>
      </w:pPr>
    </w:lvl>
    <w:lvl w:ilvl="7" w:tplc="DB58723C" w:tentative="1">
      <w:start w:val="1"/>
      <w:numFmt w:val="lowerLetter"/>
      <w:lvlText w:val="%8."/>
      <w:lvlJc w:val="left"/>
      <w:pPr>
        <w:ind w:left="5760" w:hanging="360"/>
      </w:pPr>
    </w:lvl>
    <w:lvl w:ilvl="8" w:tplc="01E2A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46A7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E4BB88" w:tentative="1">
      <w:start w:val="1"/>
      <w:numFmt w:val="lowerLetter"/>
      <w:lvlText w:val="%2."/>
      <w:lvlJc w:val="left"/>
      <w:pPr>
        <w:ind w:left="1440" w:hanging="360"/>
      </w:pPr>
    </w:lvl>
    <w:lvl w:ilvl="2" w:tplc="D2907EA2" w:tentative="1">
      <w:start w:val="1"/>
      <w:numFmt w:val="lowerRoman"/>
      <w:lvlText w:val="%3."/>
      <w:lvlJc w:val="right"/>
      <w:pPr>
        <w:ind w:left="2160" w:hanging="180"/>
      </w:pPr>
    </w:lvl>
    <w:lvl w:ilvl="3" w:tplc="9BDCD1D4" w:tentative="1">
      <w:start w:val="1"/>
      <w:numFmt w:val="decimal"/>
      <w:lvlText w:val="%4."/>
      <w:lvlJc w:val="left"/>
      <w:pPr>
        <w:ind w:left="2880" w:hanging="360"/>
      </w:pPr>
    </w:lvl>
    <w:lvl w:ilvl="4" w:tplc="3EAE1166" w:tentative="1">
      <w:start w:val="1"/>
      <w:numFmt w:val="lowerLetter"/>
      <w:lvlText w:val="%5."/>
      <w:lvlJc w:val="left"/>
      <w:pPr>
        <w:ind w:left="3600" w:hanging="360"/>
      </w:pPr>
    </w:lvl>
    <w:lvl w:ilvl="5" w:tplc="B3AE9360" w:tentative="1">
      <w:start w:val="1"/>
      <w:numFmt w:val="lowerRoman"/>
      <w:lvlText w:val="%6."/>
      <w:lvlJc w:val="right"/>
      <w:pPr>
        <w:ind w:left="4320" w:hanging="180"/>
      </w:pPr>
    </w:lvl>
    <w:lvl w:ilvl="6" w:tplc="37449F32" w:tentative="1">
      <w:start w:val="1"/>
      <w:numFmt w:val="decimal"/>
      <w:lvlText w:val="%7."/>
      <w:lvlJc w:val="left"/>
      <w:pPr>
        <w:ind w:left="5040" w:hanging="360"/>
      </w:pPr>
    </w:lvl>
    <w:lvl w:ilvl="7" w:tplc="B97683A4" w:tentative="1">
      <w:start w:val="1"/>
      <w:numFmt w:val="lowerLetter"/>
      <w:lvlText w:val="%8."/>
      <w:lvlJc w:val="left"/>
      <w:pPr>
        <w:ind w:left="5760" w:hanging="360"/>
      </w:pPr>
    </w:lvl>
    <w:lvl w:ilvl="8" w:tplc="B72A3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3C87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81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A4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09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43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EE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65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CE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08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B5AB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E0954" w:tentative="1">
      <w:start w:val="1"/>
      <w:numFmt w:val="lowerLetter"/>
      <w:lvlText w:val="%2."/>
      <w:lvlJc w:val="left"/>
      <w:pPr>
        <w:ind w:left="1440" w:hanging="360"/>
      </w:pPr>
    </w:lvl>
    <w:lvl w:ilvl="2" w:tplc="30B26B28" w:tentative="1">
      <w:start w:val="1"/>
      <w:numFmt w:val="lowerRoman"/>
      <w:lvlText w:val="%3."/>
      <w:lvlJc w:val="right"/>
      <w:pPr>
        <w:ind w:left="2160" w:hanging="180"/>
      </w:pPr>
    </w:lvl>
    <w:lvl w:ilvl="3" w:tplc="648CC6F2" w:tentative="1">
      <w:start w:val="1"/>
      <w:numFmt w:val="decimal"/>
      <w:lvlText w:val="%4."/>
      <w:lvlJc w:val="left"/>
      <w:pPr>
        <w:ind w:left="2880" w:hanging="360"/>
      </w:pPr>
    </w:lvl>
    <w:lvl w:ilvl="4" w:tplc="EDE03E14" w:tentative="1">
      <w:start w:val="1"/>
      <w:numFmt w:val="lowerLetter"/>
      <w:lvlText w:val="%5."/>
      <w:lvlJc w:val="left"/>
      <w:pPr>
        <w:ind w:left="3600" w:hanging="360"/>
      </w:pPr>
    </w:lvl>
    <w:lvl w:ilvl="5" w:tplc="F9000752" w:tentative="1">
      <w:start w:val="1"/>
      <w:numFmt w:val="lowerRoman"/>
      <w:lvlText w:val="%6."/>
      <w:lvlJc w:val="right"/>
      <w:pPr>
        <w:ind w:left="4320" w:hanging="180"/>
      </w:pPr>
    </w:lvl>
    <w:lvl w:ilvl="6" w:tplc="1744D9AE" w:tentative="1">
      <w:start w:val="1"/>
      <w:numFmt w:val="decimal"/>
      <w:lvlText w:val="%7."/>
      <w:lvlJc w:val="left"/>
      <w:pPr>
        <w:ind w:left="5040" w:hanging="360"/>
      </w:pPr>
    </w:lvl>
    <w:lvl w:ilvl="7" w:tplc="98FC982E" w:tentative="1">
      <w:start w:val="1"/>
      <w:numFmt w:val="lowerLetter"/>
      <w:lvlText w:val="%8."/>
      <w:lvlJc w:val="left"/>
      <w:pPr>
        <w:ind w:left="5760" w:hanging="360"/>
      </w:pPr>
    </w:lvl>
    <w:lvl w:ilvl="8" w:tplc="9DDA2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1322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1C05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843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48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2F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64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129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C6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165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5B26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A8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4AC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D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0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E4A6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CB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662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DA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1B2C9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4504FEE">
      <w:start w:val="1"/>
      <w:numFmt w:val="lowerLetter"/>
      <w:lvlText w:val="%2."/>
      <w:lvlJc w:val="left"/>
      <w:pPr>
        <w:ind w:left="1364" w:hanging="360"/>
      </w:pPr>
    </w:lvl>
    <w:lvl w:ilvl="2" w:tplc="F8266AC6">
      <w:start w:val="1"/>
      <w:numFmt w:val="lowerRoman"/>
      <w:lvlText w:val="%3."/>
      <w:lvlJc w:val="right"/>
      <w:pPr>
        <w:ind w:left="2084" w:hanging="180"/>
      </w:pPr>
    </w:lvl>
    <w:lvl w:ilvl="3" w:tplc="C562E2B4">
      <w:start w:val="1"/>
      <w:numFmt w:val="decimal"/>
      <w:lvlText w:val="%4."/>
      <w:lvlJc w:val="left"/>
      <w:pPr>
        <w:ind w:left="2804" w:hanging="360"/>
      </w:pPr>
    </w:lvl>
    <w:lvl w:ilvl="4" w:tplc="C0D42610">
      <w:start w:val="1"/>
      <w:numFmt w:val="lowerLetter"/>
      <w:lvlText w:val="%5."/>
      <w:lvlJc w:val="left"/>
      <w:pPr>
        <w:ind w:left="3524" w:hanging="360"/>
      </w:pPr>
    </w:lvl>
    <w:lvl w:ilvl="5" w:tplc="86FAAC2C">
      <w:start w:val="1"/>
      <w:numFmt w:val="lowerRoman"/>
      <w:lvlText w:val="%6."/>
      <w:lvlJc w:val="right"/>
      <w:pPr>
        <w:ind w:left="4244" w:hanging="180"/>
      </w:pPr>
    </w:lvl>
    <w:lvl w:ilvl="6" w:tplc="938A79F6">
      <w:start w:val="1"/>
      <w:numFmt w:val="decimal"/>
      <w:lvlText w:val="%7."/>
      <w:lvlJc w:val="left"/>
      <w:pPr>
        <w:ind w:left="4964" w:hanging="360"/>
      </w:pPr>
    </w:lvl>
    <w:lvl w:ilvl="7" w:tplc="723CDBB2">
      <w:start w:val="1"/>
      <w:numFmt w:val="lowerLetter"/>
      <w:lvlText w:val="%8."/>
      <w:lvlJc w:val="left"/>
      <w:pPr>
        <w:ind w:left="5684" w:hanging="360"/>
      </w:pPr>
    </w:lvl>
    <w:lvl w:ilvl="8" w:tplc="C414E70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DC4B5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7F6B0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ED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8F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8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2EA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89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2C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83A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F2CF8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606A5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6AD5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5E1E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AE9A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FC8C0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A832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E45E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AE05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F065D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86A84F2" w:tentative="1">
      <w:start w:val="1"/>
      <w:numFmt w:val="lowerLetter"/>
      <w:lvlText w:val="%2."/>
      <w:lvlJc w:val="left"/>
      <w:pPr>
        <w:ind w:left="1440" w:hanging="360"/>
      </w:pPr>
    </w:lvl>
    <w:lvl w:ilvl="2" w:tplc="BDFA9CBE" w:tentative="1">
      <w:start w:val="1"/>
      <w:numFmt w:val="lowerRoman"/>
      <w:lvlText w:val="%3."/>
      <w:lvlJc w:val="right"/>
      <w:pPr>
        <w:ind w:left="2160" w:hanging="180"/>
      </w:pPr>
    </w:lvl>
    <w:lvl w:ilvl="3" w:tplc="CAF0081E" w:tentative="1">
      <w:start w:val="1"/>
      <w:numFmt w:val="decimal"/>
      <w:lvlText w:val="%4."/>
      <w:lvlJc w:val="left"/>
      <w:pPr>
        <w:ind w:left="2880" w:hanging="360"/>
      </w:pPr>
    </w:lvl>
    <w:lvl w:ilvl="4" w:tplc="AC526742" w:tentative="1">
      <w:start w:val="1"/>
      <w:numFmt w:val="lowerLetter"/>
      <w:lvlText w:val="%5."/>
      <w:lvlJc w:val="left"/>
      <w:pPr>
        <w:ind w:left="3600" w:hanging="360"/>
      </w:pPr>
    </w:lvl>
    <w:lvl w:ilvl="5" w:tplc="D360BC78" w:tentative="1">
      <w:start w:val="1"/>
      <w:numFmt w:val="lowerRoman"/>
      <w:lvlText w:val="%6."/>
      <w:lvlJc w:val="right"/>
      <w:pPr>
        <w:ind w:left="4320" w:hanging="180"/>
      </w:pPr>
    </w:lvl>
    <w:lvl w:ilvl="6" w:tplc="D4EE6DE2" w:tentative="1">
      <w:start w:val="1"/>
      <w:numFmt w:val="decimal"/>
      <w:lvlText w:val="%7."/>
      <w:lvlJc w:val="left"/>
      <w:pPr>
        <w:ind w:left="5040" w:hanging="360"/>
      </w:pPr>
    </w:lvl>
    <w:lvl w:ilvl="7" w:tplc="FE84BDF2" w:tentative="1">
      <w:start w:val="1"/>
      <w:numFmt w:val="lowerLetter"/>
      <w:lvlText w:val="%8."/>
      <w:lvlJc w:val="left"/>
      <w:pPr>
        <w:ind w:left="5760" w:hanging="360"/>
      </w:pPr>
    </w:lvl>
    <w:lvl w:ilvl="8" w:tplc="93222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6A4B1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C8F56C" w:tentative="1">
      <w:start w:val="1"/>
      <w:numFmt w:val="lowerLetter"/>
      <w:lvlText w:val="%2."/>
      <w:lvlJc w:val="left"/>
      <w:pPr>
        <w:ind w:left="1440" w:hanging="360"/>
      </w:pPr>
    </w:lvl>
    <w:lvl w:ilvl="2" w:tplc="DC3C8EC8" w:tentative="1">
      <w:start w:val="1"/>
      <w:numFmt w:val="lowerRoman"/>
      <w:lvlText w:val="%3."/>
      <w:lvlJc w:val="right"/>
      <w:pPr>
        <w:ind w:left="2160" w:hanging="180"/>
      </w:pPr>
    </w:lvl>
    <w:lvl w:ilvl="3" w:tplc="FE30354C" w:tentative="1">
      <w:start w:val="1"/>
      <w:numFmt w:val="decimal"/>
      <w:lvlText w:val="%4."/>
      <w:lvlJc w:val="left"/>
      <w:pPr>
        <w:ind w:left="2880" w:hanging="360"/>
      </w:pPr>
    </w:lvl>
    <w:lvl w:ilvl="4" w:tplc="15941B64" w:tentative="1">
      <w:start w:val="1"/>
      <w:numFmt w:val="lowerLetter"/>
      <w:lvlText w:val="%5."/>
      <w:lvlJc w:val="left"/>
      <w:pPr>
        <w:ind w:left="3600" w:hanging="360"/>
      </w:pPr>
    </w:lvl>
    <w:lvl w:ilvl="5" w:tplc="13306514" w:tentative="1">
      <w:start w:val="1"/>
      <w:numFmt w:val="lowerRoman"/>
      <w:lvlText w:val="%6."/>
      <w:lvlJc w:val="right"/>
      <w:pPr>
        <w:ind w:left="4320" w:hanging="180"/>
      </w:pPr>
    </w:lvl>
    <w:lvl w:ilvl="6" w:tplc="4000C0E4" w:tentative="1">
      <w:start w:val="1"/>
      <w:numFmt w:val="decimal"/>
      <w:lvlText w:val="%7."/>
      <w:lvlJc w:val="left"/>
      <w:pPr>
        <w:ind w:left="5040" w:hanging="360"/>
      </w:pPr>
    </w:lvl>
    <w:lvl w:ilvl="7" w:tplc="9A9AB2C4" w:tentative="1">
      <w:start w:val="1"/>
      <w:numFmt w:val="lowerLetter"/>
      <w:lvlText w:val="%8."/>
      <w:lvlJc w:val="left"/>
      <w:pPr>
        <w:ind w:left="5760" w:hanging="360"/>
      </w:pPr>
    </w:lvl>
    <w:lvl w:ilvl="8" w:tplc="8F2C0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CEC7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B61E12" w:tentative="1">
      <w:start w:val="1"/>
      <w:numFmt w:val="lowerLetter"/>
      <w:lvlText w:val="%2."/>
      <w:lvlJc w:val="left"/>
      <w:pPr>
        <w:ind w:left="1440" w:hanging="360"/>
      </w:pPr>
    </w:lvl>
    <w:lvl w:ilvl="2" w:tplc="1274628C" w:tentative="1">
      <w:start w:val="1"/>
      <w:numFmt w:val="lowerRoman"/>
      <w:lvlText w:val="%3."/>
      <w:lvlJc w:val="right"/>
      <w:pPr>
        <w:ind w:left="2160" w:hanging="180"/>
      </w:pPr>
    </w:lvl>
    <w:lvl w:ilvl="3" w:tplc="F3605F6A" w:tentative="1">
      <w:start w:val="1"/>
      <w:numFmt w:val="decimal"/>
      <w:lvlText w:val="%4."/>
      <w:lvlJc w:val="left"/>
      <w:pPr>
        <w:ind w:left="2880" w:hanging="360"/>
      </w:pPr>
    </w:lvl>
    <w:lvl w:ilvl="4" w:tplc="E25C6338" w:tentative="1">
      <w:start w:val="1"/>
      <w:numFmt w:val="lowerLetter"/>
      <w:lvlText w:val="%5."/>
      <w:lvlJc w:val="left"/>
      <w:pPr>
        <w:ind w:left="3600" w:hanging="360"/>
      </w:pPr>
    </w:lvl>
    <w:lvl w:ilvl="5" w:tplc="D1FE7DFC" w:tentative="1">
      <w:start w:val="1"/>
      <w:numFmt w:val="lowerRoman"/>
      <w:lvlText w:val="%6."/>
      <w:lvlJc w:val="right"/>
      <w:pPr>
        <w:ind w:left="4320" w:hanging="180"/>
      </w:pPr>
    </w:lvl>
    <w:lvl w:ilvl="6" w:tplc="9D0AF20E" w:tentative="1">
      <w:start w:val="1"/>
      <w:numFmt w:val="decimal"/>
      <w:lvlText w:val="%7."/>
      <w:lvlJc w:val="left"/>
      <w:pPr>
        <w:ind w:left="5040" w:hanging="360"/>
      </w:pPr>
    </w:lvl>
    <w:lvl w:ilvl="7" w:tplc="8F0E8E5C" w:tentative="1">
      <w:start w:val="1"/>
      <w:numFmt w:val="lowerLetter"/>
      <w:lvlText w:val="%8."/>
      <w:lvlJc w:val="left"/>
      <w:pPr>
        <w:ind w:left="5760" w:hanging="360"/>
      </w:pPr>
    </w:lvl>
    <w:lvl w:ilvl="8" w:tplc="E116A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CEE4C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61CB44C" w:tentative="1">
      <w:start w:val="1"/>
      <w:numFmt w:val="lowerLetter"/>
      <w:lvlText w:val="%2."/>
      <w:lvlJc w:val="left"/>
      <w:pPr>
        <w:ind w:left="1364" w:hanging="360"/>
      </w:pPr>
    </w:lvl>
    <w:lvl w:ilvl="2" w:tplc="66183440" w:tentative="1">
      <w:start w:val="1"/>
      <w:numFmt w:val="lowerRoman"/>
      <w:lvlText w:val="%3."/>
      <w:lvlJc w:val="right"/>
      <w:pPr>
        <w:ind w:left="2084" w:hanging="180"/>
      </w:pPr>
    </w:lvl>
    <w:lvl w:ilvl="3" w:tplc="E802190E" w:tentative="1">
      <w:start w:val="1"/>
      <w:numFmt w:val="decimal"/>
      <w:lvlText w:val="%4."/>
      <w:lvlJc w:val="left"/>
      <w:pPr>
        <w:ind w:left="2804" w:hanging="360"/>
      </w:pPr>
    </w:lvl>
    <w:lvl w:ilvl="4" w:tplc="973094FC" w:tentative="1">
      <w:start w:val="1"/>
      <w:numFmt w:val="lowerLetter"/>
      <w:lvlText w:val="%5."/>
      <w:lvlJc w:val="left"/>
      <w:pPr>
        <w:ind w:left="3524" w:hanging="360"/>
      </w:pPr>
    </w:lvl>
    <w:lvl w:ilvl="5" w:tplc="075A6FC2" w:tentative="1">
      <w:start w:val="1"/>
      <w:numFmt w:val="lowerRoman"/>
      <w:lvlText w:val="%6."/>
      <w:lvlJc w:val="right"/>
      <w:pPr>
        <w:ind w:left="4244" w:hanging="180"/>
      </w:pPr>
    </w:lvl>
    <w:lvl w:ilvl="6" w:tplc="D134643E" w:tentative="1">
      <w:start w:val="1"/>
      <w:numFmt w:val="decimal"/>
      <w:lvlText w:val="%7."/>
      <w:lvlJc w:val="left"/>
      <w:pPr>
        <w:ind w:left="4964" w:hanging="360"/>
      </w:pPr>
    </w:lvl>
    <w:lvl w:ilvl="7" w:tplc="0BEEF8C4" w:tentative="1">
      <w:start w:val="1"/>
      <w:numFmt w:val="lowerLetter"/>
      <w:lvlText w:val="%8."/>
      <w:lvlJc w:val="left"/>
      <w:pPr>
        <w:ind w:left="5684" w:hanging="360"/>
      </w:pPr>
    </w:lvl>
    <w:lvl w:ilvl="8" w:tplc="1E76E8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3A2D6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6AE286" w:tentative="1">
      <w:start w:val="1"/>
      <w:numFmt w:val="lowerLetter"/>
      <w:lvlText w:val="%2."/>
      <w:lvlJc w:val="left"/>
      <w:pPr>
        <w:ind w:left="1440" w:hanging="360"/>
      </w:pPr>
    </w:lvl>
    <w:lvl w:ilvl="2" w:tplc="CA84A702" w:tentative="1">
      <w:start w:val="1"/>
      <w:numFmt w:val="lowerRoman"/>
      <w:lvlText w:val="%3."/>
      <w:lvlJc w:val="right"/>
      <w:pPr>
        <w:ind w:left="2160" w:hanging="180"/>
      </w:pPr>
    </w:lvl>
    <w:lvl w:ilvl="3" w:tplc="8C4828DE" w:tentative="1">
      <w:start w:val="1"/>
      <w:numFmt w:val="decimal"/>
      <w:lvlText w:val="%4."/>
      <w:lvlJc w:val="left"/>
      <w:pPr>
        <w:ind w:left="2880" w:hanging="360"/>
      </w:pPr>
    </w:lvl>
    <w:lvl w:ilvl="4" w:tplc="147A03F0" w:tentative="1">
      <w:start w:val="1"/>
      <w:numFmt w:val="lowerLetter"/>
      <w:lvlText w:val="%5."/>
      <w:lvlJc w:val="left"/>
      <w:pPr>
        <w:ind w:left="3600" w:hanging="360"/>
      </w:pPr>
    </w:lvl>
    <w:lvl w:ilvl="5" w:tplc="55FC0264" w:tentative="1">
      <w:start w:val="1"/>
      <w:numFmt w:val="lowerRoman"/>
      <w:lvlText w:val="%6."/>
      <w:lvlJc w:val="right"/>
      <w:pPr>
        <w:ind w:left="4320" w:hanging="180"/>
      </w:pPr>
    </w:lvl>
    <w:lvl w:ilvl="6" w:tplc="100E6CE8" w:tentative="1">
      <w:start w:val="1"/>
      <w:numFmt w:val="decimal"/>
      <w:lvlText w:val="%7."/>
      <w:lvlJc w:val="left"/>
      <w:pPr>
        <w:ind w:left="5040" w:hanging="360"/>
      </w:pPr>
    </w:lvl>
    <w:lvl w:ilvl="7" w:tplc="75BC3C18" w:tentative="1">
      <w:start w:val="1"/>
      <w:numFmt w:val="lowerLetter"/>
      <w:lvlText w:val="%8."/>
      <w:lvlJc w:val="left"/>
      <w:pPr>
        <w:ind w:left="5760" w:hanging="360"/>
      </w:pPr>
    </w:lvl>
    <w:lvl w:ilvl="8" w:tplc="EDFCA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6508438">
    <w:abstractNumId w:val="19"/>
  </w:num>
  <w:num w:numId="2" w16cid:durableId="1635260106">
    <w:abstractNumId w:val="6"/>
  </w:num>
  <w:num w:numId="3" w16cid:durableId="476067044">
    <w:abstractNumId w:val="10"/>
  </w:num>
  <w:num w:numId="4" w16cid:durableId="1702971882">
    <w:abstractNumId w:val="27"/>
  </w:num>
  <w:num w:numId="5" w16cid:durableId="1766881194">
    <w:abstractNumId w:val="0"/>
  </w:num>
  <w:num w:numId="6" w16cid:durableId="640575954">
    <w:abstractNumId w:val="11"/>
  </w:num>
  <w:num w:numId="7" w16cid:durableId="732890072">
    <w:abstractNumId w:val="28"/>
  </w:num>
  <w:num w:numId="8" w16cid:durableId="3287530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849471">
    <w:abstractNumId w:val="1"/>
  </w:num>
  <w:num w:numId="10" w16cid:durableId="1654219202">
    <w:abstractNumId w:val="0"/>
    <w:lvlOverride w:ilvl="0">
      <w:startOverride w:val="1"/>
    </w:lvlOverride>
  </w:num>
  <w:num w:numId="11" w16cid:durableId="1201282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3740764">
    <w:abstractNumId w:val="6"/>
  </w:num>
  <w:num w:numId="13" w16cid:durableId="403919773">
    <w:abstractNumId w:val="27"/>
  </w:num>
  <w:num w:numId="14" w16cid:durableId="8300291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676822">
    <w:abstractNumId w:val="20"/>
  </w:num>
  <w:num w:numId="16" w16cid:durableId="19335833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81056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03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95709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9349403">
    <w:abstractNumId w:val="24"/>
  </w:num>
  <w:num w:numId="21" w16cid:durableId="370957467">
    <w:abstractNumId w:val="8"/>
  </w:num>
  <w:num w:numId="22" w16cid:durableId="930702852">
    <w:abstractNumId w:val="31"/>
  </w:num>
  <w:num w:numId="23" w16cid:durableId="1630478660">
    <w:abstractNumId w:val="34"/>
  </w:num>
  <w:num w:numId="24" w16cid:durableId="1925020972">
    <w:abstractNumId w:val="32"/>
  </w:num>
  <w:num w:numId="25" w16cid:durableId="213470936">
    <w:abstractNumId w:val="12"/>
  </w:num>
  <w:num w:numId="26" w16cid:durableId="448208748">
    <w:abstractNumId w:val="33"/>
  </w:num>
  <w:num w:numId="27" w16cid:durableId="683827101">
    <w:abstractNumId w:val="7"/>
  </w:num>
  <w:num w:numId="28" w16cid:durableId="363097189">
    <w:abstractNumId w:val="30"/>
  </w:num>
  <w:num w:numId="29" w16cid:durableId="1317339651">
    <w:abstractNumId w:val="16"/>
  </w:num>
  <w:num w:numId="30" w16cid:durableId="2135175009">
    <w:abstractNumId w:val="2"/>
  </w:num>
  <w:num w:numId="31" w16cid:durableId="719548225">
    <w:abstractNumId w:val="25"/>
  </w:num>
  <w:num w:numId="32" w16cid:durableId="1638142783">
    <w:abstractNumId w:val="17"/>
  </w:num>
  <w:num w:numId="33" w16cid:durableId="1534222318">
    <w:abstractNumId w:val="15"/>
  </w:num>
  <w:num w:numId="34" w16cid:durableId="332997881">
    <w:abstractNumId w:val="3"/>
  </w:num>
  <w:num w:numId="35" w16cid:durableId="33893829">
    <w:abstractNumId w:val="4"/>
  </w:num>
  <w:num w:numId="36" w16cid:durableId="1712340789">
    <w:abstractNumId w:val="14"/>
  </w:num>
  <w:num w:numId="37" w16cid:durableId="805201731">
    <w:abstractNumId w:val="9"/>
  </w:num>
  <w:num w:numId="38" w16cid:durableId="2067489784">
    <w:abstractNumId w:val="13"/>
  </w:num>
  <w:num w:numId="39" w16cid:durableId="458452959">
    <w:abstractNumId w:val="22"/>
  </w:num>
  <w:num w:numId="40" w16cid:durableId="1801462106">
    <w:abstractNumId w:val="29"/>
  </w:num>
  <w:num w:numId="41" w16cid:durableId="1562327401">
    <w:abstractNumId w:val="18"/>
  </w:num>
  <w:num w:numId="42" w16cid:durableId="15484484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8B2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8782A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015E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4685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C7651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B24B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41EB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0D1E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1C9C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1EEE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2FF6C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39</cp:revision>
  <cp:lastPrinted>2024-03-12T14:19:00Z</cp:lastPrinted>
  <dcterms:created xsi:type="dcterms:W3CDTF">2024-02-15T14:56:00Z</dcterms:created>
  <dcterms:modified xsi:type="dcterms:W3CDTF">2024-08-14T12:37:00Z</dcterms:modified>
</cp:coreProperties>
</file>