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1326F36A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5575ED">
        <w:rPr>
          <w:rFonts w:ascii="Times New Roman" w:hAnsi="Times New Roman"/>
          <w:szCs w:val="24"/>
        </w:rPr>
        <w:t>3</w:t>
      </w:r>
      <w:r w:rsidR="00560DE4">
        <w:rPr>
          <w:rFonts w:ascii="Times New Roman" w:hAnsi="Times New Roman"/>
          <w:szCs w:val="24"/>
        </w:rPr>
        <w:t>1</w:t>
      </w:r>
      <w:r w:rsidR="00F8503C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7699A42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C4401">
        <w:rPr>
          <w:rFonts w:ascii="Times New Roman" w:hAnsi="Times New Roman"/>
          <w:szCs w:val="24"/>
        </w:rPr>
        <w:t>1</w:t>
      </w:r>
      <w:r w:rsidR="00901E57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 xml:space="preserve"> de </w:t>
      </w:r>
      <w:r w:rsidR="005575ED">
        <w:rPr>
          <w:rFonts w:ascii="Times New Roman" w:hAnsi="Times New Roman"/>
          <w:szCs w:val="24"/>
        </w:rPr>
        <w:t>agosto</w:t>
      </w:r>
      <w:r w:rsidRPr="002A1E6C">
        <w:rPr>
          <w:rFonts w:ascii="Times New Roman" w:hAnsi="Times New Roman"/>
          <w:szCs w:val="24"/>
        </w:rPr>
        <w:t xml:space="preserve">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7BB95D4" w14:textId="77777777" w:rsidR="00F8503C" w:rsidRPr="00F8503C" w:rsidRDefault="00F8503C" w:rsidP="00F8503C">
      <w:pPr>
        <w:tabs>
          <w:tab w:val="left" w:pos="4820"/>
        </w:tabs>
        <w:jc w:val="both"/>
        <w:rPr>
          <w:iCs/>
        </w:rPr>
      </w:pPr>
      <w:r w:rsidRPr="00F8503C">
        <w:rPr>
          <w:iCs/>
        </w:rPr>
        <w:t>A Sua Excelência o Senhor</w:t>
      </w:r>
    </w:p>
    <w:p w14:paraId="126FB5E4" w14:textId="77777777" w:rsidR="00F8503C" w:rsidRPr="00F8503C" w:rsidRDefault="00F8503C" w:rsidP="00F8503C">
      <w:pPr>
        <w:tabs>
          <w:tab w:val="left" w:pos="4820"/>
        </w:tabs>
        <w:jc w:val="both"/>
        <w:rPr>
          <w:b/>
          <w:bCs/>
          <w:iCs/>
        </w:rPr>
      </w:pPr>
      <w:r w:rsidRPr="00F8503C">
        <w:rPr>
          <w:b/>
          <w:bCs/>
          <w:iCs/>
        </w:rPr>
        <w:t>CORONEL ASSIS</w:t>
      </w:r>
    </w:p>
    <w:p w14:paraId="62A1B76E" w14:textId="77777777" w:rsidR="00F8503C" w:rsidRPr="00F8503C" w:rsidRDefault="00F8503C" w:rsidP="00F8503C">
      <w:pPr>
        <w:tabs>
          <w:tab w:val="left" w:pos="4820"/>
        </w:tabs>
        <w:jc w:val="both"/>
        <w:rPr>
          <w:iCs/>
        </w:rPr>
      </w:pPr>
      <w:r w:rsidRPr="00F8503C">
        <w:rPr>
          <w:iCs/>
        </w:rPr>
        <w:t>Deputado Federal</w:t>
      </w:r>
    </w:p>
    <w:p w14:paraId="7106DB5D" w14:textId="77777777" w:rsidR="00F8503C" w:rsidRPr="00F8503C" w:rsidRDefault="00F8503C" w:rsidP="00F8503C">
      <w:pPr>
        <w:tabs>
          <w:tab w:val="left" w:pos="4820"/>
        </w:tabs>
        <w:jc w:val="both"/>
        <w:rPr>
          <w:iCs/>
        </w:rPr>
      </w:pPr>
      <w:r w:rsidRPr="00F8503C">
        <w:rPr>
          <w:iCs/>
        </w:rPr>
        <w:t>Brasília – DF</w:t>
      </w:r>
    </w:p>
    <w:p w14:paraId="2F1A67E9" w14:textId="77777777" w:rsidR="00F8503C" w:rsidRPr="00F8503C" w:rsidRDefault="00F8503C" w:rsidP="00F8503C">
      <w:pPr>
        <w:tabs>
          <w:tab w:val="left" w:pos="4820"/>
        </w:tabs>
        <w:jc w:val="both"/>
        <w:rPr>
          <w:b/>
          <w:iCs/>
        </w:rPr>
      </w:pPr>
    </w:p>
    <w:p w14:paraId="2311297E" w14:textId="77777777" w:rsidR="00F8503C" w:rsidRPr="00F8503C" w:rsidRDefault="00F8503C" w:rsidP="00F8503C">
      <w:pPr>
        <w:tabs>
          <w:tab w:val="left" w:pos="4820"/>
        </w:tabs>
        <w:jc w:val="both"/>
        <w:rPr>
          <w:b/>
          <w:iCs/>
        </w:rPr>
      </w:pPr>
    </w:p>
    <w:p w14:paraId="64718410" w14:textId="77777777" w:rsidR="00F8503C" w:rsidRPr="00F8503C" w:rsidRDefault="00F8503C" w:rsidP="00F8503C">
      <w:pPr>
        <w:tabs>
          <w:tab w:val="left" w:pos="4820"/>
        </w:tabs>
        <w:jc w:val="both"/>
        <w:rPr>
          <w:b/>
          <w:iCs/>
        </w:rPr>
      </w:pPr>
    </w:p>
    <w:p w14:paraId="71E449FA" w14:textId="77777777" w:rsidR="00F8503C" w:rsidRPr="00F8503C" w:rsidRDefault="00F8503C" w:rsidP="00F8503C">
      <w:pPr>
        <w:tabs>
          <w:tab w:val="left" w:pos="4820"/>
        </w:tabs>
        <w:jc w:val="both"/>
        <w:rPr>
          <w:b/>
          <w:iCs/>
        </w:rPr>
      </w:pPr>
      <w:r w:rsidRPr="00F8503C">
        <w:rPr>
          <w:bCs/>
          <w:iCs/>
        </w:rPr>
        <w:t>Assunto:</w:t>
      </w:r>
      <w:r w:rsidRPr="00F8503C">
        <w:rPr>
          <w:b/>
          <w:iCs/>
        </w:rPr>
        <w:t xml:space="preserve"> Encaminha Requerimento.</w:t>
      </w:r>
    </w:p>
    <w:p w14:paraId="5DF6F8CD" w14:textId="77777777" w:rsidR="00F8503C" w:rsidRPr="00F8503C" w:rsidRDefault="00F8503C" w:rsidP="00F8503C">
      <w:pPr>
        <w:tabs>
          <w:tab w:val="left" w:pos="4820"/>
        </w:tabs>
        <w:ind w:firstLine="1418"/>
        <w:jc w:val="both"/>
        <w:rPr>
          <w:iCs/>
        </w:rPr>
      </w:pPr>
    </w:p>
    <w:p w14:paraId="66B3A969" w14:textId="77777777" w:rsidR="00F8503C" w:rsidRPr="00F8503C" w:rsidRDefault="00F8503C" w:rsidP="00F8503C">
      <w:pPr>
        <w:tabs>
          <w:tab w:val="left" w:pos="4820"/>
        </w:tabs>
        <w:ind w:firstLine="1418"/>
        <w:jc w:val="both"/>
        <w:rPr>
          <w:iCs/>
        </w:rPr>
      </w:pPr>
    </w:p>
    <w:p w14:paraId="1577124A" w14:textId="77777777" w:rsidR="00F8503C" w:rsidRPr="00F8503C" w:rsidRDefault="00F8503C" w:rsidP="00F8503C">
      <w:pPr>
        <w:tabs>
          <w:tab w:val="left" w:pos="4820"/>
        </w:tabs>
        <w:ind w:firstLine="1418"/>
        <w:jc w:val="both"/>
        <w:rPr>
          <w:iCs/>
        </w:rPr>
      </w:pPr>
    </w:p>
    <w:p w14:paraId="14055F00" w14:textId="77777777" w:rsidR="00F8503C" w:rsidRPr="00F8503C" w:rsidRDefault="00F8503C" w:rsidP="00F8503C">
      <w:pPr>
        <w:tabs>
          <w:tab w:val="left" w:pos="4820"/>
        </w:tabs>
        <w:ind w:firstLine="1418"/>
        <w:jc w:val="both"/>
        <w:rPr>
          <w:iCs/>
        </w:rPr>
      </w:pPr>
      <w:r w:rsidRPr="00F8503C">
        <w:rPr>
          <w:iCs/>
        </w:rPr>
        <w:t>Senhor Deputado,</w:t>
      </w:r>
    </w:p>
    <w:p w14:paraId="653DF02E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4340BED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BBA3633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1BE17B9" w14:textId="3160ABF0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126944"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5575ED">
        <w:rPr>
          <w:iCs/>
          <w:color w:val="000000"/>
        </w:rPr>
        <w:t>6</w:t>
      </w:r>
      <w:r w:rsidR="00901E57">
        <w:rPr>
          <w:iCs/>
          <w:color w:val="000000"/>
        </w:rPr>
        <w:t>3</w:t>
      </w:r>
      <w:r w:rsidR="00083E7D">
        <w:rPr>
          <w:iCs/>
          <w:color w:val="000000"/>
        </w:rPr>
        <w:t xml:space="preserve">/2024,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F9518C">
        <w:rPr>
          <w:iCs/>
        </w:rPr>
        <w:t>2</w:t>
      </w:r>
      <w:r w:rsidR="00901E57">
        <w:rPr>
          <w:iCs/>
        </w:rPr>
        <w:t>6</w:t>
      </w:r>
      <w:r>
        <w:rPr>
          <w:iCs/>
        </w:rPr>
        <w:t xml:space="preserve">ª Sessão Ordinária do ano de 2024 da Câmara Municipal de Sorriso, realizada em </w:t>
      </w:r>
      <w:r w:rsidR="00901E57">
        <w:rPr>
          <w:iCs/>
        </w:rPr>
        <w:t>12</w:t>
      </w:r>
      <w:r>
        <w:rPr>
          <w:iCs/>
        </w:rPr>
        <w:t xml:space="preserve"> de </w:t>
      </w:r>
      <w:r w:rsidR="005575ED">
        <w:rPr>
          <w:iCs/>
        </w:rPr>
        <w:t>agosto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CE079A" w14:textId="77777777" w:rsidR="007F2D86" w:rsidRDefault="007F2D86">
      <w:r>
        <w:separator/>
      </w:r>
    </w:p>
  </w:endnote>
  <w:endnote w:type="continuationSeparator" w:id="0">
    <w:p w14:paraId="6EC85D11" w14:textId="77777777" w:rsidR="007F2D86" w:rsidRDefault="007F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30E54" w14:textId="77777777" w:rsidR="007F2D86" w:rsidRDefault="007F2D86">
      <w:r>
        <w:separator/>
      </w:r>
    </w:p>
  </w:footnote>
  <w:footnote w:type="continuationSeparator" w:id="0">
    <w:p w14:paraId="69BA5472" w14:textId="77777777" w:rsidR="007F2D86" w:rsidRDefault="007F2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924EF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513037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EE98BD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5064F3C" w:tentative="1">
      <w:start w:val="1"/>
      <w:numFmt w:val="lowerLetter"/>
      <w:lvlText w:val="%2."/>
      <w:lvlJc w:val="left"/>
      <w:pPr>
        <w:ind w:left="1440" w:hanging="360"/>
      </w:pPr>
    </w:lvl>
    <w:lvl w:ilvl="2" w:tplc="2A8C9C6A" w:tentative="1">
      <w:start w:val="1"/>
      <w:numFmt w:val="lowerRoman"/>
      <w:lvlText w:val="%3."/>
      <w:lvlJc w:val="right"/>
      <w:pPr>
        <w:ind w:left="2160" w:hanging="180"/>
      </w:pPr>
    </w:lvl>
    <w:lvl w:ilvl="3" w:tplc="14267DCA" w:tentative="1">
      <w:start w:val="1"/>
      <w:numFmt w:val="decimal"/>
      <w:lvlText w:val="%4."/>
      <w:lvlJc w:val="left"/>
      <w:pPr>
        <w:ind w:left="2880" w:hanging="360"/>
      </w:pPr>
    </w:lvl>
    <w:lvl w:ilvl="4" w:tplc="2A7C5A56" w:tentative="1">
      <w:start w:val="1"/>
      <w:numFmt w:val="lowerLetter"/>
      <w:lvlText w:val="%5."/>
      <w:lvlJc w:val="left"/>
      <w:pPr>
        <w:ind w:left="3600" w:hanging="360"/>
      </w:pPr>
    </w:lvl>
    <w:lvl w:ilvl="5" w:tplc="280CB616" w:tentative="1">
      <w:start w:val="1"/>
      <w:numFmt w:val="lowerRoman"/>
      <w:lvlText w:val="%6."/>
      <w:lvlJc w:val="right"/>
      <w:pPr>
        <w:ind w:left="4320" w:hanging="180"/>
      </w:pPr>
    </w:lvl>
    <w:lvl w:ilvl="6" w:tplc="EA94E0F2" w:tentative="1">
      <w:start w:val="1"/>
      <w:numFmt w:val="decimal"/>
      <w:lvlText w:val="%7."/>
      <w:lvlJc w:val="left"/>
      <w:pPr>
        <w:ind w:left="5040" w:hanging="360"/>
      </w:pPr>
    </w:lvl>
    <w:lvl w:ilvl="7" w:tplc="23421E90" w:tentative="1">
      <w:start w:val="1"/>
      <w:numFmt w:val="lowerLetter"/>
      <w:lvlText w:val="%8."/>
      <w:lvlJc w:val="left"/>
      <w:pPr>
        <w:ind w:left="5760" w:hanging="360"/>
      </w:pPr>
    </w:lvl>
    <w:lvl w:ilvl="8" w:tplc="BCFED8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E92AA29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42AB826" w:tentative="1">
      <w:start w:val="1"/>
      <w:numFmt w:val="lowerLetter"/>
      <w:lvlText w:val="%2."/>
      <w:lvlJc w:val="left"/>
      <w:pPr>
        <w:ind w:left="1440" w:hanging="360"/>
      </w:pPr>
    </w:lvl>
    <w:lvl w:ilvl="2" w:tplc="2E5A9276" w:tentative="1">
      <w:start w:val="1"/>
      <w:numFmt w:val="lowerRoman"/>
      <w:lvlText w:val="%3."/>
      <w:lvlJc w:val="right"/>
      <w:pPr>
        <w:ind w:left="2160" w:hanging="180"/>
      </w:pPr>
    </w:lvl>
    <w:lvl w:ilvl="3" w:tplc="2ACAF00A" w:tentative="1">
      <w:start w:val="1"/>
      <w:numFmt w:val="decimal"/>
      <w:lvlText w:val="%4."/>
      <w:lvlJc w:val="left"/>
      <w:pPr>
        <w:ind w:left="2880" w:hanging="360"/>
      </w:pPr>
    </w:lvl>
    <w:lvl w:ilvl="4" w:tplc="6E3E9D14" w:tentative="1">
      <w:start w:val="1"/>
      <w:numFmt w:val="lowerLetter"/>
      <w:lvlText w:val="%5."/>
      <w:lvlJc w:val="left"/>
      <w:pPr>
        <w:ind w:left="3600" w:hanging="360"/>
      </w:pPr>
    </w:lvl>
    <w:lvl w:ilvl="5" w:tplc="AC362CE6" w:tentative="1">
      <w:start w:val="1"/>
      <w:numFmt w:val="lowerRoman"/>
      <w:lvlText w:val="%6."/>
      <w:lvlJc w:val="right"/>
      <w:pPr>
        <w:ind w:left="4320" w:hanging="180"/>
      </w:pPr>
    </w:lvl>
    <w:lvl w:ilvl="6" w:tplc="F75402BE" w:tentative="1">
      <w:start w:val="1"/>
      <w:numFmt w:val="decimal"/>
      <w:lvlText w:val="%7."/>
      <w:lvlJc w:val="left"/>
      <w:pPr>
        <w:ind w:left="5040" w:hanging="360"/>
      </w:pPr>
    </w:lvl>
    <w:lvl w:ilvl="7" w:tplc="AC1084EE" w:tentative="1">
      <w:start w:val="1"/>
      <w:numFmt w:val="lowerLetter"/>
      <w:lvlText w:val="%8."/>
      <w:lvlJc w:val="left"/>
      <w:pPr>
        <w:ind w:left="5760" w:hanging="360"/>
      </w:pPr>
    </w:lvl>
    <w:lvl w:ilvl="8" w:tplc="3ACAD5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D326E6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68E35F4" w:tentative="1">
      <w:start w:val="1"/>
      <w:numFmt w:val="lowerLetter"/>
      <w:lvlText w:val="%2."/>
      <w:lvlJc w:val="left"/>
      <w:pPr>
        <w:ind w:left="1440" w:hanging="360"/>
      </w:pPr>
    </w:lvl>
    <w:lvl w:ilvl="2" w:tplc="18D03AD8" w:tentative="1">
      <w:start w:val="1"/>
      <w:numFmt w:val="lowerRoman"/>
      <w:lvlText w:val="%3."/>
      <w:lvlJc w:val="right"/>
      <w:pPr>
        <w:ind w:left="2160" w:hanging="180"/>
      </w:pPr>
    </w:lvl>
    <w:lvl w:ilvl="3" w:tplc="01FCA3B0" w:tentative="1">
      <w:start w:val="1"/>
      <w:numFmt w:val="decimal"/>
      <w:lvlText w:val="%4."/>
      <w:lvlJc w:val="left"/>
      <w:pPr>
        <w:ind w:left="2880" w:hanging="360"/>
      </w:pPr>
    </w:lvl>
    <w:lvl w:ilvl="4" w:tplc="372E4A62" w:tentative="1">
      <w:start w:val="1"/>
      <w:numFmt w:val="lowerLetter"/>
      <w:lvlText w:val="%5."/>
      <w:lvlJc w:val="left"/>
      <w:pPr>
        <w:ind w:left="3600" w:hanging="360"/>
      </w:pPr>
    </w:lvl>
    <w:lvl w:ilvl="5" w:tplc="25E2A3A2" w:tentative="1">
      <w:start w:val="1"/>
      <w:numFmt w:val="lowerRoman"/>
      <w:lvlText w:val="%6."/>
      <w:lvlJc w:val="right"/>
      <w:pPr>
        <w:ind w:left="4320" w:hanging="180"/>
      </w:pPr>
    </w:lvl>
    <w:lvl w:ilvl="6" w:tplc="180CDF9E" w:tentative="1">
      <w:start w:val="1"/>
      <w:numFmt w:val="decimal"/>
      <w:lvlText w:val="%7."/>
      <w:lvlJc w:val="left"/>
      <w:pPr>
        <w:ind w:left="5040" w:hanging="360"/>
      </w:pPr>
    </w:lvl>
    <w:lvl w:ilvl="7" w:tplc="4C248CEA" w:tentative="1">
      <w:start w:val="1"/>
      <w:numFmt w:val="lowerLetter"/>
      <w:lvlText w:val="%8."/>
      <w:lvlJc w:val="left"/>
      <w:pPr>
        <w:ind w:left="5760" w:hanging="360"/>
      </w:pPr>
    </w:lvl>
    <w:lvl w:ilvl="8" w:tplc="81E223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DD327C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DF07806" w:tentative="1">
      <w:start w:val="1"/>
      <w:numFmt w:val="lowerLetter"/>
      <w:lvlText w:val="%2."/>
      <w:lvlJc w:val="left"/>
      <w:pPr>
        <w:ind w:left="1440" w:hanging="360"/>
      </w:pPr>
    </w:lvl>
    <w:lvl w:ilvl="2" w:tplc="D916B3D8" w:tentative="1">
      <w:start w:val="1"/>
      <w:numFmt w:val="lowerRoman"/>
      <w:lvlText w:val="%3."/>
      <w:lvlJc w:val="right"/>
      <w:pPr>
        <w:ind w:left="2160" w:hanging="180"/>
      </w:pPr>
    </w:lvl>
    <w:lvl w:ilvl="3" w:tplc="DDBABD52" w:tentative="1">
      <w:start w:val="1"/>
      <w:numFmt w:val="decimal"/>
      <w:lvlText w:val="%4."/>
      <w:lvlJc w:val="left"/>
      <w:pPr>
        <w:ind w:left="2880" w:hanging="360"/>
      </w:pPr>
    </w:lvl>
    <w:lvl w:ilvl="4" w:tplc="62D60854" w:tentative="1">
      <w:start w:val="1"/>
      <w:numFmt w:val="lowerLetter"/>
      <w:lvlText w:val="%5."/>
      <w:lvlJc w:val="left"/>
      <w:pPr>
        <w:ind w:left="3600" w:hanging="360"/>
      </w:pPr>
    </w:lvl>
    <w:lvl w:ilvl="5" w:tplc="DE063974" w:tentative="1">
      <w:start w:val="1"/>
      <w:numFmt w:val="lowerRoman"/>
      <w:lvlText w:val="%6."/>
      <w:lvlJc w:val="right"/>
      <w:pPr>
        <w:ind w:left="4320" w:hanging="180"/>
      </w:pPr>
    </w:lvl>
    <w:lvl w:ilvl="6" w:tplc="6C74F700" w:tentative="1">
      <w:start w:val="1"/>
      <w:numFmt w:val="decimal"/>
      <w:lvlText w:val="%7."/>
      <w:lvlJc w:val="left"/>
      <w:pPr>
        <w:ind w:left="5040" w:hanging="360"/>
      </w:pPr>
    </w:lvl>
    <w:lvl w:ilvl="7" w:tplc="629C68DE" w:tentative="1">
      <w:start w:val="1"/>
      <w:numFmt w:val="lowerLetter"/>
      <w:lvlText w:val="%8."/>
      <w:lvlJc w:val="left"/>
      <w:pPr>
        <w:ind w:left="5760" w:hanging="360"/>
      </w:pPr>
    </w:lvl>
    <w:lvl w:ilvl="8" w:tplc="984E81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8C84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702712" w:tentative="1">
      <w:start w:val="1"/>
      <w:numFmt w:val="lowerLetter"/>
      <w:lvlText w:val="%2."/>
      <w:lvlJc w:val="left"/>
      <w:pPr>
        <w:ind w:left="1440" w:hanging="360"/>
      </w:pPr>
    </w:lvl>
    <w:lvl w:ilvl="2" w:tplc="4A8AF5F2" w:tentative="1">
      <w:start w:val="1"/>
      <w:numFmt w:val="lowerRoman"/>
      <w:lvlText w:val="%3."/>
      <w:lvlJc w:val="right"/>
      <w:pPr>
        <w:ind w:left="2160" w:hanging="180"/>
      </w:pPr>
    </w:lvl>
    <w:lvl w:ilvl="3" w:tplc="E23A5872" w:tentative="1">
      <w:start w:val="1"/>
      <w:numFmt w:val="decimal"/>
      <w:lvlText w:val="%4."/>
      <w:lvlJc w:val="left"/>
      <w:pPr>
        <w:ind w:left="2880" w:hanging="360"/>
      </w:pPr>
    </w:lvl>
    <w:lvl w:ilvl="4" w:tplc="75748456" w:tentative="1">
      <w:start w:val="1"/>
      <w:numFmt w:val="lowerLetter"/>
      <w:lvlText w:val="%5."/>
      <w:lvlJc w:val="left"/>
      <w:pPr>
        <w:ind w:left="3600" w:hanging="360"/>
      </w:pPr>
    </w:lvl>
    <w:lvl w:ilvl="5" w:tplc="64EC270A" w:tentative="1">
      <w:start w:val="1"/>
      <w:numFmt w:val="lowerRoman"/>
      <w:lvlText w:val="%6."/>
      <w:lvlJc w:val="right"/>
      <w:pPr>
        <w:ind w:left="4320" w:hanging="180"/>
      </w:pPr>
    </w:lvl>
    <w:lvl w:ilvl="6" w:tplc="3006AB20" w:tentative="1">
      <w:start w:val="1"/>
      <w:numFmt w:val="decimal"/>
      <w:lvlText w:val="%7."/>
      <w:lvlJc w:val="left"/>
      <w:pPr>
        <w:ind w:left="5040" w:hanging="360"/>
      </w:pPr>
    </w:lvl>
    <w:lvl w:ilvl="7" w:tplc="5D8644EE" w:tentative="1">
      <w:start w:val="1"/>
      <w:numFmt w:val="lowerLetter"/>
      <w:lvlText w:val="%8."/>
      <w:lvlJc w:val="left"/>
      <w:pPr>
        <w:ind w:left="5760" w:hanging="360"/>
      </w:pPr>
    </w:lvl>
    <w:lvl w:ilvl="8" w:tplc="BFA6B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6BBC6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2646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2C9F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2E3A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86EC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C674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6872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682A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C82C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F654A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5E69D4" w:tentative="1">
      <w:start w:val="1"/>
      <w:numFmt w:val="lowerLetter"/>
      <w:lvlText w:val="%2."/>
      <w:lvlJc w:val="left"/>
      <w:pPr>
        <w:ind w:left="1440" w:hanging="360"/>
      </w:pPr>
    </w:lvl>
    <w:lvl w:ilvl="2" w:tplc="7BB09346" w:tentative="1">
      <w:start w:val="1"/>
      <w:numFmt w:val="lowerRoman"/>
      <w:lvlText w:val="%3."/>
      <w:lvlJc w:val="right"/>
      <w:pPr>
        <w:ind w:left="2160" w:hanging="180"/>
      </w:pPr>
    </w:lvl>
    <w:lvl w:ilvl="3" w:tplc="51221318" w:tentative="1">
      <w:start w:val="1"/>
      <w:numFmt w:val="decimal"/>
      <w:lvlText w:val="%4."/>
      <w:lvlJc w:val="left"/>
      <w:pPr>
        <w:ind w:left="2880" w:hanging="360"/>
      </w:pPr>
    </w:lvl>
    <w:lvl w:ilvl="4" w:tplc="E8722402" w:tentative="1">
      <w:start w:val="1"/>
      <w:numFmt w:val="lowerLetter"/>
      <w:lvlText w:val="%5."/>
      <w:lvlJc w:val="left"/>
      <w:pPr>
        <w:ind w:left="3600" w:hanging="360"/>
      </w:pPr>
    </w:lvl>
    <w:lvl w:ilvl="5" w:tplc="C9AA2C9A" w:tentative="1">
      <w:start w:val="1"/>
      <w:numFmt w:val="lowerRoman"/>
      <w:lvlText w:val="%6."/>
      <w:lvlJc w:val="right"/>
      <w:pPr>
        <w:ind w:left="4320" w:hanging="180"/>
      </w:pPr>
    </w:lvl>
    <w:lvl w:ilvl="6" w:tplc="6240A2AA" w:tentative="1">
      <w:start w:val="1"/>
      <w:numFmt w:val="decimal"/>
      <w:lvlText w:val="%7."/>
      <w:lvlJc w:val="left"/>
      <w:pPr>
        <w:ind w:left="5040" w:hanging="360"/>
      </w:pPr>
    </w:lvl>
    <w:lvl w:ilvl="7" w:tplc="BE707B96" w:tentative="1">
      <w:start w:val="1"/>
      <w:numFmt w:val="lowerLetter"/>
      <w:lvlText w:val="%8."/>
      <w:lvlJc w:val="left"/>
      <w:pPr>
        <w:ind w:left="5760" w:hanging="360"/>
      </w:pPr>
    </w:lvl>
    <w:lvl w:ilvl="8" w:tplc="ABB004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DAF2F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C270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30F4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4C28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167F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AE4A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F4D9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D22B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E652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FEE06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1EA2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AFA36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5229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3285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59E47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9EF7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2D4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F5A1E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8990041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202067C">
      <w:start w:val="1"/>
      <w:numFmt w:val="lowerLetter"/>
      <w:lvlText w:val="%2."/>
      <w:lvlJc w:val="left"/>
      <w:pPr>
        <w:ind w:left="1364" w:hanging="360"/>
      </w:pPr>
    </w:lvl>
    <w:lvl w:ilvl="2" w:tplc="3DD46ED4">
      <w:start w:val="1"/>
      <w:numFmt w:val="lowerRoman"/>
      <w:lvlText w:val="%3."/>
      <w:lvlJc w:val="right"/>
      <w:pPr>
        <w:ind w:left="2084" w:hanging="180"/>
      </w:pPr>
    </w:lvl>
    <w:lvl w:ilvl="3" w:tplc="143472A6">
      <w:start w:val="1"/>
      <w:numFmt w:val="decimal"/>
      <w:lvlText w:val="%4."/>
      <w:lvlJc w:val="left"/>
      <w:pPr>
        <w:ind w:left="2804" w:hanging="360"/>
      </w:pPr>
    </w:lvl>
    <w:lvl w:ilvl="4" w:tplc="E182B81C">
      <w:start w:val="1"/>
      <w:numFmt w:val="lowerLetter"/>
      <w:lvlText w:val="%5."/>
      <w:lvlJc w:val="left"/>
      <w:pPr>
        <w:ind w:left="3524" w:hanging="360"/>
      </w:pPr>
    </w:lvl>
    <w:lvl w:ilvl="5" w:tplc="AE265E78">
      <w:start w:val="1"/>
      <w:numFmt w:val="lowerRoman"/>
      <w:lvlText w:val="%6."/>
      <w:lvlJc w:val="right"/>
      <w:pPr>
        <w:ind w:left="4244" w:hanging="180"/>
      </w:pPr>
    </w:lvl>
    <w:lvl w:ilvl="6" w:tplc="B888B72A">
      <w:start w:val="1"/>
      <w:numFmt w:val="decimal"/>
      <w:lvlText w:val="%7."/>
      <w:lvlJc w:val="left"/>
      <w:pPr>
        <w:ind w:left="4964" w:hanging="360"/>
      </w:pPr>
    </w:lvl>
    <w:lvl w:ilvl="7" w:tplc="726ACF8E">
      <w:start w:val="1"/>
      <w:numFmt w:val="lowerLetter"/>
      <w:lvlText w:val="%8."/>
      <w:lvlJc w:val="left"/>
      <w:pPr>
        <w:ind w:left="5684" w:hanging="360"/>
      </w:pPr>
    </w:lvl>
    <w:lvl w:ilvl="8" w:tplc="1988D6C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9D869CA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53E44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4C59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C2C3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983B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B2F9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08C5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E41C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007D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F0B4AF6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38E1C1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444867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B24F2C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E28903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194500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37ED6E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2BC37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A2A968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4CAA8BB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3BE498C" w:tentative="1">
      <w:start w:val="1"/>
      <w:numFmt w:val="lowerLetter"/>
      <w:lvlText w:val="%2."/>
      <w:lvlJc w:val="left"/>
      <w:pPr>
        <w:ind w:left="1440" w:hanging="360"/>
      </w:pPr>
    </w:lvl>
    <w:lvl w:ilvl="2" w:tplc="F71A3DB0" w:tentative="1">
      <w:start w:val="1"/>
      <w:numFmt w:val="lowerRoman"/>
      <w:lvlText w:val="%3."/>
      <w:lvlJc w:val="right"/>
      <w:pPr>
        <w:ind w:left="2160" w:hanging="180"/>
      </w:pPr>
    </w:lvl>
    <w:lvl w:ilvl="3" w:tplc="E1120FB6" w:tentative="1">
      <w:start w:val="1"/>
      <w:numFmt w:val="decimal"/>
      <w:lvlText w:val="%4."/>
      <w:lvlJc w:val="left"/>
      <w:pPr>
        <w:ind w:left="2880" w:hanging="360"/>
      </w:pPr>
    </w:lvl>
    <w:lvl w:ilvl="4" w:tplc="2BE8E8C2" w:tentative="1">
      <w:start w:val="1"/>
      <w:numFmt w:val="lowerLetter"/>
      <w:lvlText w:val="%5."/>
      <w:lvlJc w:val="left"/>
      <w:pPr>
        <w:ind w:left="3600" w:hanging="360"/>
      </w:pPr>
    </w:lvl>
    <w:lvl w:ilvl="5" w:tplc="1A546704" w:tentative="1">
      <w:start w:val="1"/>
      <w:numFmt w:val="lowerRoman"/>
      <w:lvlText w:val="%6."/>
      <w:lvlJc w:val="right"/>
      <w:pPr>
        <w:ind w:left="4320" w:hanging="180"/>
      </w:pPr>
    </w:lvl>
    <w:lvl w:ilvl="6" w:tplc="96FCD0C4" w:tentative="1">
      <w:start w:val="1"/>
      <w:numFmt w:val="decimal"/>
      <w:lvlText w:val="%7."/>
      <w:lvlJc w:val="left"/>
      <w:pPr>
        <w:ind w:left="5040" w:hanging="360"/>
      </w:pPr>
    </w:lvl>
    <w:lvl w:ilvl="7" w:tplc="AA3644FE" w:tentative="1">
      <w:start w:val="1"/>
      <w:numFmt w:val="lowerLetter"/>
      <w:lvlText w:val="%8."/>
      <w:lvlJc w:val="left"/>
      <w:pPr>
        <w:ind w:left="5760" w:hanging="360"/>
      </w:pPr>
    </w:lvl>
    <w:lvl w:ilvl="8" w:tplc="3FF62E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DDD823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DEA1CB2" w:tentative="1">
      <w:start w:val="1"/>
      <w:numFmt w:val="lowerLetter"/>
      <w:lvlText w:val="%2."/>
      <w:lvlJc w:val="left"/>
      <w:pPr>
        <w:ind w:left="1440" w:hanging="360"/>
      </w:pPr>
    </w:lvl>
    <w:lvl w:ilvl="2" w:tplc="3120293A" w:tentative="1">
      <w:start w:val="1"/>
      <w:numFmt w:val="lowerRoman"/>
      <w:lvlText w:val="%3."/>
      <w:lvlJc w:val="right"/>
      <w:pPr>
        <w:ind w:left="2160" w:hanging="180"/>
      </w:pPr>
    </w:lvl>
    <w:lvl w:ilvl="3" w:tplc="245C52C2" w:tentative="1">
      <w:start w:val="1"/>
      <w:numFmt w:val="decimal"/>
      <w:lvlText w:val="%4."/>
      <w:lvlJc w:val="left"/>
      <w:pPr>
        <w:ind w:left="2880" w:hanging="360"/>
      </w:pPr>
    </w:lvl>
    <w:lvl w:ilvl="4" w:tplc="31AAA98A" w:tentative="1">
      <w:start w:val="1"/>
      <w:numFmt w:val="lowerLetter"/>
      <w:lvlText w:val="%5."/>
      <w:lvlJc w:val="left"/>
      <w:pPr>
        <w:ind w:left="3600" w:hanging="360"/>
      </w:pPr>
    </w:lvl>
    <w:lvl w:ilvl="5" w:tplc="8C284B54" w:tentative="1">
      <w:start w:val="1"/>
      <w:numFmt w:val="lowerRoman"/>
      <w:lvlText w:val="%6."/>
      <w:lvlJc w:val="right"/>
      <w:pPr>
        <w:ind w:left="4320" w:hanging="180"/>
      </w:pPr>
    </w:lvl>
    <w:lvl w:ilvl="6" w:tplc="651C4524" w:tentative="1">
      <w:start w:val="1"/>
      <w:numFmt w:val="decimal"/>
      <w:lvlText w:val="%7."/>
      <w:lvlJc w:val="left"/>
      <w:pPr>
        <w:ind w:left="5040" w:hanging="360"/>
      </w:pPr>
    </w:lvl>
    <w:lvl w:ilvl="7" w:tplc="ED5A5680" w:tentative="1">
      <w:start w:val="1"/>
      <w:numFmt w:val="lowerLetter"/>
      <w:lvlText w:val="%8."/>
      <w:lvlJc w:val="left"/>
      <w:pPr>
        <w:ind w:left="5760" w:hanging="360"/>
      </w:pPr>
    </w:lvl>
    <w:lvl w:ilvl="8" w:tplc="C82A8E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453A56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C66C7DA" w:tentative="1">
      <w:start w:val="1"/>
      <w:numFmt w:val="lowerLetter"/>
      <w:lvlText w:val="%2."/>
      <w:lvlJc w:val="left"/>
      <w:pPr>
        <w:ind w:left="1440" w:hanging="360"/>
      </w:pPr>
    </w:lvl>
    <w:lvl w:ilvl="2" w:tplc="AFACF70A" w:tentative="1">
      <w:start w:val="1"/>
      <w:numFmt w:val="lowerRoman"/>
      <w:lvlText w:val="%3."/>
      <w:lvlJc w:val="right"/>
      <w:pPr>
        <w:ind w:left="2160" w:hanging="180"/>
      </w:pPr>
    </w:lvl>
    <w:lvl w:ilvl="3" w:tplc="DFD6C63C" w:tentative="1">
      <w:start w:val="1"/>
      <w:numFmt w:val="decimal"/>
      <w:lvlText w:val="%4."/>
      <w:lvlJc w:val="left"/>
      <w:pPr>
        <w:ind w:left="2880" w:hanging="360"/>
      </w:pPr>
    </w:lvl>
    <w:lvl w:ilvl="4" w:tplc="A4EC780C" w:tentative="1">
      <w:start w:val="1"/>
      <w:numFmt w:val="lowerLetter"/>
      <w:lvlText w:val="%5."/>
      <w:lvlJc w:val="left"/>
      <w:pPr>
        <w:ind w:left="3600" w:hanging="360"/>
      </w:pPr>
    </w:lvl>
    <w:lvl w:ilvl="5" w:tplc="052CB598" w:tentative="1">
      <w:start w:val="1"/>
      <w:numFmt w:val="lowerRoman"/>
      <w:lvlText w:val="%6."/>
      <w:lvlJc w:val="right"/>
      <w:pPr>
        <w:ind w:left="4320" w:hanging="180"/>
      </w:pPr>
    </w:lvl>
    <w:lvl w:ilvl="6" w:tplc="F6D0291C" w:tentative="1">
      <w:start w:val="1"/>
      <w:numFmt w:val="decimal"/>
      <w:lvlText w:val="%7."/>
      <w:lvlJc w:val="left"/>
      <w:pPr>
        <w:ind w:left="5040" w:hanging="360"/>
      </w:pPr>
    </w:lvl>
    <w:lvl w:ilvl="7" w:tplc="6C9C2AF2" w:tentative="1">
      <w:start w:val="1"/>
      <w:numFmt w:val="lowerLetter"/>
      <w:lvlText w:val="%8."/>
      <w:lvlJc w:val="left"/>
      <w:pPr>
        <w:ind w:left="5760" w:hanging="360"/>
      </w:pPr>
    </w:lvl>
    <w:lvl w:ilvl="8" w:tplc="152C7A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44C1A9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DD8732E" w:tentative="1">
      <w:start w:val="1"/>
      <w:numFmt w:val="lowerLetter"/>
      <w:lvlText w:val="%2."/>
      <w:lvlJc w:val="left"/>
      <w:pPr>
        <w:ind w:left="1364" w:hanging="360"/>
      </w:pPr>
    </w:lvl>
    <w:lvl w:ilvl="2" w:tplc="22B29022" w:tentative="1">
      <w:start w:val="1"/>
      <w:numFmt w:val="lowerRoman"/>
      <w:lvlText w:val="%3."/>
      <w:lvlJc w:val="right"/>
      <w:pPr>
        <w:ind w:left="2084" w:hanging="180"/>
      </w:pPr>
    </w:lvl>
    <w:lvl w:ilvl="3" w:tplc="05BC722E" w:tentative="1">
      <w:start w:val="1"/>
      <w:numFmt w:val="decimal"/>
      <w:lvlText w:val="%4."/>
      <w:lvlJc w:val="left"/>
      <w:pPr>
        <w:ind w:left="2804" w:hanging="360"/>
      </w:pPr>
    </w:lvl>
    <w:lvl w:ilvl="4" w:tplc="E7F43108" w:tentative="1">
      <w:start w:val="1"/>
      <w:numFmt w:val="lowerLetter"/>
      <w:lvlText w:val="%5."/>
      <w:lvlJc w:val="left"/>
      <w:pPr>
        <w:ind w:left="3524" w:hanging="360"/>
      </w:pPr>
    </w:lvl>
    <w:lvl w:ilvl="5" w:tplc="5932509A" w:tentative="1">
      <w:start w:val="1"/>
      <w:numFmt w:val="lowerRoman"/>
      <w:lvlText w:val="%6."/>
      <w:lvlJc w:val="right"/>
      <w:pPr>
        <w:ind w:left="4244" w:hanging="180"/>
      </w:pPr>
    </w:lvl>
    <w:lvl w:ilvl="6" w:tplc="76D414BC" w:tentative="1">
      <w:start w:val="1"/>
      <w:numFmt w:val="decimal"/>
      <w:lvlText w:val="%7."/>
      <w:lvlJc w:val="left"/>
      <w:pPr>
        <w:ind w:left="4964" w:hanging="360"/>
      </w:pPr>
    </w:lvl>
    <w:lvl w:ilvl="7" w:tplc="DC7AB360" w:tentative="1">
      <w:start w:val="1"/>
      <w:numFmt w:val="lowerLetter"/>
      <w:lvlText w:val="%8."/>
      <w:lvlJc w:val="left"/>
      <w:pPr>
        <w:ind w:left="5684" w:hanging="360"/>
      </w:pPr>
    </w:lvl>
    <w:lvl w:ilvl="8" w:tplc="0A0238A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9294C5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7C03E6" w:tentative="1">
      <w:start w:val="1"/>
      <w:numFmt w:val="lowerLetter"/>
      <w:lvlText w:val="%2."/>
      <w:lvlJc w:val="left"/>
      <w:pPr>
        <w:ind w:left="1440" w:hanging="360"/>
      </w:pPr>
    </w:lvl>
    <w:lvl w:ilvl="2" w:tplc="D78CAA62" w:tentative="1">
      <w:start w:val="1"/>
      <w:numFmt w:val="lowerRoman"/>
      <w:lvlText w:val="%3."/>
      <w:lvlJc w:val="right"/>
      <w:pPr>
        <w:ind w:left="2160" w:hanging="180"/>
      </w:pPr>
    </w:lvl>
    <w:lvl w:ilvl="3" w:tplc="0A0E3CD6" w:tentative="1">
      <w:start w:val="1"/>
      <w:numFmt w:val="decimal"/>
      <w:lvlText w:val="%4."/>
      <w:lvlJc w:val="left"/>
      <w:pPr>
        <w:ind w:left="2880" w:hanging="360"/>
      </w:pPr>
    </w:lvl>
    <w:lvl w:ilvl="4" w:tplc="5584016A" w:tentative="1">
      <w:start w:val="1"/>
      <w:numFmt w:val="lowerLetter"/>
      <w:lvlText w:val="%5."/>
      <w:lvlJc w:val="left"/>
      <w:pPr>
        <w:ind w:left="3600" w:hanging="360"/>
      </w:pPr>
    </w:lvl>
    <w:lvl w:ilvl="5" w:tplc="923ED0EA" w:tentative="1">
      <w:start w:val="1"/>
      <w:numFmt w:val="lowerRoman"/>
      <w:lvlText w:val="%6."/>
      <w:lvlJc w:val="right"/>
      <w:pPr>
        <w:ind w:left="4320" w:hanging="180"/>
      </w:pPr>
    </w:lvl>
    <w:lvl w:ilvl="6" w:tplc="37AE5DA8" w:tentative="1">
      <w:start w:val="1"/>
      <w:numFmt w:val="decimal"/>
      <w:lvlText w:val="%7."/>
      <w:lvlJc w:val="left"/>
      <w:pPr>
        <w:ind w:left="5040" w:hanging="360"/>
      </w:pPr>
    </w:lvl>
    <w:lvl w:ilvl="7" w:tplc="5D32D3F8" w:tentative="1">
      <w:start w:val="1"/>
      <w:numFmt w:val="lowerLetter"/>
      <w:lvlText w:val="%8."/>
      <w:lvlJc w:val="left"/>
      <w:pPr>
        <w:ind w:left="5760" w:hanging="360"/>
      </w:pPr>
    </w:lvl>
    <w:lvl w:ilvl="8" w:tplc="9044FE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71208945">
    <w:abstractNumId w:val="19"/>
  </w:num>
  <w:num w:numId="2" w16cid:durableId="192813366">
    <w:abstractNumId w:val="6"/>
  </w:num>
  <w:num w:numId="3" w16cid:durableId="1169564136">
    <w:abstractNumId w:val="10"/>
  </w:num>
  <w:num w:numId="4" w16cid:durableId="658851704">
    <w:abstractNumId w:val="27"/>
  </w:num>
  <w:num w:numId="5" w16cid:durableId="1092896372">
    <w:abstractNumId w:val="0"/>
  </w:num>
  <w:num w:numId="6" w16cid:durableId="1088427313">
    <w:abstractNumId w:val="11"/>
  </w:num>
  <w:num w:numId="7" w16cid:durableId="39012945">
    <w:abstractNumId w:val="28"/>
  </w:num>
  <w:num w:numId="8" w16cid:durableId="9885114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40567850">
    <w:abstractNumId w:val="1"/>
  </w:num>
  <w:num w:numId="10" w16cid:durableId="464390716">
    <w:abstractNumId w:val="0"/>
    <w:lvlOverride w:ilvl="0">
      <w:startOverride w:val="1"/>
    </w:lvlOverride>
  </w:num>
  <w:num w:numId="11" w16cid:durableId="11529114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4912273">
    <w:abstractNumId w:val="6"/>
  </w:num>
  <w:num w:numId="13" w16cid:durableId="113132581">
    <w:abstractNumId w:val="27"/>
  </w:num>
  <w:num w:numId="14" w16cid:durableId="99013508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3425010">
    <w:abstractNumId w:val="20"/>
  </w:num>
  <w:num w:numId="16" w16cid:durableId="27938367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90250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497905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255101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06499638">
    <w:abstractNumId w:val="24"/>
  </w:num>
  <w:num w:numId="21" w16cid:durableId="65997406">
    <w:abstractNumId w:val="8"/>
  </w:num>
  <w:num w:numId="22" w16cid:durableId="434834122">
    <w:abstractNumId w:val="31"/>
  </w:num>
  <w:num w:numId="23" w16cid:durableId="2044554904">
    <w:abstractNumId w:val="34"/>
  </w:num>
  <w:num w:numId="24" w16cid:durableId="135420910">
    <w:abstractNumId w:val="32"/>
  </w:num>
  <w:num w:numId="25" w16cid:durableId="272053782">
    <w:abstractNumId w:val="12"/>
  </w:num>
  <w:num w:numId="26" w16cid:durableId="1021273562">
    <w:abstractNumId w:val="33"/>
  </w:num>
  <w:num w:numId="27" w16cid:durableId="1357342078">
    <w:abstractNumId w:val="7"/>
  </w:num>
  <w:num w:numId="28" w16cid:durableId="1256743518">
    <w:abstractNumId w:val="30"/>
  </w:num>
  <w:num w:numId="29" w16cid:durableId="226963446">
    <w:abstractNumId w:val="16"/>
  </w:num>
  <w:num w:numId="30" w16cid:durableId="1068303504">
    <w:abstractNumId w:val="2"/>
  </w:num>
  <w:num w:numId="31" w16cid:durableId="1358237527">
    <w:abstractNumId w:val="25"/>
  </w:num>
  <w:num w:numId="32" w16cid:durableId="422379939">
    <w:abstractNumId w:val="17"/>
  </w:num>
  <w:num w:numId="33" w16cid:durableId="2039575369">
    <w:abstractNumId w:val="15"/>
  </w:num>
  <w:num w:numId="34" w16cid:durableId="281885931">
    <w:abstractNumId w:val="3"/>
  </w:num>
  <w:num w:numId="35" w16cid:durableId="1107771801">
    <w:abstractNumId w:val="4"/>
  </w:num>
  <w:num w:numId="36" w16cid:durableId="868226525">
    <w:abstractNumId w:val="14"/>
  </w:num>
  <w:num w:numId="37" w16cid:durableId="1160921168">
    <w:abstractNumId w:val="9"/>
  </w:num>
  <w:num w:numId="38" w16cid:durableId="619647459">
    <w:abstractNumId w:val="13"/>
  </w:num>
  <w:num w:numId="39" w16cid:durableId="1387073544">
    <w:abstractNumId w:val="22"/>
  </w:num>
  <w:num w:numId="40" w16cid:durableId="1574198211">
    <w:abstractNumId w:val="29"/>
  </w:num>
  <w:num w:numId="41" w16cid:durableId="1555506055">
    <w:abstractNumId w:val="18"/>
  </w:num>
  <w:num w:numId="42" w16cid:durableId="37304429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7B3A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F5754B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28</cp:revision>
  <cp:lastPrinted>2024-06-03T15:30:00Z</cp:lastPrinted>
  <dcterms:created xsi:type="dcterms:W3CDTF">2024-02-15T14:56:00Z</dcterms:created>
  <dcterms:modified xsi:type="dcterms:W3CDTF">2024-08-14T12:46:00Z</dcterms:modified>
</cp:coreProperties>
</file>