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68A790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E1393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F4BBB6" w14:textId="77777777" w:rsidR="00E13930" w:rsidRPr="00E13930" w:rsidRDefault="00E1393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A Sua Excelência o Senhor</w:t>
      </w:r>
    </w:p>
    <w:p w14:paraId="2BD211E1" w14:textId="77777777" w:rsidR="00E13930" w:rsidRPr="00E13930" w:rsidRDefault="00E13930" w:rsidP="00E13930">
      <w:pPr>
        <w:tabs>
          <w:tab w:val="left" w:pos="4820"/>
        </w:tabs>
        <w:jc w:val="both"/>
        <w:rPr>
          <w:b/>
          <w:iCs/>
        </w:rPr>
      </w:pPr>
      <w:r w:rsidRPr="00E13930">
        <w:rPr>
          <w:b/>
          <w:iCs/>
        </w:rPr>
        <w:t>EMANUEL PINHEIRO NETO</w:t>
      </w:r>
    </w:p>
    <w:p w14:paraId="3504B9A2" w14:textId="77777777" w:rsidR="00E13930" w:rsidRPr="00E13930" w:rsidRDefault="00E1393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Deputado Federal</w:t>
      </w:r>
    </w:p>
    <w:p w14:paraId="11524DFA" w14:textId="77777777" w:rsidR="00E13930" w:rsidRPr="00E13930" w:rsidRDefault="00E1393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Brasília – DF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1CB9" w14:textId="77777777" w:rsidR="006C65C1" w:rsidRDefault="006C65C1">
      <w:r>
        <w:separator/>
      </w:r>
    </w:p>
  </w:endnote>
  <w:endnote w:type="continuationSeparator" w:id="0">
    <w:p w14:paraId="5E8DCA07" w14:textId="77777777" w:rsidR="006C65C1" w:rsidRDefault="006C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8947" w14:textId="77777777" w:rsidR="006C65C1" w:rsidRDefault="006C65C1">
      <w:r>
        <w:separator/>
      </w:r>
    </w:p>
  </w:footnote>
  <w:footnote w:type="continuationSeparator" w:id="0">
    <w:p w14:paraId="2E6A84BF" w14:textId="77777777" w:rsidR="006C65C1" w:rsidRDefault="006C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895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7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98EE5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5E31DE" w:tentative="1">
      <w:start w:val="1"/>
      <w:numFmt w:val="lowerLetter"/>
      <w:lvlText w:val="%2."/>
      <w:lvlJc w:val="left"/>
      <w:pPr>
        <w:ind w:left="1440" w:hanging="360"/>
      </w:pPr>
    </w:lvl>
    <w:lvl w:ilvl="2" w:tplc="9BCC476C" w:tentative="1">
      <w:start w:val="1"/>
      <w:numFmt w:val="lowerRoman"/>
      <w:lvlText w:val="%3."/>
      <w:lvlJc w:val="right"/>
      <w:pPr>
        <w:ind w:left="2160" w:hanging="180"/>
      </w:pPr>
    </w:lvl>
    <w:lvl w:ilvl="3" w:tplc="750CB928" w:tentative="1">
      <w:start w:val="1"/>
      <w:numFmt w:val="decimal"/>
      <w:lvlText w:val="%4."/>
      <w:lvlJc w:val="left"/>
      <w:pPr>
        <w:ind w:left="2880" w:hanging="360"/>
      </w:pPr>
    </w:lvl>
    <w:lvl w:ilvl="4" w:tplc="E84A07E4" w:tentative="1">
      <w:start w:val="1"/>
      <w:numFmt w:val="lowerLetter"/>
      <w:lvlText w:val="%5."/>
      <w:lvlJc w:val="left"/>
      <w:pPr>
        <w:ind w:left="3600" w:hanging="360"/>
      </w:pPr>
    </w:lvl>
    <w:lvl w:ilvl="5" w:tplc="043E118E" w:tentative="1">
      <w:start w:val="1"/>
      <w:numFmt w:val="lowerRoman"/>
      <w:lvlText w:val="%6."/>
      <w:lvlJc w:val="right"/>
      <w:pPr>
        <w:ind w:left="4320" w:hanging="180"/>
      </w:pPr>
    </w:lvl>
    <w:lvl w:ilvl="6" w:tplc="CA7EBFD0" w:tentative="1">
      <w:start w:val="1"/>
      <w:numFmt w:val="decimal"/>
      <w:lvlText w:val="%7."/>
      <w:lvlJc w:val="left"/>
      <w:pPr>
        <w:ind w:left="5040" w:hanging="360"/>
      </w:pPr>
    </w:lvl>
    <w:lvl w:ilvl="7" w:tplc="193C94E8" w:tentative="1">
      <w:start w:val="1"/>
      <w:numFmt w:val="lowerLetter"/>
      <w:lvlText w:val="%8."/>
      <w:lvlJc w:val="left"/>
      <w:pPr>
        <w:ind w:left="5760" w:hanging="360"/>
      </w:pPr>
    </w:lvl>
    <w:lvl w:ilvl="8" w:tplc="01CA1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F6445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C08072" w:tentative="1">
      <w:start w:val="1"/>
      <w:numFmt w:val="lowerLetter"/>
      <w:lvlText w:val="%2."/>
      <w:lvlJc w:val="left"/>
      <w:pPr>
        <w:ind w:left="1440" w:hanging="360"/>
      </w:pPr>
    </w:lvl>
    <w:lvl w:ilvl="2" w:tplc="2B06EBD0" w:tentative="1">
      <w:start w:val="1"/>
      <w:numFmt w:val="lowerRoman"/>
      <w:lvlText w:val="%3."/>
      <w:lvlJc w:val="right"/>
      <w:pPr>
        <w:ind w:left="2160" w:hanging="180"/>
      </w:pPr>
    </w:lvl>
    <w:lvl w:ilvl="3" w:tplc="0BB8E7E4" w:tentative="1">
      <w:start w:val="1"/>
      <w:numFmt w:val="decimal"/>
      <w:lvlText w:val="%4."/>
      <w:lvlJc w:val="left"/>
      <w:pPr>
        <w:ind w:left="2880" w:hanging="360"/>
      </w:pPr>
    </w:lvl>
    <w:lvl w:ilvl="4" w:tplc="D2C0916C" w:tentative="1">
      <w:start w:val="1"/>
      <w:numFmt w:val="lowerLetter"/>
      <w:lvlText w:val="%5."/>
      <w:lvlJc w:val="left"/>
      <w:pPr>
        <w:ind w:left="3600" w:hanging="360"/>
      </w:pPr>
    </w:lvl>
    <w:lvl w:ilvl="5" w:tplc="61E87276" w:tentative="1">
      <w:start w:val="1"/>
      <w:numFmt w:val="lowerRoman"/>
      <w:lvlText w:val="%6."/>
      <w:lvlJc w:val="right"/>
      <w:pPr>
        <w:ind w:left="4320" w:hanging="180"/>
      </w:pPr>
    </w:lvl>
    <w:lvl w:ilvl="6" w:tplc="A6EC2778" w:tentative="1">
      <w:start w:val="1"/>
      <w:numFmt w:val="decimal"/>
      <w:lvlText w:val="%7."/>
      <w:lvlJc w:val="left"/>
      <w:pPr>
        <w:ind w:left="5040" w:hanging="360"/>
      </w:pPr>
    </w:lvl>
    <w:lvl w:ilvl="7" w:tplc="8FCCEE60" w:tentative="1">
      <w:start w:val="1"/>
      <w:numFmt w:val="lowerLetter"/>
      <w:lvlText w:val="%8."/>
      <w:lvlJc w:val="left"/>
      <w:pPr>
        <w:ind w:left="5760" w:hanging="360"/>
      </w:pPr>
    </w:lvl>
    <w:lvl w:ilvl="8" w:tplc="76A86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5CF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6CD51C" w:tentative="1">
      <w:start w:val="1"/>
      <w:numFmt w:val="lowerLetter"/>
      <w:lvlText w:val="%2."/>
      <w:lvlJc w:val="left"/>
      <w:pPr>
        <w:ind w:left="1440" w:hanging="360"/>
      </w:pPr>
    </w:lvl>
    <w:lvl w:ilvl="2" w:tplc="106C3CF8" w:tentative="1">
      <w:start w:val="1"/>
      <w:numFmt w:val="lowerRoman"/>
      <w:lvlText w:val="%3."/>
      <w:lvlJc w:val="right"/>
      <w:pPr>
        <w:ind w:left="2160" w:hanging="180"/>
      </w:pPr>
    </w:lvl>
    <w:lvl w:ilvl="3" w:tplc="86781BE4" w:tentative="1">
      <w:start w:val="1"/>
      <w:numFmt w:val="decimal"/>
      <w:lvlText w:val="%4."/>
      <w:lvlJc w:val="left"/>
      <w:pPr>
        <w:ind w:left="2880" w:hanging="360"/>
      </w:pPr>
    </w:lvl>
    <w:lvl w:ilvl="4" w:tplc="56E2ADB0" w:tentative="1">
      <w:start w:val="1"/>
      <w:numFmt w:val="lowerLetter"/>
      <w:lvlText w:val="%5."/>
      <w:lvlJc w:val="left"/>
      <w:pPr>
        <w:ind w:left="3600" w:hanging="360"/>
      </w:pPr>
    </w:lvl>
    <w:lvl w:ilvl="5" w:tplc="EB189A86" w:tentative="1">
      <w:start w:val="1"/>
      <w:numFmt w:val="lowerRoman"/>
      <w:lvlText w:val="%6."/>
      <w:lvlJc w:val="right"/>
      <w:pPr>
        <w:ind w:left="4320" w:hanging="180"/>
      </w:pPr>
    </w:lvl>
    <w:lvl w:ilvl="6" w:tplc="73782956" w:tentative="1">
      <w:start w:val="1"/>
      <w:numFmt w:val="decimal"/>
      <w:lvlText w:val="%7."/>
      <w:lvlJc w:val="left"/>
      <w:pPr>
        <w:ind w:left="5040" w:hanging="360"/>
      </w:pPr>
    </w:lvl>
    <w:lvl w:ilvl="7" w:tplc="3BD26E8E" w:tentative="1">
      <w:start w:val="1"/>
      <w:numFmt w:val="lowerLetter"/>
      <w:lvlText w:val="%8."/>
      <w:lvlJc w:val="left"/>
      <w:pPr>
        <w:ind w:left="5760" w:hanging="360"/>
      </w:pPr>
    </w:lvl>
    <w:lvl w:ilvl="8" w:tplc="BB041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7B84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24CAD4" w:tentative="1">
      <w:start w:val="1"/>
      <w:numFmt w:val="lowerLetter"/>
      <w:lvlText w:val="%2."/>
      <w:lvlJc w:val="left"/>
      <w:pPr>
        <w:ind w:left="1440" w:hanging="360"/>
      </w:pPr>
    </w:lvl>
    <w:lvl w:ilvl="2" w:tplc="CE04EB12" w:tentative="1">
      <w:start w:val="1"/>
      <w:numFmt w:val="lowerRoman"/>
      <w:lvlText w:val="%3."/>
      <w:lvlJc w:val="right"/>
      <w:pPr>
        <w:ind w:left="2160" w:hanging="180"/>
      </w:pPr>
    </w:lvl>
    <w:lvl w:ilvl="3" w:tplc="BFC0ABEA" w:tentative="1">
      <w:start w:val="1"/>
      <w:numFmt w:val="decimal"/>
      <w:lvlText w:val="%4."/>
      <w:lvlJc w:val="left"/>
      <w:pPr>
        <w:ind w:left="2880" w:hanging="360"/>
      </w:pPr>
    </w:lvl>
    <w:lvl w:ilvl="4" w:tplc="B6E03830" w:tentative="1">
      <w:start w:val="1"/>
      <w:numFmt w:val="lowerLetter"/>
      <w:lvlText w:val="%5."/>
      <w:lvlJc w:val="left"/>
      <w:pPr>
        <w:ind w:left="3600" w:hanging="360"/>
      </w:pPr>
    </w:lvl>
    <w:lvl w:ilvl="5" w:tplc="E8C6B5DC" w:tentative="1">
      <w:start w:val="1"/>
      <w:numFmt w:val="lowerRoman"/>
      <w:lvlText w:val="%6."/>
      <w:lvlJc w:val="right"/>
      <w:pPr>
        <w:ind w:left="4320" w:hanging="180"/>
      </w:pPr>
    </w:lvl>
    <w:lvl w:ilvl="6" w:tplc="651686F2" w:tentative="1">
      <w:start w:val="1"/>
      <w:numFmt w:val="decimal"/>
      <w:lvlText w:val="%7."/>
      <w:lvlJc w:val="left"/>
      <w:pPr>
        <w:ind w:left="5040" w:hanging="360"/>
      </w:pPr>
    </w:lvl>
    <w:lvl w:ilvl="7" w:tplc="739A585E" w:tentative="1">
      <w:start w:val="1"/>
      <w:numFmt w:val="lowerLetter"/>
      <w:lvlText w:val="%8."/>
      <w:lvlJc w:val="left"/>
      <w:pPr>
        <w:ind w:left="5760" w:hanging="360"/>
      </w:pPr>
    </w:lvl>
    <w:lvl w:ilvl="8" w:tplc="A46E7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14EE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40D5E" w:tentative="1">
      <w:start w:val="1"/>
      <w:numFmt w:val="lowerLetter"/>
      <w:lvlText w:val="%2."/>
      <w:lvlJc w:val="left"/>
      <w:pPr>
        <w:ind w:left="1440" w:hanging="360"/>
      </w:pPr>
    </w:lvl>
    <w:lvl w:ilvl="2" w:tplc="52EA7066" w:tentative="1">
      <w:start w:val="1"/>
      <w:numFmt w:val="lowerRoman"/>
      <w:lvlText w:val="%3."/>
      <w:lvlJc w:val="right"/>
      <w:pPr>
        <w:ind w:left="2160" w:hanging="180"/>
      </w:pPr>
    </w:lvl>
    <w:lvl w:ilvl="3" w:tplc="9090556C" w:tentative="1">
      <w:start w:val="1"/>
      <w:numFmt w:val="decimal"/>
      <w:lvlText w:val="%4."/>
      <w:lvlJc w:val="left"/>
      <w:pPr>
        <w:ind w:left="2880" w:hanging="360"/>
      </w:pPr>
    </w:lvl>
    <w:lvl w:ilvl="4" w:tplc="A73C3478" w:tentative="1">
      <w:start w:val="1"/>
      <w:numFmt w:val="lowerLetter"/>
      <w:lvlText w:val="%5."/>
      <w:lvlJc w:val="left"/>
      <w:pPr>
        <w:ind w:left="3600" w:hanging="360"/>
      </w:pPr>
    </w:lvl>
    <w:lvl w:ilvl="5" w:tplc="35C2D1AC" w:tentative="1">
      <w:start w:val="1"/>
      <w:numFmt w:val="lowerRoman"/>
      <w:lvlText w:val="%6."/>
      <w:lvlJc w:val="right"/>
      <w:pPr>
        <w:ind w:left="4320" w:hanging="180"/>
      </w:pPr>
    </w:lvl>
    <w:lvl w:ilvl="6" w:tplc="5D226FF6" w:tentative="1">
      <w:start w:val="1"/>
      <w:numFmt w:val="decimal"/>
      <w:lvlText w:val="%7."/>
      <w:lvlJc w:val="left"/>
      <w:pPr>
        <w:ind w:left="5040" w:hanging="360"/>
      </w:pPr>
    </w:lvl>
    <w:lvl w:ilvl="7" w:tplc="AB964CCC" w:tentative="1">
      <w:start w:val="1"/>
      <w:numFmt w:val="lowerLetter"/>
      <w:lvlText w:val="%8."/>
      <w:lvlJc w:val="left"/>
      <w:pPr>
        <w:ind w:left="5760" w:hanging="360"/>
      </w:pPr>
    </w:lvl>
    <w:lvl w:ilvl="8" w:tplc="841A6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4888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E2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CD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65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D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2C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82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C6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49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142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D9E8" w:tentative="1">
      <w:start w:val="1"/>
      <w:numFmt w:val="lowerLetter"/>
      <w:lvlText w:val="%2."/>
      <w:lvlJc w:val="left"/>
      <w:pPr>
        <w:ind w:left="1440" w:hanging="360"/>
      </w:pPr>
    </w:lvl>
    <w:lvl w:ilvl="2" w:tplc="5816E116" w:tentative="1">
      <w:start w:val="1"/>
      <w:numFmt w:val="lowerRoman"/>
      <w:lvlText w:val="%3."/>
      <w:lvlJc w:val="right"/>
      <w:pPr>
        <w:ind w:left="2160" w:hanging="180"/>
      </w:pPr>
    </w:lvl>
    <w:lvl w:ilvl="3" w:tplc="C1E27448" w:tentative="1">
      <w:start w:val="1"/>
      <w:numFmt w:val="decimal"/>
      <w:lvlText w:val="%4."/>
      <w:lvlJc w:val="left"/>
      <w:pPr>
        <w:ind w:left="2880" w:hanging="360"/>
      </w:pPr>
    </w:lvl>
    <w:lvl w:ilvl="4" w:tplc="64D6FCD4" w:tentative="1">
      <w:start w:val="1"/>
      <w:numFmt w:val="lowerLetter"/>
      <w:lvlText w:val="%5."/>
      <w:lvlJc w:val="left"/>
      <w:pPr>
        <w:ind w:left="3600" w:hanging="360"/>
      </w:pPr>
    </w:lvl>
    <w:lvl w:ilvl="5" w:tplc="F88E202A" w:tentative="1">
      <w:start w:val="1"/>
      <w:numFmt w:val="lowerRoman"/>
      <w:lvlText w:val="%6."/>
      <w:lvlJc w:val="right"/>
      <w:pPr>
        <w:ind w:left="4320" w:hanging="180"/>
      </w:pPr>
    </w:lvl>
    <w:lvl w:ilvl="6" w:tplc="67FEEB76" w:tentative="1">
      <w:start w:val="1"/>
      <w:numFmt w:val="decimal"/>
      <w:lvlText w:val="%7."/>
      <w:lvlJc w:val="left"/>
      <w:pPr>
        <w:ind w:left="5040" w:hanging="360"/>
      </w:pPr>
    </w:lvl>
    <w:lvl w:ilvl="7" w:tplc="9702B1CC" w:tentative="1">
      <w:start w:val="1"/>
      <w:numFmt w:val="lowerLetter"/>
      <w:lvlText w:val="%8."/>
      <w:lvlJc w:val="left"/>
      <w:pPr>
        <w:ind w:left="5760" w:hanging="360"/>
      </w:pPr>
    </w:lvl>
    <w:lvl w:ilvl="8" w:tplc="7E4EF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7CA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D85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89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08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4C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04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E4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87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4A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681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6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BA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67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B4C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25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6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38D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A82FF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3C12E6">
      <w:start w:val="1"/>
      <w:numFmt w:val="lowerLetter"/>
      <w:lvlText w:val="%2."/>
      <w:lvlJc w:val="left"/>
      <w:pPr>
        <w:ind w:left="1364" w:hanging="360"/>
      </w:pPr>
    </w:lvl>
    <w:lvl w:ilvl="2" w:tplc="4186154E">
      <w:start w:val="1"/>
      <w:numFmt w:val="lowerRoman"/>
      <w:lvlText w:val="%3."/>
      <w:lvlJc w:val="right"/>
      <w:pPr>
        <w:ind w:left="2084" w:hanging="180"/>
      </w:pPr>
    </w:lvl>
    <w:lvl w:ilvl="3" w:tplc="C366AD8C">
      <w:start w:val="1"/>
      <w:numFmt w:val="decimal"/>
      <w:lvlText w:val="%4."/>
      <w:lvlJc w:val="left"/>
      <w:pPr>
        <w:ind w:left="2804" w:hanging="360"/>
      </w:pPr>
    </w:lvl>
    <w:lvl w:ilvl="4" w:tplc="7DA234C0">
      <w:start w:val="1"/>
      <w:numFmt w:val="lowerLetter"/>
      <w:lvlText w:val="%5."/>
      <w:lvlJc w:val="left"/>
      <w:pPr>
        <w:ind w:left="3524" w:hanging="360"/>
      </w:pPr>
    </w:lvl>
    <w:lvl w:ilvl="5" w:tplc="FCE45240">
      <w:start w:val="1"/>
      <w:numFmt w:val="lowerRoman"/>
      <w:lvlText w:val="%6."/>
      <w:lvlJc w:val="right"/>
      <w:pPr>
        <w:ind w:left="4244" w:hanging="180"/>
      </w:pPr>
    </w:lvl>
    <w:lvl w:ilvl="6" w:tplc="F22C35A6">
      <w:start w:val="1"/>
      <w:numFmt w:val="decimal"/>
      <w:lvlText w:val="%7."/>
      <w:lvlJc w:val="left"/>
      <w:pPr>
        <w:ind w:left="4964" w:hanging="360"/>
      </w:pPr>
    </w:lvl>
    <w:lvl w:ilvl="7" w:tplc="AB3A5EDC">
      <w:start w:val="1"/>
      <w:numFmt w:val="lowerLetter"/>
      <w:lvlText w:val="%8."/>
      <w:lvlJc w:val="left"/>
      <w:pPr>
        <w:ind w:left="5684" w:hanging="360"/>
      </w:pPr>
    </w:lvl>
    <w:lvl w:ilvl="8" w:tplc="9A24BFF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9702D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A09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6C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23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26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25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42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6A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E0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36C5A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500D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9850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02FD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5E7B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65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D4F2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8C95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9CFE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71657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B8883C" w:tentative="1">
      <w:start w:val="1"/>
      <w:numFmt w:val="lowerLetter"/>
      <w:lvlText w:val="%2."/>
      <w:lvlJc w:val="left"/>
      <w:pPr>
        <w:ind w:left="1440" w:hanging="360"/>
      </w:pPr>
    </w:lvl>
    <w:lvl w:ilvl="2" w:tplc="DE6ED9BE" w:tentative="1">
      <w:start w:val="1"/>
      <w:numFmt w:val="lowerRoman"/>
      <w:lvlText w:val="%3."/>
      <w:lvlJc w:val="right"/>
      <w:pPr>
        <w:ind w:left="2160" w:hanging="180"/>
      </w:pPr>
    </w:lvl>
    <w:lvl w:ilvl="3" w:tplc="F6C478A0" w:tentative="1">
      <w:start w:val="1"/>
      <w:numFmt w:val="decimal"/>
      <w:lvlText w:val="%4."/>
      <w:lvlJc w:val="left"/>
      <w:pPr>
        <w:ind w:left="2880" w:hanging="360"/>
      </w:pPr>
    </w:lvl>
    <w:lvl w:ilvl="4" w:tplc="30768776" w:tentative="1">
      <w:start w:val="1"/>
      <w:numFmt w:val="lowerLetter"/>
      <w:lvlText w:val="%5."/>
      <w:lvlJc w:val="left"/>
      <w:pPr>
        <w:ind w:left="3600" w:hanging="360"/>
      </w:pPr>
    </w:lvl>
    <w:lvl w:ilvl="5" w:tplc="4FAAADD6" w:tentative="1">
      <w:start w:val="1"/>
      <w:numFmt w:val="lowerRoman"/>
      <w:lvlText w:val="%6."/>
      <w:lvlJc w:val="right"/>
      <w:pPr>
        <w:ind w:left="4320" w:hanging="180"/>
      </w:pPr>
    </w:lvl>
    <w:lvl w:ilvl="6" w:tplc="6A74637E" w:tentative="1">
      <w:start w:val="1"/>
      <w:numFmt w:val="decimal"/>
      <w:lvlText w:val="%7."/>
      <w:lvlJc w:val="left"/>
      <w:pPr>
        <w:ind w:left="5040" w:hanging="360"/>
      </w:pPr>
    </w:lvl>
    <w:lvl w:ilvl="7" w:tplc="661CB6F8" w:tentative="1">
      <w:start w:val="1"/>
      <w:numFmt w:val="lowerLetter"/>
      <w:lvlText w:val="%8."/>
      <w:lvlJc w:val="left"/>
      <w:pPr>
        <w:ind w:left="5760" w:hanging="360"/>
      </w:pPr>
    </w:lvl>
    <w:lvl w:ilvl="8" w:tplc="C6982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BA075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421994" w:tentative="1">
      <w:start w:val="1"/>
      <w:numFmt w:val="lowerLetter"/>
      <w:lvlText w:val="%2."/>
      <w:lvlJc w:val="left"/>
      <w:pPr>
        <w:ind w:left="1440" w:hanging="360"/>
      </w:pPr>
    </w:lvl>
    <w:lvl w:ilvl="2" w:tplc="979CBD7E" w:tentative="1">
      <w:start w:val="1"/>
      <w:numFmt w:val="lowerRoman"/>
      <w:lvlText w:val="%3."/>
      <w:lvlJc w:val="right"/>
      <w:pPr>
        <w:ind w:left="2160" w:hanging="180"/>
      </w:pPr>
    </w:lvl>
    <w:lvl w:ilvl="3" w:tplc="3CFE4056" w:tentative="1">
      <w:start w:val="1"/>
      <w:numFmt w:val="decimal"/>
      <w:lvlText w:val="%4."/>
      <w:lvlJc w:val="left"/>
      <w:pPr>
        <w:ind w:left="2880" w:hanging="360"/>
      </w:pPr>
    </w:lvl>
    <w:lvl w:ilvl="4" w:tplc="A18E3A96" w:tentative="1">
      <w:start w:val="1"/>
      <w:numFmt w:val="lowerLetter"/>
      <w:lvlText w:val="%5."/>
      <w:lvlJc w:val="left"/>
      <w:pPr>
        <w:ind w:left="3600" w:hanging="360"/>
      </w:pPr>
    </w:lvl>
    <w:lvl w:ilvl="5" w:tplc="000417B2" w:tentative="1">
      <w:start w:val="1"/>
      <w:numFmt w:val="lowerRoman"/>
      <w:lvlText w:val="%6."/>
      <w:lvlJc w:val="right"/>
      <w:pPr>
        <w:ind w:left="4320" w:hanging="180"/>
      </w:pPr>
    </w:lvl>
    <w:lvl w:ilvl="6" w:tplc="87C65EBC" w:tentative="1">
      <w:start w:val="1"/>
      <w:numFmt w:val="decimal"/>
      <w:lvlText w:val="%7."/>
      <w:lvlJc w:val="left"/>
      <w:pPr>
        <w:ind w:left="5040" w:hanging="360"/>
      </w:pPr>
    </w:lvl>
    <w:lvl w:ilvl="7" w:tplc="E8B4D608" w:tentative="1">
      <w:start w:val="1"/>
      <w:numFmt w:val="lowerLetter"/>
      <w:lvlText w:val="%8."/>
      <w:lvlJc w:val="left"/>
      <w:pPr>
        <w:ind w:left="5760" w:hanging="360"/>
      </w:pPr>
    </w:lvl>
    <w:lvl w:ilvl="8" w:tplc="7E9A5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71C5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D6682E" w:tentative="1">
      <w:start w:val="1"/>
      <w:numFmt w:val="lowerLetter"/>
      <w:lvlText w:val="%2."/>
      <w:lvlJc w:val="left"/>
      <w:pPr>
        <w:ind w:left="1440" w:hanging="360"/>
      </w:pPr>
    </w:lvl>
    <w:lvl w:ilvl="2" w:tplc="4886ABB2" w:tentative="1">
      <w:start w:val="1"/>
      <w:numFmt w:val="lowerRoman"/>
      <w:lvlText w:val="%3."/>
      <w:lvlJc w:val="right"/>
      <w:pPr>
        <w:ind w:left="2160" w:hanging="180"/>
      </w:pPr>
    </w:lvl>
    <w:lvl w:ilvl="3" w:tplc="561CF044" w:tentative="1">
      <w:start w:val="1"/>
      <w:numFmt w:val="decimal"/>
      <w:lvlText w:val="%4."/>
      <w:lvlJc w:val="left"/>
      <w:pPr>
        <w:ind w:left="2880" w:hanging="360"/>
      </w:pPr>
    </w:lvl>
    <w:lvl w:ilvl="4" w:tplc="FE96569A" w:tentative="1">
      <w:start w:val="1"/>
      <w:numFmt w:val="lowerLetter"/>
      <w:lvlText w:val="%5."/>
      <w:lvlJc w:val="left"/>
      <w:pPr>
        <w:ind w:left="3600" w:hanging="360"/>
      </w:pPr>
    </w:lvl>
    <w:lvl w:ilvl="5" w:tplc="EE327B7C" w:tentative="1">
      <w:start w:val="1"/>
      <w:numFmt w:val="lowerRoman"/>
      <w:lvlText w:val="%6."/>
      <w:lvlJc w:val="right"/>
      <w:pPr>
        <w:ind w:left="4320" w:hanging="180"/>
      </w:pPr>
    </w:lvl>
    <w:lvl w:ilvl="6" w:tplc="E550CE0E" w:tentative="1">
      <w:start w:val="1"/>
      <w:numFmt w:val="decimal"/>
      <w:lvlText w:val="%7."/>
      <w:lvlJc w:val="left"/>
      <w:pPr>
        <w:ind w:left="5040" w:hanging="360"/>
      </w:pPr>
    </w:lvl>
    <w:lvl w:ilvl="7" w:tplc="854EA592" w:tentative="1">
      <w:start w:val="1"/>
      <w:numFmt w:val="lowerLetter"/>
      <w:lvlText w:val="%8."/>
      <w:lvlJc w:val="left"/>
      <w:pPr>
        <w:ind w:left="5760" w:hanging="360"/>
      </w:pPr>
    </w:lvl>
    <w:lvl w:ilvl="8" w:tplc="65585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90ABD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741D78" w:tentative="1">
      <w:start w:val="1"/>
      <w:numFmt w:val="lowerLetter"/>
      <w:lvlText w:val="%2."/>
      <w:lvlJc w:val="left"/>
      <w:pPr>
        <w:ind w:left="1364" w:hanging="360"/>
      </w:pPr>
    </w:lvl>
    <w:lvl w:ilvl="2" w:tplc="DE226C94" w:tentative="1">
      <w:start w:val="1"/>
      <w:numFmt w:val="lowerRoman"/>
      <w:lvlText w:val="%3."/>
      <w:lvlJc w:val="right"/>
      <w:pPr>
        <w:ind w:left="2084" w:hanging="180"/>
      </w:pPr>
    </w:lvl>
    <w:lvl w:ilvl="3" w:tplc="F0163A96" w:tentative="1">
      <w:start w:val="1"/>
      <w:numFmt w:val="decimal"/>
      <w:lvlText w:val="%4."/>
      <w:lvlJc w:val="left"/>
      <w:pPr>
        <w:ind w:left="2804" w:hanging="360"/>
      </w:pPr>
    </w:lvl>
    <w:lvl w:ilvl="4" w:tplc="1108C4C8" w:tentative="1">
      <w:start w:val="1"/>
      <w:numFmt w:val="lowerLetter"/>
      <w:lvlText w:val="%5."/>
      <w:lvlJc w:val="left"/>
      <w:pPr>
        <w:ind w:left="3524" w:hanging="360"/>
      </w:pPr>
    </w:lvl>
    <w:lvl w:ilvl="5" w:tplc="B4A82F94" w:tentative="1">
      <w:start w:val="1"/>
      <w:numFmt w:val="lowerRoman"/>
      <w:lvlText w:val="%6."/>
      <w:lvlJc w:val="right"/>
      <w:pPr>
        <w:ind w:left="4244" w:hanging="180"/>
      </w:pPr>
    </w:lvl>
    <w:lvl w:ilvl="6" w:tplc="BC3E20B0" w:tentative="1">
      <w:start w:val="1"/>
      <w:numFmt w:val="decimal"/>
      <w:lvlText w:val="%7."/>
      <w:lvlJc w:val="left"/>
      <w:pPr>
        <w:ind w:left="4964" w:hanging="360"/>
      </w:pPr>
    </w:lvl>
    <w:lvl w:ilvl="7" w:tplc="79CE56F2" w:tentative="1">
      <w:start w:val="1"/>
      <w:numFmt w:val="lowerLetter"/>
      <w:lvlText w:val="%8."/>
      <w:lvlJc w:val="left"/>
      <w:pPr>
        <w:ind w:left="5684" w:hanging="360"/>
      </w:pPr>
    </w:lvl>
    <w:lvl w:ilvl="8" w:tplc="D2A473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7C064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F2273C" w:tentative="1">
      <w:start w:val="1"/>
      <w:numFmt w:val="lowerLetter"/>
      <w:lvlText w:val="%2."/>
      <w:lvlJc w:val="left"/>
      <w:pPr>
        <w:ind w:left="1440" w:hanging="360"/>
      </w:pPr>
    </w:lvl>
    <w:lvl w:ilvl="2" w:tplc="8202106C" w:tentative="1">
      <w:start w:val="1"/>
      <w:numFmt w:val="lowerRoman"/>
      <w:lvlText w:val="%3."/>
      <w:lvlJc w:val="right"/>
      <w:pPr>
        <w:ind w:left="2160" w:hanging="180"/>
      </w:pPr>
    </w:lvl>
    <w:lvl w:ilvl="3" w:tplc="7742BD06" w:tentative="1">
      <w:start w:val="1"/>
      <w:numFmt w:val="decimal"/>
      <w:lvlText w:val="%4."/>
      <w:lvlJc w:val="left"/>
      <w:pPr>
        <w:ind w:left="2880" w:hanging="360"/>
      </w:pPr>
    </w:lvl>
    <w:lvl w:ilvl="4" w:tplc="04A6D2DE" w:tentative="1">
      <w:start w:val="1"/>
      <w:numFmt w:val="lowerLetter"/>
      <w:lvlText w:val="%5."/>
      <w:lvlJc w:val="left"/>
      <w:pPr>
        <w:ind w:left="3600" w:hanging="360"/>
      </w:pPr>
    </w:lvl>
    <w:lvl w:ilvl="5" w:tplc="45FEA216" w:tentative="1">
      <w:start w:val="1"/>
      <w:numFmt w:val="lowerRoman"/>
      <w:lvlText w:val="%6."/>
      <w:lvlJc w:val="right"/>
      <w:pPr>
        <w:ind w:left="4320" w:hanging="180"/>
      </w:pPr>
    </w:lvl>
    <w:lvl w:ilvl="6" w:tplc="9FB8BDAE" w:tentative="1">
      <w:start w:val="1"/>
      <w:numFmt w:val="decimal"/>
      <w:lvlText w:val="%7."/>
      <w:lvlJc w:val="left"/>
      <w:pPr>
        <w:ind w:left="5040" w:hanging="360"/>
      </w:pPr>
    </w:lvl>
    <w:lvl w:ilvl="7" w:tplc="4ACE3EBE" w:tentative="1">
      <w:start w:val="1"/>
      <w:numFmt w:val="lowerLetter"/>
      <w:lvlText w:val="%8."/>
      <w:lvlJc w:val="left"/>
      <w:pPr>
        <w:ind w:left="5760" w:hanging="360"/>
      </w:pPr>
    </w:lvl>
    <w:lvl w:ilvl="8" w:tplc="4A1CA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8712754">
    <w:abstractNumId w:val="19"/>
  </w:num>
  <w:num w:numId="2" w16cid:durableId="314382576">
    <w:abstractNumId w:val="6"/>
  </w:num>
  <w:num w:numId="3" w16cid:durableId="491414421">
    <w:abstractNumId w:val="10"/>
  </w:num>
  <w:num w:numId="4" w16cid:durableId="1001929495">
    <w:abstractNumId w:val="27"/>
  </w:num>
  <w:num w:numId="5" w16cid:durableId="1119421331">
    <w:abstractNumId w:val="0"/>
  </w:num>
  <w:num w:numId="6" w16cid:durableId="1142621931">
    <w:abstractNumId w:val="11"/>
  </w:num>
  <w:num w:numId="7" w16cid:durableId="534125713">
    <w:abstractNumId w:val="28"/>
  </w:num>
  <w:num w:numId="8" w16cid:durableId="8930055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949323">
    <w:abstractNumId w:val="1"/>
  </w:num>
  <w:num w:numId="10" w16cid:durableId="116414415">
    <w:abstractNumId w:val="0"/>
    <w:lvlOverride w:ilvl="0">
      <w:startOverride w:val="1"/>
    </w:lvlOverride>
  </w:num>
  <w:num w:numId="11" w16cid:durableId="805657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207682">
    <w:abstractNumId w:val="6"/>
  </w:num>
  <w:num w:numId="13" w16cid:durableId="1182283351">
    <w:abstractNumId w:val="27"/>
  </w:num>
  <w:num w:numId="14" w16cid:durableId="770011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3464381">
    <w:abstractNumId w:val="20"/>
  </w:num>
  <w:num w:numId="16" w16cid:durableId="963536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480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0076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462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66463">
    <w:abstractNumId w:val="24"/>
  </w:num>
  <w:num w:numId="21" w16cid:durableId="1031953832">
    <w:abstractNumId w:val="8"/>
  </w:num>
  <w:num w:numId="22" w16cid:durableId="1329821253">
    <w:abstractNumId w:val="31"/>
  </w:num>
  <w:num w:numId="23" w16cid:durableId="699431098">
    <w:abstractNumId w:val="34"/>
  </w:num>
  <w:num w:numId="24" w16cid:durableId="346715714">
    <w:abstractNumId w:val="32"/>
  </w:num>
  <w:num w:numId="25" w16cid:durableId="34352610">
    <w:abstractNumId w:val="12"/>
  </w:num>
  <w:num w:numId="26" w16cid:durableId="2101902401">
    <w:abstractNumId w:val="33"/>
  </w:num>
  <w:num w:numId="27" w16cid:durableId="1431202074">
    <w:abstractNumId w:val="7"/>
  </w:num>
  <w:num w:numId="28" w16cid:durableId="938755431">
    <w:abstractNumId w:val="30"/>
  </w:num>
  <w:num w:numId="29" w16cid:durableId="1422333248">
    <w:abstractNumId w:val="16"/>
  </w:num>
  <w:num w:numId="30" w16cid:durableId="726880584">
    <w:abstractNumId w:val="2"/>
  </w:num>
  <w:num w:numId="31" w16cid:durableId="1017081746">
    <w:abstractNumId w:val="25"/>
  </w:num>
  <w:num w:numId="32" w16cid:durableId="368839549">
    <w:abstractNumId w:val="17"/>
  </w:num>
  <w:num w:numId="33" w16cid:durableId="1933780049">
    <w:abstractNumId w:val="15"/>
  </w:num>
  <w:num w:numId="34" w16cid:durableId="1427191507">
    <w:abstractNumId w:val="3"/>
  </w:num>
  <w:num w:numId="35" w16cid:durableId="441267879">
    <w:abstractNumId w:val="4"/>
  </w:num>
  <w:num w:numId="36" w16cid:durableId="1693456254">
    <w:abstractNumId w:val="14"/>
  </w:num>
  <w:num w:numId="37" w16cid:durableId="1832868756">
    <w:abstractNumId w:val="9"/>
  </w:num>
  <w:num w:numId="38" w16cid:durableId="1575551956">
    <w:abstractNumId w:val="13"/>
  </w:num>
  <w:num w:numId="39" w16cid:durableId="592012634">
    <w:abstractNumId w:val="22"/>
  </w:num>
  <w:num w:numId="40" w16cid:durableId="1548906890">
    <w:abstractNumId w:val="29"/>
  </w:num>
  <w:num w:numId="41" w16cid:durableId="1058287818">
    <w:abstractNumId w:val="18"/>
  </w:num>
  <w:num w:numId="42" w16cid:durableId="18524491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73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C65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4772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2024-06-03T15:30:00Z</cp:lastPrinted>
  <dcterms:created xsi:type="dcterms:W3CDTF">2024-02-15T14:56:00Z</dcterms:created>
  <dcterms:modified xsi:type="dcterms:W3CDTF">2024-08-14T12:52:00Z</dcterms:modified>
</cp:coreProperties>
</file>