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FC5F4C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2F47C7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D59A25" w14:textId="7777777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A Sua Excelência a Senhora</w:t>
      </w:r>
    </w:p>
    <w:p w14:paraId="43876B5C" w14:textId="745BAEE4" w:rsidR="001B1C10" w:rsidRPr="001B1C10" w:rsidRDefault="002F47C7" w:rsidP="001B1C10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GISELA SIMONA</w:t>
      </w:r>
    </w:p>
    <w:p w14:paraId="3D2E942B" w14:textId="7777777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Deputada Federal</w:t>
      </w:r>
    </w:p>
    <w:p w14:paraId="3EF7171A" w14:textId="7777777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Brasília – DF</w:t>
      </w:r>
    </w:p>
    <w:p w14:paraId="283E2659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7351FF5E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2BBEAD97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4D1637D2" w14:textId="7072EA46" w:rsidR="001B1C10" w:rsidRPr="001B1C10" w:rsidRDefault="00000000" w:rsidP="001B1C10">
      <w:pPr>
        <w:tabs>
          <w:tab w:val="left" w:pos="4820"/>
        </w:tabs>
        <w:jc w:val="both"/>
        <w:rPr>
          <w:b/>
          <w:iCs/>
        </w:rPr>
      </w:pPr>
      <w:r w:rsidRPr="001B1C10">
        <w:rPr>
          <w:bCs/>
          <w:iCs/>
        </w:rPr>
        <w:t>Assunto:</w:t>
      </w:r>
      <w:r w:rsidRPr="001B1C10">
        <w:rPr>
          <w:b/>
          <w:iCs/>
        </w:rPr>
        <w:t xml:space="preserve"> Encaminha Requerimento.</w:t>
      </w:r>
    </w:p>
    <w:p w14:paraId="68685571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05A2CE4F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1D162A6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68C24BC0" w14:textId="77777777" w:rsidR="001B1C10" w:rsidRPr="001B1C10" w:rsidRDefault="0000000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>Senhora Deputada,</w:t>
      </w:r>
    </w:p>
    <w:p w14:paraId="00E0EF9A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0549B2B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8D1B19D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F97B60A" w:rsidR="009C05C1" w:rsidRDefault="0000000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 xml:space="preserve">Ao cumprimentá-la cordialmente, encaminhamos a Vossa Excelência,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6AB04" w14:textId="77777777" w:rsidR="00DF6969" w:rsidRDefault="00DF6969">
      <w:r>
        <w:separator/>
      </w:r>
    </w:p>
  </w:endnote>
  <w:endnote w:type="continuationSeparator" w:id="0">
    <w:p w14:paraId="21DC7A3B" w14:textId="77777777" w:rsidR="00DF6969" w:rsidRDefault="00DF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39C2" w14:textId="77777777" w:rsidR="00DF6969" w:rsidRDefault="00DF6969">
      <w:r>
        <w:separator/>
      </w:r>
    </w:p>
  </w:footnote>
  <w:footnote w:type="continuationSeparator" w:id="0">
    <w:p w14:paraId="1C06075E" w14:textId="77777777" w:rsidR="00DF6969" w:rsidRDefault="00DF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4D5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8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4FC8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709446" w:tentative="1">
      <w:start w:val="1"/>
      <w:numFmt w:val="lowerLetter"/>
      <w:lvlText w:val="%2."/>
      <w:lvlJc w:val="left"/>
      <w:pPr>
        <w:ind w:left="1440" w:hanging="360"/>
      </w:pPr>
    </w:lvl>
    <w:lvl w:ilvl="2" w:tplc="EC3422E0" w:tentative="1">
      <w:start w:val="1"/>
      <w:numFmt w:val="lowerRoman"/>
      <w:lvlText w:val="%3."/>
      <w:lvlJc w:val="right"/>
      <w:pPr>
        <w:ind w:left="2160" w:hanging="180"/>
      </w:pPr>
    </w:lvl>
    <w:lvl w:ilvl="3" w:tplc="5F604D28" w:tentative="1">
      <w:start w:val="1"/>
      <w:numFmt w:val="decimal"/>
      <w:lvlText w:val="%4."/>
      <w:lvlJc w:val="left"/>
      <w:pPr>
        <w:ind w:left="2880" w:hanging="360"/>
      </w:pPr>
    </w:lvl>
    <w:lvl w:ilvl="4" w:tplc="4FD27A92" w:tentative="1">
      <w:start w:val="1"/>
      <w:numFmt w:val="lowerLetter"/>
      <w:lvlText w:val="%5."/>
      <w:lvlJc w:val="left"/>
      <w:pPr>
        <w:ind w:left="3600" w:hanging="360"/>
      </w:pPr>
    </w:lvl>
    <w:lvl w:ilvl="5" w:tplc="A9A4AD8E" w:tentative="1">
      <w:start w:val="1"/>
      <w:numFmt w:val="lowerRoman"/>
      <w:lvlText w:val="%6."/>
      <w:lvlJc w:val="right"/>
      <w:pPr>
        <w:ind w:left="4320" w:hanging="180"/>
      </w:pPr>
    </w:lvl>
    <w:lvl w:ilvl="6" w:tplc="C542FE6C" w:tentative="1">
      <w:start w:val="1"/>
      <w:numFmt w:val="decimal"/>
      <w:lvlText w:val="%7."/>
      <w:lvlJc w:val="left"/>
      <w:pPr>
        <w:ind w:left="5040" w:hanging="360"/>
      </w:pPr>
    </w:lvl>
    <w:lvl w:ilvl="7" w:tplc="42F0803C" w:tentative="1">
      <w:start w:val="1"/>
      <w:numFmt w:val="lowerLetter"/>
      <w:lvlText w:val="%8."/>
      <w:lvlJc w:val="left"/>
      <w:pPr>
        <w:ind w:left="5760" w:hanging="360"/>
      </w:pPr>
    </w:lvl>
    <w:lvl w:ilvl="8" w:tplc="E788F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348D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DEF520" w:tentative="1">
      <w:start w:val="1"/>
      <w:numFmt w:val="lowerLetter"/>
      <w:lvlText w:val="%2."/>
      <w:lvlJc w:val="left"/>
      <w:pPr>
        <w:ind w:left="1440" w:hanging="360"/>
      </w:pPr>
    </w:lvl>
    <w:lvl w:ilvl="2" w:tplc="538EE4C8" w:tentative="1">
      <w:start w:val="1"/>
      <w:numFmt w:val="lowerRoman"/>
      <w:lvlText w:val="%3."/>
      <w:lvlJc w:val="right"/>
      <w:pPr>
        <w:ind w:left="2160" w:hanging="180"/>
      </w:pPr>
    </w:lvl>
    <w:lvl w:ilvl="3" w:tplc="5AE8D7AC" w:tentative="1">
      <w:start w:val="1"/>
      <w:numFmt w:val="decimal"/>
      <w:lvlText w:val="%4."/>
      <w:lvlJc w:val="left"/>
      <w:pPr>
        <w:ind w:left="2880" w:hanging="360"/>
      </w:pPr>
    </w:lvl>
    <w:lvl w:ilvl="4" w:tplc="5984974C" w:tentative="1">
      <w:start w:val="1"/>
      <w:numFmt w:val="lowerLetter"/>
      <w:lvlText w:val="%5."/>
      <w:lvlJc w:val="left"/>
      <w:pPr>
        <w:ind w:left="3600" w:hanging="360"/>
      </w:pPr>
    </w:lvl>
    <w:lvl w:ilvl="5" w:tplc="E9FC0A7A" w:tentative="1">
      <w:start w:val="1"/>
      <w:numFmt w:val="lowerRoman"/>
      <w:lvlText w:val="%6."/>
      <w:lvlJc w:val="right"/>
      <w:pPr>
        <w:ind w:left="4320" w:hanging="180"/>
      </w:pPr>
    </w:lvl>
    <w:lvl w:ilvl="6" w:tplc="6532957E" w:tentative="1">
      <w:start w:val="1"/>
      <w:numFmt w:val="decimal"/>
      <w:lvlText w:val="%7."/>
      <w:lvlJc w:val="left"/>
      <w:pPr>
        <w:ind w:left="5040" w:hanging="360"/>
      </w:pPr>
    </w:lvl>
    <w:lvl w:ilvl="7" w:tplc="7966E4B6" w:tentative="1">
      <w:start w:val="1"/>
      <w:numFmt w:val="lowerLetter"/>
      <w:lvlText w:val="%8."/>
      <w:lvlJc w:val="left"/>
      <w:pPr>
        <w:ind w:left="5760" w:hanging="360"/>
      </w:pPr>
    </w:lvl>
    <w:lvl w:ilvl="8" w:tplc="A37E9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51A7A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5EA39E" w:tentative="1">
      <w:start w:val="1"/>
      <w:numFmt w:val="lowerLetter"/>
      <w:lvlText w:val="%2."/>
      <w:lvlJc w:val="left"/>
      <w:pPr>
        <w:ind w:left="1440" w:hanging="360"/>
      </w:pPr>
    </w:lvl>
    <w:lvl w:ilvl="2" w:tplc="7930BED6" w:tentative="1">
      <w:start w:val="1"/>
      <w:numFmt w:val="lowerRoman"/>
      <w:lvlText w:val="%3."/>
      <w:lvlJc w:val="right"/>
      <w:pPr>
        <w:ind w:left="2160" w:hanging="180"/>
      </w:pPr>
    </w:lvl>
    <w:lvl w:ilvl="3" w:tplc="97BEE846" w:tentative="1">
      <w:start w:val="1"/>
      <w:numFmt w:val="decimal"/>
      <w:lvlText w:val="%4."/>
      <w:lvlJc w:val="left"/>
      <w:pPr>
        <w:ind w:left="2880" w:hanging="360"/>
      </w:pPr>
    </w:lvl>
    <w:lvl w:ilvl="4" w:tplc="7C6CD0C0" w:tentative="1">
      <w:start w:val="1"/>
      <w:numFmt w:val="lowerLetter"/>
      <w:lvlText w:val="%5."/>
      <w:lvlJc w:val="left"/>
      <w:pPr>
        <w:ind w:left="3600" w:hanging="360"/>
      </w:pPr>
    </w:lvl>
    <w:lvl w:ilvl="5" w:tplc="E1DE8BE8" w:tentative="1">
      <w:start w:val="1"/>
      <w:numFmt w:val="lowerRoman"/>
      <w:lvlText w:val="%6."/>
      <w:lvlJc w:val="right"/>
      <w:pPr>
        <w:ind w:left="4320" w:hanging="180"/>
      </w:pPr>
    </w:lvl>
    <w:lvl w:ilvl="6" w:tplc="D08C0C34" w:tentative="1">
      <w:start w:val="1"/>
      <w:numFmt w:val="decimal"/>
      <w:lvlText w:val="%7."/>
      <w:lvlJc w:val="left"/>
      <w:pPr>
        <w:ind w:left="5040" w:hanging="360"/>
      </w:pPr>
    </w:lvl>
    <w:lvl w:ilvl="7" w:tplc="6F709F6C" w:tentative="1">
      <w:start w:val="1"/>
      <w:numFmt w:val="lowerLetter"/>
      <w:lvlText w:val="%8."/>
      <w:lvlJc w:val="left"/>
      <w:pPr>
        <w:ind w:left="5760" w:hanging="360"/>
      </w:pPr>
    </w:lvl>
    <w:lvl w:ilvl="8" w:tplc="650E3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18C7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A44D46" w:tentative="1">
      <w:start w:val="1"/>
      <w:numFmt w:val="lowerLetter"/>
      <w:lvlText w:val="%2."/>
      <w:lvlJc w:val="left"/>
      <w:pPr>
        <w:ind w:left="1440" w:hanging="360"/>
      </w:pPr>
    </w:lvl>
    <w:lvl w:ilvl="2" w:tplc="F59299D2" w:tentative="1">
      <w:start w:val="1"/>
      <w:numFmt w:val="lowerRoman"/>
      <w:lvlText w:val="%3."/>
      <w:lvlJc w:val="right"/>
      <w:pPr>
        <w:ind w:left="2160" w:hanging="180"/>
      </w:pPr>
    </w:lvl>
    <w:lvl w:ilvl="3" w:tplc="A28C3ED8" w:tentative="1">
      <w:start w:val="1"/>
      <w:numFmt w:val="decimal"/>
      <w:lvlText w:val="%4."/>
      <w:lvlJc w:val="left"/>
      <w:pPr>
        <w:ind w:left="2880" w:hanging="360"/>
      </w:pPr>
    </w:lvl>
    <w:lvl w:ilvl="4" w:tplc="33549484" w:tentative="1">
      <w:start w:val="1"/>
      <w:numFmt w:val="lowerLetter"/>
      <w:lvlText w:val="%5."/>
      <w:lvlJc w:val="left"/>
      <w:pPr>
        <w:ind w:left="3600" w:hanging="360"/>
      </w:pPr>
    </w:lvl>
    <w:lvl w:ilvl="5" w:tplc="F992F738" w:tentative="1">
      <w:start w:val="1"/>
      <w:numFmt w:val="lowerRoman"/>
      <w:lvlText w:val="%6."/>
      <w:lvlJc w:val="right"/>
      <w:pPr>
        <w:ind w:left="4320" w:hanging="180"/>
      </w:pPr>
    </w:lvl>
    <w:lvl w:ilvl="6" w:tplc="B7BC5332" w:tentative="1">
      <w:start w:val="1"/>
      <w:numFmt w:val="decimal"/>
      <w:lvlText w:val="%7."/>
      <w:lvlJc w:val="left"/>
      <w:pPr>
        <w:ind w:left="5040" w:hanging="360"/>
      </w:pPr>
    </w:lvl>
    <w:lvl w:ilvl="7" w:tplc="1234C9DC" w:tentative="1">
      <w:start w:val="1"/>
      <w:numFmt w:val="lowerLetter"/>
      <w:lvlText w:val="%8."/>
      <w:lvlJc w:val="left"/>
      <w:pPr>
        <w:ind w:left="5760" w:hanging="360"/>
      </w:pPr>
    </w:lvl>
    <w:lvl w:ilvl="8" w:tplc="AFA4C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3ACE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F4324A" w:tentative="1">
      <w:start w:val="1"/>
      <w:numFmt w:val="lowerLetter"/>
      <w:lvlText w:val="%2."/>
      <w:lvlJc w:val="left"/>
      <w:pPr>
        <w:ind w:left="1440" w:hanging="360"/>
      </w:pPr>
    </w:lvl>
    <w:lvl w:ilvl="2" w:tplc="8FAEAF32" w:tentative="1">
      <w:start w:val="1"/>
      <w:numFmt w:val="lowerRoman"/>
      <w:lvlText w:val="%3."/>
      <w:lvlJc w:val="right"/>
      <w:pPr>
        <w:ind w:left="2160" w:hanging="180"/>
      </w:pPr>
    </w:lvl>
    <w:lvl w:ilvl="3" w:tplc="8346AA8E" w:tentative="1">
      <w:start w:val="1"/>
      <w:numFmt w:val="decimal"/>
      <w:lvlText w:val="%4."/>
      <w:lvlJc w:val="left"/>
      <w:pPr>
        <w:ind w:left="2880" w:hanging="360"/>
      </w:pPr>
    </w:lvl>
    <w:lvl w:ilvl="4" w:tplc="AF82AEE0" w:tentative="1">
      <w:start w:val="1"/>
      <w:numFmt w:val="lowerLetter"/>
      <w:lvlText w:val="%5."/>
      <w:lvlJc w:val="left"/>
      <w:pPr>
        <w:ind w:left="3600" w:hanging="360"/>
      </w:pPr>
    </w:lvl>
    <w:lvl w:ilvl="5" w:tplc="573C061A" w:tentative="1">
      <w:start w:val="1"/>
      <w:numFmt w:val="lowerRoman"/>
      <w:lvlText w:val="%6."/>
      <w:lvlJc w:val="right"/>
      <w:pPr>
        <w:ind w:left="4320" w:hanging="180"/>
      </w:pPr>
    </w:lvl>
    <w:lvl w:ilvl="6" w:tplc="5F781392" w:tentative="1">
      <w:start w:val="1"/>
      <w:numFmt w:val="decimal"/>
      <w:lvlText w:val="%7."/>
      <w:lvlJc w:val="left"/>
      <w:pPr>
        <w:ind w:left="5040" w:hanging="360"/>
      </w:pPr>
    </w:lvl>
    <w:lvl w:ilvl="7" w:tplc="47D8772A" w:tentative="1">
      <w:start w:val="1"/>
      <w:numFmt w:val="lowerLetter"/>
      <w:lvlText w:val="%8."/>
      <w:lvlJc w:val="left"/>
      <w:pPr>
        <w:ind w:left="5760" w:hanging="360"/>
      </w:pPr>
    </w:lvl>
    <w:lvl w:ilvl="8" w:tplc="0C50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84C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A7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A2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46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82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E7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4A7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64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8F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F27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61752" w:tentative="1">
      <w:start w:val="1"/>
      <w:numFmt w:val="lowerLetter"/>
      <w:lvlText w:val="%2."/>
      <w:lvlJc w:val="left"/>
      <w:pPr>
        <w:ind w:left="1440" w:hanging="360"/>
      </w:pPr>
    </w:lvl>
    <w:lvl w:ilvl="2" w:tplc="0F5ECA3A" w:tentative="1">
      <w:start w:val="1"/>
      <w:numFmt w:val="lowerRoman"/>
      <w:lvlText w:val="%3."/>
      <w:lvlJc w:val="right"/>
      <w:pPr>
        <w:ind w:left="2160" w:hanging="180"/>
      </w:pPr>
    </w:lvl>
    <w:lvl w:ilvl="3" w:tplc="9460B504" w:tentative="1">
      <w:start w:val="1"/>
      <w:numFmt w:val="decimal"/>
      <w:lvlText w:val="%4."/>
      <w:lvlJc w:val="left"/>
      <w:pPr>
        <w:ind w:left="2880" w:hanging="360"/>
      </w:pPr>
    </w:lvl>
    <w:lvl w:ilvl="4" w:tplc="E320ECE0" w:tentative="1">
      <w:start w:val="1"/>
      <w:numFmt w:val="lowerLetter"/>
      <w:lvlText w:val="%5."/>
      <w:lvlJc w:val="left"/>
      <w:pPr>
        <w:ind w:left="3600" w:hanging="360"/>
      </w:pPr>
    </w:lvl>
    <w:lvl w:ilvl="5" w:tplc="FCB8B5DC" w:tentative="1">
      <w:start w:val="1"/>
      <w:numFmt w:val="lowerRoman"/>
      <w:lvlText w:val="%6."/>
      <w:lvlJc w:val="right"/>
      <w:pPr>
        <w:ind w:left="4320" w:hanging="180"/>
      </w:pPr>
    </w:lvl>
    <w:lvl w:ilvl="6" w:tplc="38CC5856" w:tentative="1">
      <w:start w:val="1"/>
      <w:numFmt w:val="decimal"/>
      <w:lvlText w:val="%7."/>
      <w:lvlJc w:val="left"/>
      <w:pPr>
        <w:ind w:left="5040" w:hanging="360"/>
      </w:pPr>
    </w:lvl>
    <w:lvl w:ilvl="7" w:tplc="6016BB8C" w:tentative="1">
      <w:start w:val="1"/>
      <w:numFmt w:val="lowerLetter"/>
      <w:lvlText w:val="%8."/>
      <w:lvlJc w:val="left"/>
      <w:pPr>
        <w:ind w:left="5760" w:hanging="360"/>
      </w:pPr>
    </w:lvl>
    <w:lvl w:ilvl="8" w:tplc="83340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6AE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487B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4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E2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48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CA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46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88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86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36B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66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EE2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C3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2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5A6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C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F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5AB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5E00F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922342">
      <w:start w:val="1"/>
      <w:numFmt w:val="lowerLetter"/>
      <w:lvlText w:val="%2."/>
      <w:lvlJc w:val="left"/>
      <w:pPr>
        <w:ind w:left="1364" w:hanging="360"/>
      </w:pPr>
    </w:lvl>
    <w:lvl w:ilvl="2" w:tplc="F824451E">
      <w:start w:val="1"/>
      <w:numFmt w:val="lowerRoman"/>
      <w:lvlText w:val="%3."/>
      <w:lvlJc w:val="right"/>
      <w:pPr>
        <w:ind w:left="2084" w:hanging="180"/>
      </w:pPr>
    </w:lvl>
    <w:lvl w:ilvl="3" w:tplc="1AA4615E">
      <w:start w:val="1"/>
      <w:numFmt w:val="decimal"/>
      <w:lvlText w:val="%4."/>
      <w:lvlJc w:val="left"/>
      <w:pPr>
        <w:ind w:left="2804" w:hanging="360"/>
      </w:pPr>
    </w:lvl>
    <w:lvl w:ilvl="4" w:tplc="C90EA8A8">
      <w:start w:val="1"/>
      <w:numFmt w:val="lowerLetter"/>
      <w:lvlText w:val="%5."/>
      <w:lvlJc w:val="left"/>
      <w:pPr>
        <w:ind w:left="3524" w:hanging="360"/>
      </w:pPr>
    </w:lvl>
    <w:lvl w:ilvl="5" w:tplc="A55ADAC8">
      <w:start w:val="1"/>
      <w:numFmt w:val="lowerRoman"/>
      <w:lvlText w:val="%6."/>
      <w:lvlJc w:val="right"/>
      <w:pPr>
        <w:ind w:left="4244" w:hanging="180"/>
      </w:pPr>
    </w:lvl>
    <w:lvl w:ilvl="6" w:tplc="C15210C6">
      <w:start w:val="1"/>
      <w:numFmt w:val="decimal"/>
      <w:lvlText w:val="%7."/>
      <w:lvlJc w:val="left"/>
      <w:pPr>
        <w:ind w:left="4964" w:hanging="360"/>
      </w:pPr>
    </w:lvl>
    <w:lvl w:ilvl="7" w:tplc="D4DEE96C">
      <w:start w:val="1"/>
      <w:numFmt w:val="lowerLetter"/>
      <w:lvlText w:val="%8."/>
      <w:lvlJc w:val="left"/>
      <w:pPr>
        <w:ind w:left="5684" w:hanging="360"/>
      </w:pPr>
    </w:lvl>
    <w:lvl w:ilvl="8" w:tplc="9A2E3DA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A8449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1C9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2A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4A8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C3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F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69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0D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8BD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59291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1C86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D4B6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A293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8E5C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D447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D6AB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D293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2EFA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612E1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3BC1C10" w:tentative="1">
      <w:start w:val="1"/>
      <w:numFmt w:val="lowerLetter"/>
      <w:lvlText w:val="%2."/>
      <w:lvlJc w:val="left"/>
      <w:pPr>
        <w:ind w:left="1440" w:hanging="360"/>
      </w:pPr>
    </w:lvl>
    <w:lvl w:ilvl="2" w:tplc="14F2EDD8" w:tentative="1">
      <w:start w:val="1"/>
      <w:numFmt w:val="lowerRoman"/>
      <w:lvlText w:val="%3."/>
      <w:lvlJc w:val="right"/>
      <w:pPr>
        <w:ind w:left="2160" w:hanging="180"/>
      </w:pPr>
    </w:lvl>
    <w:lvl w:ilvl="3" w:tplc="14FC89D6" w:tentative="1">
      <w:start w:val="1"/>
      <w:numFmt w:val="decimal"/>
      <w:lvlText w:val="%4."/>
      <w:lvlJc w:val="left"/>
      <w:pPr>
        <w:ind w:left="2880" w:hanging="360"/>
      </w:pPr>
    </w:lvl>
    <w:lvl w:ilvl="4" w:tplc="4838DEE4" w:tentative="1">
      <w:start w:val="1"/>
      <w:numFmt w:val="lowerLetter"/>
      <w:lvlText w:val="%5."/>
      <w:lvlJc w:val="left"/>
      <w:pPr>
        <w:ind w:left="3600" w:hanging="360"/>
      </w:pPr>
    </w:lvl>
    <w:lvl w:ilvl="5" w:tplc="5636EA1A" w:tentative="1">
      <w:start w:val="1"/>
      <w:numFmt w:val="lowerRoman"/>
      <w:lvlText w:val="%6."/>
      <w:lvlJc w:val="right"/>
      <w:pPr>
        <w:ind w:left="4320" w:hanging="180"/>
      </w:pPr>
    </w:lvl>
    <w:lvl w:ilvl="6" w:tplc="8DDEF3EE" w:tentative="1">
      <w:start w:val="1"/>
      <w:numFmt w:val="decimal"/>
      <w:lvlText w:val="%7."/>
      <w:lvlJc w:val="left"/>
      <w:pPr>
        <w:ind w:left="5040" w:hanging="360"/>
      </w:pPr>
    </w:lvl>
    <w:lvl w:ilvl="7" w:tplc="A6E87DD2" w:tentative="1">
      <w:start w:val="1"/>
      <w:numFmt w:val="lowerLetter"/>
      <w:lvlText w:val="%8."/>
      <w:lvlJc w:val="left"/>
      <w:pPr>
        <w:ind w:left="5760" w:hanging="360"/>
      </w:pPr>
    </w:lvl>
    <w:lvl w:ilvl="8" w:tplc="7C16D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33AAF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F670A6" w:tentative="1">
      <w:start w:val="1"/>
      <w:numFmt w:val="lowerLetter"/>
      <w:lvlText w:val="%2."/>
      <w:lvlJc w:val="left"/>
      <w:pPr>
        <w:ind w:left="1440" w:hanging="360"/>
      </w:pPr>
    </w:lvl>
    <w:lvl w:ilvl="2" w:tplc="29BC7184" w:tentative="1">
      <w:start w:val="1"/>
      <w:numFmt w:val="lowerRoman"/>
      <w:lvlText w:val="%3."/>
      <w:lvlJc w:val="right"/>
      <w:pPr>
        <w:ind w:left="2160" w:hanging="180"/>
      </w:pPr>
    </w:lvl>
    <w:lvl w:ilvl="3" w:tplc="6046F1E2" w:tentative="1">
      <w:start w:val="1"/>
      <w:numFmt w:val="decimal"/>
      <w:lvlText w:val="%4."/>
      <w:lvlJc w:val="left"/>
      <w:pPr>
        <w:ind w:left="2880" w:hanging="360"/>
      </w:pPr>
    </w:lvl>
    <w:lvl w:ilvl="4" w:tplc="2DDA722E" w:tentative="1">
      <w:start w:val="1"/>
      <w:numFmt w:val="lowerLetter"/>
      <w:lvlText w:val="%5."/>
      <w:lvlJc w:val="left"/>
      <w:pPr>
        <w:ind w:left="3600" w:hanging="360"/>
      </w:pPr>
    </w:lvl>
    <w:lvl w:ilvl="5" w:tplc="AC1C524E" w:tentative="1">
      <w:start w:val="1"/>
      <w:numFmt w:val="lowerRoman"/>
      <w:lvlText w:val="%6."/>
      <w:lvlJc w:val="right"/>
      <w:pPr>
        <w:ind w:left="4320" w:hanging="180"/>
      </w:pPr>
    </w:lvl>
    <w:lvl w:ilvl="6" w:tplc="EA7091C8" w:tentative="1">
      <w:start w:val="1"/>
      <w:numFmt w:val="decimal"/>
      <w:lvlText w:val="%7."/>
      <w:lvlJc w:val="left"/>
      <w:pPr>
        <w:ind w:left="5040" w:hanging="360"/>
      </w:pPr>
    </w:lvl>
    <w:lvl w:ilvl="7" w:tplc="1074AFA2" w:tentative="1">
      <w:start w:val="1"/>
      <w:numFmt w:val="lowerLetter"/>
      <w:lvlText w:val="%8."/>
      <w:lvlJc w:val="left"/>
      <w:pPr>
        <w:ind w:left="5760" w:hanging="360"/>
      </w:pPr>
    </w:lvl>
    <w:lvl w:ilvl="8" w:tplc="56686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E3E6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388538" w:tentative="1">
      <w:start w:val="1"/>
      <w:numFmt w:val="lowerLetter"/>
      <w:lvlText w:val="%2."/>
      <w:lvlJc w:val="left"/>
      <w:pPr>
        <w:ind w:left="1440" w:hanging="360"/>
      </w:pPr>
    </w:lvl>
    <w:lvl w:ilvl="2" w:tplc="1DFA5C7C" w:tentative="1">
      <w:start w:val="1"/>
      <w:numFmt w:val="lowerRoman"/>
      <w:lvlText w:val="%3."/>
      <w:lvlJc w:val="right"/>
      <w:pPr>
        <w:ind w:left="2160" w:hanging="180"/>
      </w:pPr>
    </w:lvl>
    <w:lvl w:ilvl="3" w:tplc="97A048F4" w:tentative="1">
      <w:start w:val="1"/>
      <w:numFmt w:val="decimal"/>
      <w:lvlText w:val="%4."/>
      <w:lvlJc w:val="left"/>
      <w:pPr>
        <w:ind w:left="2880" w:hanging="360"/>
      </w:pPr>
    </w:lvl>
    <w:lvl w:ilvl="4" w:tplc="3468DC80" w:tentative="1">
      <w:start w:val="1"/>
      <w:numFmt w:val="lowerLetter"/>
      <w:lvlText w:val="%5."/>
      <w:lvlJc w:val="left"/>
      <w:pPr>
        <w:ind w:left="3600" w:hanging="360"/>
      </w:pPr>
    </w:lvl>
    <w:lvl w:ilvl="5" w:tplc="CFDCAB1E" w:tentative="1">
      <w:start w:val="1"/>
      <w:numFmt w:val="lowerRoman"/>
      <w:lvlText w:val="%6."/>
      <w:lvlJc w:val="right"/>
      <w:pPr>
        <w:ind w:left="4320" w:hanging="180"/>
      </w:pPr>
    </w:lvl>
    <w:lvl w:ilvl="6" w:tplc="0A5EF21A" w:tentative="1">
      <w:start w:val="1"/>
      <w:numFmt w:val="decimal"/>
      <w:lvlText w:val="%7."/>
      <w:lvlJc w:val="left"/>
      <w:pPr>
        <w:ind w:left="5040" w:hanging="360"/>
      </w:pPr>
    </w:lvl>
    <w:lvl w:ilvl="7" w:tplc="4E685FE0" w:tentative="1">
      <w:start w:val="1"/>
      <w:numFmt w:val="lowerLetter"/>
      <w:lvlText w:val="%8."/>
      <w:lvlJc w:val="left"/>
      <w:pPr>
        <w:ind w:left="5760" w:hanging="360"/>
      </w:pPr>
    </w:lvl>
    <w:lvl w:ilvl="8" w:tplc="9432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9BED9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74A788" w:tentative="1">
      <w:start w:val="1"/>
      <w:numFmt w:val="lowerLetter"/>
      <w:lvlText w:val="%2."/>
      <w:lvlJc w:val="left"/>
      <w:pPr>
        <w:ind w:left="1364" w:hanging="360"/>
      </w:pPr>
    </w:lvl>
    <w:lvl w:ilvl="2" w:tplc="9CD4DF00" w:tentative="1">
      <w:start w:val="1"/>
      <w:numFmt w:val="lowerRoman"/>
      <w:lvlText w:val="%3."/>
      <w:lvlJc w:val="right"/>
      <w:pPr>
        <w:ind w:left="2084" w:hanging="180"/>
      </w:pPr>
    </w:lvl>
    <w:lvl w:ilvl="3" w:tplc="BF42E0D6" w:tentative="1">
      <w:start w:val="1"/>
      <w:numFmt w:val="decimal"/>
      <w:lvlText w:val="%4."/>
      <w:lvlJc w:val="left"/>
      <w:pPr>
        <w:ind w:left="2804" w:hanging="360"/>
      </w:pPr>
    </w:lvl>
    <w:lvl w:ilvl="4" w:tplc="F0E2A2FC" w:tentative="1">
      <w:start w:val="1"/>
      <w:numFmt w:val="lowerLetter"/>
      <w:lvlText w:val="%5."/>
      <w:lvlJc w:val="left"/>
      <w:pPr>
        <w:ind w:left="3524" w:hanging="360"/>
      </w:pPr>
    </w:lvl>
    <w:lvl w:ilvl="5" w:tplc="358A5602" w:tentative="1">
      <w:start w:val="1"/>
      <w:numFmt w:val="lowerRoman"/>
      <w:lvlText w:val="%6."/>
      <w:lvlJc w:val="right"/>
      <w:pPr>
        <w:ind w:left="4244" w:hanging="180"/>
      </w:pPr>
    </w:lvl>
    <w:lvl w:ilvl="6" w:tplc="241E1E94" w:tentative="1">
      <w:start w:val="1"/>
      <w:numFmt w:val="decimal"/>
      <w:lvlText w:val="%7."/>
      <w:lvlJc w:val="left"/>
      <w:pPr>
        <w:ind w:left="4964" w:hanging="360"/>
      </w:pPr>
    </w:lvl>
    <w:lvl w:ilvl="7" w:tplc="5E10E6CC" w:tentative="1">
      <w:start w:val="1"/>
      <w:numFmt w:val="lowerLetter"/>
      <w:lvlText w:val="%8."/>
      <w:lvlJc w:val="left"/>
      <w:pPr>
        <w:ind w:left="5684" w:hanging="360"/>
      </w:pPr>
    </w:lvl>
    <w:lvl w:ilvl="8" w:tplc="A97692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8656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A08804" w:tentative="1">
      <w:start w:val="1"/>
      <w:numFmt w:val="lowerLetter"/>
      <w:lvlText w:val="%2."/>
      <w:lvlJc w:val="left"/>
      <w:pPr>
        <w:ind w:left="1440" w:hanging="360"/>
      </w:pPr>
    </w:lvl>
    <w:lvl w:ilvl="2" w:tplc="96FE1C72" w:tentative="1">
      <w:start w:val="1"/>
      <w:numFmt w:val="lowerRoman"/>
      <w:lvlText w:val="%3."/>
      <w:lvlJc w:val="right"/>
      <w:pPr>
        <w:ind w:left="2160" w:hanging="180"/>
      </w:pPr>
    </w:lvl>
    <w:lvl w:ilvl="3" w:tplc="8A86E2EA" w:tentative="1">
      <w:start w:val="1"/>
      <w:numFmt w:val="decimal"/>
      <w:lvlText w:val="%4."/>
      <w:lvlJc w:val="left"/>
      <w:pPr>
        <w:ind w:left="2880" w:hanging="360"/>
      </w:pPr>
    </w:lvl>
    <w:lvl w:ilvl="4" w:tplc="E61C4A54" w:tentative="1">
      <w:start w:val="1"/>
      <w:numFmt w:val="lowerLetter"/>
      <w:lvlText w:val="%5."/>
      <w:lvlJc w:val="left"/>
      <w:pPr>
        <w:ind w:left="3600" w:hanging="360"/>
      </w:pPr>
    </w:lvl>
    <w:lvl w:ilvl="5" w:tplc="0EB802D2" w:tentative="1">
      <w:start w:val="1"/>
      <w:numFmt w:val="lowerRoman"/>
      <w:lvlText w:val="%6."/>
      <w:lvlJc w:val="right"/>
      <w:pPr>
        <w:ind w:left="4320" w:hanging="180"/>
      </w:pPr>
    </w:lvl>
    <w:lvl w:ilvl="6" w:tplc="A8A0AD02" w:tentative="1">
      <w:start w:val="1"/>
      <w:numFmt w:val="decimal"/>
      <w:lvlText w:val="%7."/>
      <w:lvlJc w:val="left"/>
      <w:pPr>
        <w:ind w:left="5040" w:hanging="360"/>
      </w:pPr>
    </w:lvl>
    <w:lvl w:ilvl="7" w:tplc="B0624522" w:tentative="1">
      <w:start w:val="1"/>
      <w:numFmt w:val="lowerLetter"/>
      <w:lvlText w:val="%8."/>
      <w:lvlJc w:val="left"/>
      <w:pPr>
        <w:ind w:left="5760" w:hanging="360"/>
      </w:pPr>
    </w:lvl>
    <w:lvl w:ilvl="8" w:tplc="88687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0933992">
    <w:abstractNumId w:val="19"/>
  </w:num>
  <w:num w:numId="2" w16cid:durableId="1644701977">
    <w:abstractNumId w:val="6"/>
  </w:num>
  <w:num w:numId="3" w16cid:durableId="231627826">
    <w:abstractNumId w:val="10"/>
  </w:num>
  <w:num w:numId="4" w16cid:durableId="1711805763">
    <w:abstractNumId w:val="27"/>
  </w:num>
  <w:num w:numId="5" w16cid:durableId="1065374132">
    <w:abstractNumId w:val="0"/>
  </w:num>
  <w:num w:numId="6" w16cid:durableId="650868394">
    <w:abstractNumId w:val="11"/>
  </w:num>
  <w:num w:numId="7" w16cid:durableId="591663267">
    <w:abstractNumId w:val="28"/>
  </w:num>
  <w:num w:numId="8" w16cid:durableId="394856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7317320">
    <w:abstractNumId w:val="1"/>
  </w:num>
  <w:num w:numId="10" w16cid:durableId="403646441">
    <w:abstractNumId w:val="0"/>
    <w:lvlOverride w:ilvl="0">
      <w:startOverride w:val="1"/>
    </w:lvlOverride>
  </w:num>
  <w:num w:numId="11" w16cid:durableId="1678458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3795501">
    <w:abstractNumId w:val="6"/>
  </w:num>
  <w:num w:numId="13" w16cid:durableId="371613827">
    <w:abstractNumId w:val="27"/>
  </w:num>
  <w:num w:numId="14" w16cid:durableId="781144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1050369">
    <w:abstractNumId w:val="20"/>
  </w:num>
  <w:num w:numId="16" w16cid:durableId="141139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76490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0716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0925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4895382">
    <w:abstractNumId w:val="24"/>
  </w:num>
  <w:num w:numId="21" w16cid:durableId="154615347">
    <w:abstractNumId w:val="8"/>
  </w:num>
  <w:num w:numId="22" w16cid:durableId="1006977601">
    <w:abstractNumId w:val="31"/>
  </w:num>
  <w:num w:numId="23" w16cid:durableId="2053456761">
    <w:abstractNumId w:val="34"/>
  </w:num>
  <w:num w:numId="24" w16cid:durableId="891041045">
    <w:abstractNumId w:val="32"/>
  </w:num>
  <w:num w:numId="25" w16cid:durableId="1916815920">
    <w:abstractNumId w:val="12"/>
  </w:num>
  <w:num w:numId="26" w16cid:durableId="1149134187">
    <w:abstractNumId w:val="33"/>
  </w:num>
  <w:num w:numId="27" w16cid:durableId="1963001253">
    <w:abstractNumId w:val="7"/>
  </w:num>
  <w:num w:numId="28" w16cid:durableId="1941638502">
    <w:abstractNumId w:val="30"/>
  </w:num>
  <w:num w:numId="29" w16cid:durableId="384330946">
    <w:abstractNumId w:val="16"/>
  </w:num>
  <w:num w:numId="30" w16cid:durableId="1490755144">
    <w:abstractNumId w:val="2"/>
  </w:num>
  <w:num w:numId="31" w16cid:durableId="416251106">
    <w:abstractNumId w:val="25"/>
  </w:num>
  <w:num w:numId="32" w16cid:durableId="294802000">
    <w:abstractNumId w:val="17"/>
  </w:num>
  <w:num w:numId="33" w16cid:durableId="1175733006">
    <w:abstractNumId w:val="15"/>
  </w:num>
  <w:num w:numId="34" w16cid:durableId="925073378">
    <w:abstractNumId w:val="3"/>
  </w:num>
  <w:num w:numId="35" w16cid:durableId="700205814">
    <w:abstractNumId w:val="4"/>
  </w:num>
  <w:num w:numId="36" w16cid:durableId="1192571183">
    <w:abstractNumId w:val="14"/>
  </w:num>
  <w:num w:numId="37" w16cid:durableId="1812363557">
    <w:abstractNumId w:val="9"/>
  </w:num>
  <w:num w:numId="38" w16cid:durableId="2096509621">
    <w:abstractNumId w:val="13"/>
  </w:num>
  <w:num w:numId="39" w16cid:durableId="1163813464">
    <w:abstractNumId w:val="22"/>
  </w:num>
  <w:num w:numId="40" w16cid:durableId="371267335">
    <w:abstractNumId w:val="29"/>
  </w:num>
  <w:num w:numId="41" w16cid:durableId="1988892640">
    <w:abstractNumId w:val="18"/>
  </w:num>
  <w:num w:numId="42" w16cid:durableId="16035357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5E9E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1C10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47C7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797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479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969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8F50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2024-06-03T15:30:00Z</cp:lastPrinted>
  <dcterms:created xsi:type="dcterms:W3CDTF">2024-02-15T14:56:00Z</dcterms:created>
  <dcterms:modified xsi:type="dcterms:W3CDTF">2024-08-14T12:54:00Z</dcterms:modified>
</cp:coreProperties>
</file>