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B4F13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2F47C7">
        <w:rPr>
          <w:rFonts w:ascii="Times New Roman" w:hAnsi="Times New Roman"/>
          <w:szCs w:val="24"/>
        </w:rPr>
        <w:t>2</w:t>
      </w:r>
      <w:r w:rsidR="00143A46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D59A25" w14:textId="7777777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A Sua Excelência a Senhora</w:t>
      </w:r>
    </w:p>
    <w:p w14:paraId="1EA8684F" w14:textId="1A4F8DEC" w:rsidR="00143A46" w:rsidRDefault="00143A46" w:rsidP="001B1C10">
      <w:pPr>
        <w:tabs>
          <w:tab w:val="left" w:pos="4820"/>
        </w:tabs>
        <w:jc w:val="both"/>
        <w:rPr>
          <w:b/>
          <w:bCs/>
          <w:iCs/>
        </w:rPr>
      </w:pPr>
      <w:r w:rsidRPr="00143A46">
        <w:rPr>
          <w:b/>
          <w:bCs/>
          <w:iCs/>
        </w:rPr>
        <w:t>JULIANA KOLANKIEWICZ</w:t>
      </w:r>
    </w:p>
    <w:p w14:paraId="3D2E942B" w14:textId="592C96F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Deputada Federal</w:t>
      </w:r>
    </w:p>
    <w:p w14:paraId="3EF7171A" w14:textId="77777777" w:rsidR="001B1C10" w:rsidRPr="001B1C10" w:rsidRDefault="00000000" w:rsidP="001B1C10">
      <w:pPr>
        <w:tabs>
          <w:tab w:val="left" w:pos="4820"/>
        </w:tabs>
        <w:jc w:val="both"/>
        <w:rPr>
          <w:iCs/>
        </w:rPr>
      </w:pPr>
      <w:r w:rsidRPr="001B1C10">
        <w:rPr>
          <w:iCs/>
        </w:rPr>
        <w:t>Brasília – DF</w:t>
      </w:r>
    </w:p>
    <w:p w14:paraId="283E2659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7351FF5E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2BBEAD97" w14:textId="77777777" w:rsidR="001B1C10" w:rsidRPr="001B1C10" w:rsidRDefault="001B1C10" w:rsidP="001B1C10">
      <w:pPr>
        <w:tabs>
          <w:tab w:val="left" w:pos="4820"/>
        </w:tabs>
        <w:jc w:val="both"/>
        <w:rPr>
          <w:b/>
          <w:iCs/>
        </w:rPr>
      </w:pPr>
    </w:p>
    <w:p w14:paraId="4D1637D2" w14:textId="7072EA46" w:rsidR="001B1C10" w:rsidRPr="001B1C10" w:rsidRDefault="00000000" w:rsidP="001B1C10">
      <w:pPr>
        <w:tabs>
          <w:tab w:val="left" w:pos="4820"/>
        </w:tabs>
        <w:jc w:val="both"/>
        <w:rPr>
          <w:b/>
          <w:iCs/>
        </w:rPr>
      </w:pPr>
      <w:r w:rsidRPr="001B1C10">
        <w:rPr>
          <w:bCs/>
          <w:iCs/>
        </w:rPr>
        <w:t>Assunto:</w:t>
      </w:r>
      <w:r w:rsidRPr="001B1C10">
        <w:rPr>
          <w:b/>
          <w:iCs/>
        </w:rPr>
        <w:t xml:space="preserve"> Encaminha Requerimento.</w:t>
      </w:r>
    </w:p>
    <w:p w14:paraId="68685571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05A2CE4F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1D162A6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68C24BC0" w14:textId="77777777" w:rsidR="001B1C10" w:rsidRPr="001B1C10" w:rsidRDefault="0000000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>Senhora Deputada,</w:t>
      </w:r>
    </w:p>
    <w:p w14:paraId="00E0EF9A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0549B2B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58D1B19D" w14:textId="77777777" w:rsidR="001B1C10" w:rsidRPr="001B1C10" w:rsidRDefault="001B1C10" w:rsidP="001B1C1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F97B60A" w:rsidR="009C05C1" w:rsidRDefault="00000000" w:rsidP="001B1C10">
      <w:pPr>
        <w:tabs>
          <w:tab w:val="left" w:pos="4820"/>
        </w:tabs>
        <w:ind w:firstLine="1418"/>
        <w:jc w:val="both"/>
        <w:rPr>
          <w:iCs/>
        </w:rPr>
      </w:pPr>
      <w:r w:rsidRPr="001B1C10">
        <w:rPr>
          <w:iCs/>
        </w:rPr>
        <w:t xml:space="preserve">Ao cumprimentá-la cordialmente, encaminhamos a Vossa Excelência,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45BF8" w14:textId="77777777" w:rsidR="004303B5" w:rsidRDefault="004303B5">
      <w:r>
        <w:separator/>
      </w:r>
    </w:p>
  </w:endnote>
  <w:endnote w:type="continuationSeparator" w:id="0">
    <w:p w14:paraId="34B2F38A" w14:textId="77777777" w:rsidR="004303B5" w:rsidRDefault="004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D225" w14:textId="77777777" w:rsidR="004303B5" w:rsidRDefault="004303B5">
      <w:r>
        <w:separator/>
      </w:r>
    </w:p>
  </w:footnote>
  <w:footnote w:type="continuationSeparator" w:id="0">
    <w:p w14:paraId="0B674F13" w14:textId="77777777" w:rsidR="004303B5" w:rsidRDefault="0043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92A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11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7409B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9863B8" w:tentative="1">
      <w:start w:val="1"/>
      <w:numFmt w:val="lowerLetter"/>
      <w:lvlText w:val="%2."/>
      <w:lvlJc w:val="left"/>
      <w:pPr>
        <w:ind w:left="1440" w:hanging="360"/>
      </w:pPr>
    </w:lvl>
    <w:lvl w:ilvl="2" w:tplc="F40C098E" w:tentative="1">
      <w:start w:val="1"/>
      <w:numFmt w:val="lowerRoman"/>
      <w:lvlText w:val="%3."/>
      <w:lvlJc w:val="right"/>
      <w:pPr>
        <w:ind w:left="2160" w:hanging="180"/>
      </w:pPr>
    </w:lvl>
    <w:lvl w:ilvl="3" w:tplc="0D2C9D26" w:tentative="1">
      <w:start w:val="1"/>
      <w:numFmt w:val="decimal"/>
      <w:lvlText w:val="%4."/>
      <w:lvlJc w:val="left"/>
      <w:pPr>
        <w:ind w:left="2880" w:hanging="360"/>
      </w:pPr>
    </w:lvl>
    <w:lvl w:ilvl="4" w:tplc="623AA5D4" w:tentative="1">
      <w:start w:val="1"/>
      <w:numFmt w:val="lowerLetter"/>
      <w:lvlText w:val="%5."/>
      <w:lvlJc w:val="left"/>
      <w:pPr>
        <w:ind w:left="3600" w:hanging="360"/>
      </w:pPr>
    </w:lvl>
    <w:lvl w:ilvl="5" w:tplc="370078B2" w:tentative="1">
      <w:start w:val="1"/>
      <w:numFmt w:val="lowerRoman"/>
      <w:lvlText w:val="%6."/>
      <w:lvlJc w:val="right"/>
      <w:pPr>
        <w:ind w:left="4320" w:hanging="180"/>
      </w:pPr>
    </w:lvl>
    <w:lvl w:ilvl="6" w:tplc="BAFCED3C" w:tentative="1">
      <w:start w:val="1"/>
      <w:numFmt w:val="decimal"/>
      <w:lvlText w:val="%7."/>
      <w:lvlJc w:val="left"/>
      <w:pPr>
        <w:ind w:left="5040" w:hanging="360"/>
      </w:pPr>
    </w:lvl>
    <w:lvl w:ilvl="7" w:tplc="988A8600" w:tentative="1">
      <w:start w:val="1"/>
      <w:numFmt w:val="lowerLetter"/>
      <w:lvlText w:val="%8."/>
      <w:lvlJc w:val="left"/>
      <w:pPr>
        <w:ind w:left="5760" w:hanging="360"/>
      </w:pPr>
    </w:lvl>
    <w:lvl w:ilvl="8" w:tplc="3C1C6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6A0C1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407EE6" w:tentative="1">
      <w:start w:val="1"/>
      <w:numFmt w:val="lowerLetter"/>
      <w:lvlText w:val="%2."/>
      <w:lvlJc w:val="left"/>
      <w:pPr>
        <w:ind w:left="1440" w:hanging="360"/>
      </w:pPr>
    </w:lvl>
    <w:lvl w:ilvl="2" w:tplc="B5AAF132" w:tentative="1">
      <w:start w:val="1"/>
      <w:numFmt w:val="lowerRoman"/>
      <w:lvlText w:val="%3."/>
      <w:lvlJc w:val="right"/>
      <w:pPr>
        <w:ind w:left="2160" w:hanging="180"/>
      </w:pPr>
    </w:lvl>
    <w:lvl w:ilvl="3" w:tplc="C11A76D6" w:tentative="1">
      <w:start w:val="1"/>
      <w:numFmt w:val="decimal"/>
      <w:lvlText w:val="%4."/>
      <w:lvlJc w:val="left"/>
      <w:pPr>
        <w:ind w:left="2880" w:hanging="360"/>
      </w:pPr>
    </w:lvl>
    <w:lvl w:ilvl="4" w:tplc="8F62426A" w:tentative="1">
      <w:start w:val="1"/>
      <w:numFmt w:val="lowerLetter"/>
      <w:lvlText w:val="%5."/>
      <w:lvlJc w:val="left"/>
      <w:pPr>
        <w:ind w:left="3600" w:hanging="360"/>
      </w:pPr>
    </w:lvl>
    <w:lvl w:ilvl="5" w:tplc="56D0E3A0" w:tentative="1">
      <w:start w:val="1"/>
      <w:numFmt w:val="lowerRoman"/>
      <w:lvlText w:val="%6."/>
      <w:lvlJc w:val="right"/>
      <w:pPr>
        <w:ind w:left="4320" w:hanging="180"/>
      </w:pPr>
    </w:lvl>
    <w:lvl w:ilvl="6" w:tplc="F57652E0" w:tentative="1">
      <w:start w:val="1"/>
      <w:numFmt w:val="decimal"/>
      <w:lvlText w:val="%7."/>
      <w:lvlJc w:val="left"/>
      <w:pPr>
        <w:ind w:left="5040" w:hanging="360"/>
      </w:pPr>
    </w:lvl>
    <w:lvl w:ilvl="7" w:tplc="C4FA5A1E" w:tentative="1">
      <w:start w:val="1"/>
      <w:numFmt w:val="lowerLetter"/>
      <w:lvlText w:val="%8."/>
      <w:lvlJc w:val="left"/>
      <w:pPr>
        <w:ind w:left="5760" w:hanging="360"/>
      </w:pPr>
    </w:lvl>
    <w:lvl w:ilvl="8" w:tplc="BD54B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4E84E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C8425A" w:tentative="1">
      <w:start w:val="1"/>
      <w:numFmt w:val="lowerLetter"/>
      <w:lvlText w:val="%2."/>
      <w:lvlJc w:val="left"/>
      <w:pPr>
        <w:ind w:left="1440" w:hanging="360"/>
      </w:pPr>
    </w:lvl>
    <w:lvl w:ilvl="2" w:tplc="DCF437B6" w:tentative="1">
      <w:start w:val="1"/>
      <w:numFmt w:val="lowerRoman"/>
      <w:lvlText w:val="%3."/>
      <w:lvlJc w:val="right"/>
      <w:pPr>
        <w:ind w:left="2160" w:hanging="180"/>
      </w:pPr>
    </w:lvl>
    <w:lvl w:ilvl="3" w:tplc="8BC0EAEC" w:tentative="1">
      <w:start w:val="1"/>
      <w:numFmt w:val="decimal"/>
      <w:lvlText w:val="%4."/>
      <w:lvlJc w:val="left"/>
      <w:pPr>
        <w:ind w:left="2880" w:hanging="360"/>
      </w:pPr>
    </w:lvl>
    <w:lvl w:ilvl="4" w:tplc="033C7AC4" w:tentative="1">
      <w:start w:val="1"/>
      <w:numFmt w:val="lowerLetter"/>
      <w:lvlText w:val="%5."/>
      <w:lvlJc w:val="left"/>
      <w:pPr>
        <w:ind w:left="3600" w:hanging="360"/>
      </w:pPr>
    </w:lvl>
    <w:lvl w:ilvl="5" w:tplc="548A8D3A" w:tentative="1">
      <w:start w:val="1"/>
      <w:numFmt w:val="lowerRoman"/>
      <w:lvlText w:val="%6."/>
      <w:lvlJc w:val="right"/>
      <w:pPr>
        <w:ind w:left="4320" w:hanging="180"/>
      </w:pPr>
    </w:lvl>
    <w:lvl w:ilvl="6" w:tplc="7352A90C" w:tentative="1">
      <w:start w:val="1"/>
      <w:numFmt w:val="decimal"/>
      <w:lvlText w:val="%7."/>
      <w:lvlJc w:val="left"/>
      <w:pPr>
        <w:ind w:left="5040" w:hanging="360"/>
      </w:pPr>
    </w:lvl>
    <w:lvl w:ilvl="7" w:tplc="AB78C7D0" w:tentative="1">
      <w:start w:val="1"/>
      <w:numFmt w:val="lowerLetter"/>
      <w:lvlText w:val="%8."/>
      <w:lvlJc w:val="left"/>
      <w:pPr>
        <w:ind w:left="5760" w:hanging="360"/>
      </w:pPr>
    </w:lvl>
    <w:lvl w:ilvl="8" w:tplc="046C2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AA8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B4BB60" w:tentative="1">
      <w:start w:val="1"/>
      <w:numFmt w:val="lowerLetter"/>
      <w:lvlText w:val="%2."/>
      <w:lvlJc w:val="left"/>
      <w:pPr>
        <w:ind w:left="1440" w:hanging="360"/>
      </w:pPr>
    </w:lvl>
    <w:lvl w:ilvl="2" w:tplc="D22EC966" w:tentative="1">
      <w:start w:val="1"/>
      <w:numFmt w:val="lowerRoman"/>
      <w:lvlText w:val="%3."/>
      <w:lvlJc w:val="right"/>
      <w:pPr>
        <w:ind w:left="2160" w:hanging="180"/>
      </w:pPr>
    </w:lvl>
    <w:lvl w:ilvl="3" w:tplc="F50A3412" w:tentative="1">
      <w:start w:val="1"/>
      <w:numFmt w:val="decimal"/>
      <w:lvlText w:val="%4."/>
      <w:lvlJc w:val="left"/>
      <w:pPr>
        <w:ind w:left="2880" w:hanging="360"/>
      </w:pPr>
    </w:lvl>
    <w:lvl w:ilvl="4" w:tplc="E0BC36DE" w:tentative="1">
      <w:start w:val="1"/>
      <w:numFmt w:val="lowerLetter"/>
      <w:lvlText w:val="%5."/>
      <w:lvlJc w:val="left"/>
      <w:pPr>
        <w:ind w:left="3600" w:hanging="360"/>
      </w:pPr>
    </w:lvl>
    <w:lvl w:ilvl="5" w:tplc="50F8B04A" w:tentative="1">
      <w:start w:val="1"/>
      <w:numFmt w:val="lowerRoman"/>
      <w:lvlText w:val="%6."/>
      <w:lvlJc w:val="right"/>
      <w:pPr>
        <w:ind w:left="4320" w:hanging="180"/>
      </w:pPr>
    </w:lvl>
    <w:lvl w:ilvl="6" w:tplc="A90CC6AE" w:tentative="1">
      <w:start w:val="1"/>
      <w:numFmt w:val="decimal"/>
      <w:lvlText w:val="%7."/>
      <w:lvlJc w:val="left"/>
      <w:pPr>
        <w:ind w:left="5040" w:hanging="360"/>
      </w:pPr>
    </w:lvl>
    <w:lvl w:ilvl="7" w:tplc="BDD63FEA" w:tentative="1">
      <w:start w:val="1"/>
      <w:numFmt w:val="lowerLetter"/>
      <w:lvlText w:val="%8."/>
      <w:lvlJc w:val="left"/>
      <w:pPr>
        <w:ind w:left="5760" w:hanging="360"/>
      </w:pPr>
    </w:lvl>
    <w:lvl w:ilvl="8" w:tplc="70BEA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970D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E8146C" w:tentative="1">
      <w:start w:val="1"/>
      <w:numFmt w:val="lowerLetter"/>
      <w:lvlText w:val="%2."/>
      <w:lvlJc w:val="left"/>
      <w:pPr>
        <w:ind w:left="1440" w:hanging="360"/>
      </w:pPr>
    </w:lvl>
    <w:lvl w:ilvl="2" w:tplc="E87430AA" w:tentative="1">
      <w:start w:val="1"/>
      <w:numFmt w:val="lowerRoman"/>
      <w:lvlText w:val="%3."/>
      <w:lvlJc w:val="right"/>
      <w:pPr>
        <w:ind w:left="2160" w:hanging="180"/>
      </w:pPr>
    </w:lvl>
    <w:lvl w:ilvl="3" w:tplc="6206148E" w:tentative="1">
      <w:start w:val="1"/>
      <w:numFmt w:val="decimal"/>
      <w:lvlText w:val="%4."/>
      <w:lvlJc w:val="left"/>
      <w:pPr>
        <w:ind w:left="2880" w:hanging="360"/>
      </w:pPr>
    </w:lvl>
    <w:lvl w:ilvl="4" w:tplc="114C08CC" w:tentative="1">
      <w:start w:val="1"/>
      <w:numFmt w:val="lowerLetter"/>
      <w:lvlText w:val="%5."/>
      <w:lvlJc w:val="left"/>
      <w:pPr>
        <w:ind w:left="3600" w:hanging="360"/>
      </w:pPr>
    </w:lvl>
    <w:lvl w:ilvl="5" w:tplc="FBB01916" w:tentative="1">
      <w:start w:val="1"/>
      <w:numFmt w:val="lowerRoman"/>
      <w:lvlText w:val="%6."/>
      <w:lvlJc w:val="right"/>
      <w:pPr>
        <w:ind w:left="4320" w:hanging="180"/>
      </w:pPr>
    </w:lvl>
    <w:lvl w:ilvl="6" w:tplc="B45A55E8" w:tentative="1">
      <w:start w:val="1"/>
      <w:numFmt w:val="decimal"/>
      <w:lvlText w:val="%7."/>
      <w:lvlJc w:val="left"/>
      <w:pPr>
        <w:ind w:left="5040" w:hanging="360"/>
      </w:pPr>
    </w:lvl>
    <w:lvl w:ilvl="7" w:tplc="F584505A" w:tentative="1">
      <w:start w:val="1"/>
      <w:numFmt w:val="lowerLetter"/>
      <w:lvlText w:val="%8."/>
      <w:lvlJc w:val="left"/>
      <w:pPr>
        <w:ind w:left="5760" w:hanging="360"/>
      </w:pPr>
    </w:lvl>
    <w:lvl w:ilvl="8" w:tplc="15A0F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AEE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A4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23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CE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7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07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26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89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60E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25E2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A8D6E" w:tentative="1">
      <w:start w:val="1"/>
      <w:numFmt w:val="lowerLetter"/>
      <w:lvlText w:val="%2."/>
      <w:lvlJc w:val="left"/>
      <w:pPr>
        <w:ind w:left="1440" w:hanging="360"/>
      </w:pPr>
    </w:lvl>
    <w:lvl w:ilvl="2" w:tplc="412A706A" w:tentative="1">
      <w:start w:val="1"/>
      <w:numFmt w:val="lowerRoman"/>
      <w:lvlText w:val="%3."/>
      <w:lvlJc w:val="right"/>
      <w:pPr>
        <w:ind w:left="2160" w:hanging="180"/>
      </w:pPr>
    </w:lvl>
    <w:lvl w:ilvl="3" w:tplc="1AE40D16" w:tentative="1">
      <w:start w:val="1"/>
      <w:numFmt w:val="decimal"/>
      <w:lvlText w:val="%4."/>
      <w:lvlJc w:val="left"/>
      <w:pPr>
        <w:ind w:left="2880" w:hanging="360"/>
      </w:pPr>
    </w:lvl>
    <w:lvl w:ilvl="4" w:tplc="57A0F468" w:tentative="1">
      <w:start w:val="1"/>
      <w:numFmt w:val="lowerLetter"/>
      <w:lvlText w:val="%5."/>
      <w:lvlJc w:val="left"/>
      <w:pPr>
        <w:ind w:left="3600" w:hanging="360"/>
      </w:pPr>
    </w:lvl>
    <w:lvl w:ilvl="5" w:tplc="D7904042" w:tentative="1">
      <w:start w:val="1"/>
      <w:numFmt w:val="lowerRoman"/>
      <w:lvlText w:val="%6."/>
      <w:lvlJc w:val="right"/>
      <w:pPr>
        <w:ind w:left="4320" w:hanging="180"/>
      </w:pPr>
    </w:lvl>
    <w:lvl w:ilvl="6" w:tplc="8AD8FB0A" w:tentative="1">
      <w:start w:val="1"/>
      <w:numFmt w:val="decimal"/>
      <w:lvlText w:val="%7."/>
      <w:lvlJc w:val="left"/>
      <w:pPr>
        <w:ind w:left="5040" w:hanging="360"/>
      </w:pPr>
    </w:lvl>
    <w:lvl w:ilvl="7" w:tplc="3DB6C116" w:tentative="1">
      <w:start w:val="1"/>
      <w:numFmt w:val="lowerLetter"/>
      <w:lvlText w:val="%8."/>
      <w:lvlJc w:val="left"/>
      <w:pPr>
        <w:ind w:left="5760" w:hanging="360"/>
      </w:pPr>
    </w:lvl>
    <w:lvl w:ilvl="8" w:tplc="F5704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84C0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3869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2B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3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0D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03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4C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02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398F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42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DAA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A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AC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3A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C6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A8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A6E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72296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9CD826">
      <w:start w:val="1"/>
      <w:numFmt w:val="lowerLetter"/>
      <w:lvlText w:val="%2."/>
      <w:lvlJc w:val="left"/>
      <w:pPr>
        <w:ind w:left="1364" w:hanging="360"/>
      </w:pPr>
    </w:lvl>
    <w:lvl w:ilvl="2" w:tplc="AD226C8E">
      <w:start w:val="1"/>
      <w:numFmt w:val="lowerRoman"/>
      <w:lvlText w:val="%3."/>
      <w:lvlJc w:val="right"/>
      <w:pPr>
        <w:ind w:left="2084" w:hanging="180"/>
      </w:pPr>
    </w:lvl>
    <w:lvl w:ilvl="3" w:tplc="DDB62E9E">
      <w:start w:val="1"/>
      <w:numFmt w:val="decimal"/>
      <w:lvlText w:val="%4."/>
      <w:lvlJc w:val="left"/>
      <w:pPr>
        <w:ind w:left="2804" w:hanging="360"/>
      </w:pPr>
    </w:lvl>
    <w:lvl w:ilvl="4" w:tplc="B0B2411E">
      <w:start w:val="1"/>
      <w:numFmt w:val="lowerLetter"/>
      <w:lvlText w:val="%5."/>
      <w:lvlJc w:val="left"/>
      <w:pPr>
        <w:ind w:left="3524" w:hanging="360"/>
      </w:pPr>
    </w:lvl>
    <w:lvl w:ilvl="5" w:tplc="9710D6D4">
      <w:start w:val="1"/>
      <w:numFmt w:val="lowerRoman"/>
      <w:lvlText w:val="%6."/>
      <w:lvlJc w:val="right"/>
      <w:pPr>
        <w:ind w:left="4244" w:hanging="180"/>
      </w:pPr>
    </w:lvl>
    <w:lvl w:ilvl="6" w:tplc="383472A6">
      <w:start w:val="1"/>
      <w:numFmt w:val="decimal"/>
      <w:lvlText w:val="%7."/>
      <w:lvlJc w:val="left"/>
      <w:pPr>
        <w:ind w:left="4964" w:hanging="360"/>
      </w:pPr>
    </w:lvl>
    <w:lvl w:ilvl="7" w:tplc="CEAACD7C">
      <w:start w:val="1"/>
      <w:numFmt w:val="lowerLetter"/>
      <w:lvlText w:val="%8."/>
      <w:lvlJc w:val="left"/>
      <w:pPr>
        <w:ind w:left="5684" w:hanging="360"/>
      </w:pPr>
    </w:lvl>
    <w:lvl w:ilvl="8" w:tplc="BD7824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162CF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FD21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28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40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A65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80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43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CB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6AA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212EA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6090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50AD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8C29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4A0C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0622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8613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F62F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0CAE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E14F2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EC3FA2" w:tentative="1">
      <w:start w:val="1"/>
      <w:numFmt w:val="lowerLetter"/>
      <w:lvlText w:val="%2."/>
      <w:lvlJc w:val="left"/>
      <w:pPr>
        <w:ind w:left="1440" w:hanging="360"/>
      </w:pPr>
    </w:lvl>
    <w:lvl w:ilvl="2" w:tplc="8A0A224C" w:tentative="1">
      <w:start w:val="1"/>
      <w:numFmt w:val="lowerRoman"/>
      <w:lvlText w:val="%3."/>
      <w:lvlJc w:val="right"/>
      <w:pPr>
        <w:ind w:left="2160" w:hanging="180"/>
      </w:pPr>
    </w:lvl>
    <w:lvl w:ilvl="3" w:tplc="40543BCC" w:tentative="1">
      <w:start w:val="1"/>
      <w:numFmt w:val="decimal"/>
      <w:lvlText w:val="%4."/>
      <w:lvlJc w:val="left"/>
      <w:pPr>
        <w:ind w:left="2880" w:hanging="360"/>
      </w:pPr>
    </w:lvl>
    <w:lvl w:ilvl="4" w:tplc="5AEA3E12" w:tentative="1">
      <w:start w:val="1"/>
      <w:numFmt w:val="lowerLetter"/>
      <w:lvlText w:val="%5."/>
      <w:lvlJc w:val="left"/>
      <w:pPr>
        <w:ind w:left="3600" w:hanging="360"/>
      </w:pPr>
    </w:lvl>
    <w:lvl w:ilvl="5" w:tplc="A92A37BA" w:tentative="1">
      <w:start w:val="1"/>
      <w:numFmt w:val="lowerRoman"/>
      <w:lvlText w:val="%6."/>
      <w:lvlJc w:val="right"/>
      <w:pPr>
        <w:ind w:left="4320" w:hanging="180"/>
      </w:pPr>
    </w:lvl>
    <w:lvl w:ilvl="6" w:tplc="3ED04462" w:tentative="1">
      <w:start w:val="1"/>
      <w:numFmt w:val="decimal"/>
      <w:lvlText w:val="%7."/>
      <w:lvlJc w:val="left"/>
      <w:pPr>
        <w:ind w:left="5040" w:hanging="360"/>
      </w:pPr>
    </w:lvl>
    <w:lvl w:ilvl="7" w:tplc="D6F8A43A" w:tentative="1">
      <w:start w:val="1"/>
      <w:numFmt w:val="lowerLetter"/>
      <w:lvlText w:val="%8."/>
      <w:lvlJc w:val="left"/>
      <w:pPr>
        <w:ind w:left="5760" w:hanging="360"/>
      </w:pPr>
    </w:lvl>
    <w:lvl w:ilvl="8" w:tplc="CEFAC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9B802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000566" w:tentative="1">
      <w:start w:val="1"/>
      <w:numFmt w:val="lowerLetter"/>
      <w:lvlText w:val="%2."/>
      <w:lvlJc w:val="left"/>
      <w:pPr>
        <w:ind w:left="1440" w:hanging="360"/>
      </w:pPr>
    </w:lvl>
    <w:lvl w:ilvl="2" w:tplc="912E0646" w:tentative="1">
      <w:start w:val="1"/>
      <w:numFmt w:val="lowerRoman"/>
      <w:lvlText w:val="%3."/>
      <w:lvlJc w:val="right"/>
      <w:pPr>
        <w:ind w:left="2160" w:hanging="180"/>
      </w:pPr>
    </w:lvl>
    <w:lvl w:ilvl="3" w:tplc="F9667BFC" w:tentative="1">
      <w:start w:val="1"/>
      <w:numFmt w:val="decimal"/>
      <w:lvlText w:val="%4."/>
      <w:lvlJc w:val="left"/>
      <w:pPr>
        <w:ind w:left="2880" w:hanging="360"/>
      </w:pPr>
    </w:lvl>
    <w:lvl w:ilvl="4" w:tplc="D9DEA18A" w:tentative="1">
      <w:start w:val="1"/>
      <w:numFmt w:val="lowerLetter"/>
      <w:lvlText w:val="%5."/>
      <w:lvlJc w:val="left"/>
      <w:pPr>
        <w:ind w:left="3600" w:hanging="360"/>
      </w:pPr>
    </w:lvl>
    <w:lvl w:ilvl="5" w:tplc="C15093CA" w:tentative="1">
      <w:start w:val="1"/>
      <w:numFmt w:val="lowerRoman"/>
      <w:lvlText w:val="%6."/>
      <w:lvlJc w:val="right"/>
      <w:pPr>
        <w:ind w:left="4320" w:hanging="180"/>
      </w:pPr>
    </w:lvl>
    <w:lvl w:ilvl="6" w:tplc="1FF2EE16" w:tentative="1">
      <w:start w:val="1"/>
      <w:numFmt w:val="decimal"/>
      <w:lvlText w:val="%7."/>
      <w:lvlJc w:val="left"/>
      <w:pPr>
        <w:ind w:left="5040" w:hanging="360"/>
      </w:pPr>
    </w:lvl>
    <w:lvl w:ilvl="7" w:tplc="864ED2BC" w:tentative="1">
      <w:start w:val="1"/>
      <w:numFmt w:val="lowerLetter"/>
      <w:lvlText w:val="%8."/>
      <w:lvlJc w:val="left"/>
      <w:pPr>
        <w:ind w:left="5760" w:hanging="360"/>
      </w:pPr>
    </w:lvl>
    <w:lvl w:ilvl="8" w:tplc="19403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71A2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F0361E" w:tentative="1">
      <w:start w:val="1"/>
      <w:numFmt w:val="lowerLetter"/>
      <w:lvlText w:val="%2."/>
      <w:lvlJc w:val="left"/>
      <w:pPr>
        <w:ind w:left="1440" w:hanging="360"/>
      </w:pPr>
    </w:lvl>
    <w:lvl w:ilvl="2" w:tplc="8480C530" w:tentative="1">
      <w:start w:val="1"/>
      <w:numFmt w:val="lowerRoman"/>
      <w:lvlText w:val="%3."/>
      <w:lvlJc w:val="right"/>
      <w:pPr>
        <w:ind w:left="2160" w:hanging="180"/>
      </w:pPr>
    </w:lvl>
    <w:lvl w:ilvl="3" w:tplc="76422BEC" w:tentative="1">
      <w:start w:val="1"/>
      <w:numFmt w:val="decimal"/>
      <w:lvlText w:val="%4."/>
      <w:lvlJc w:val="left"/>
      <w:pPr>
        <w:ind w:left="2880" w:hanging="360"/>
      </w:pPr>
    </w:lvl>
    <w:lvl w:ilvl="4" w:tplc="746CBDB0" w:tentative="1">
      <w:start w:val="1"/>
      <w:numFmt w:val="lowerLetter"/>
      <w:lvlText w:val="%5."/>
      <w:lvlJc w:val="left"/>
      <w:pPr>
        <w:ind w:left="3600" w:hanging="360"/>
      </w:pPr>
    </w:lvl>
    <w:lvl w:ilvl="5" w:tplc="B8342522" w:tentative="1">
      <w:start w:val="1"/>
      <w:numFmt w:val="lowerRoman"/>
      <w:lvlText w:val="%6."/>
      <w:lvlJc w:val="right"/>
      <w:pPr>
        <w:ind w:left="4320" w:hanging="180"/>
      </w:pPr>
    </w:lvl>
    <w:lvl w:ilvl="6" w:tplc="110C7A68" w:tentative="1">
      <w:start w:val="1"/>
      <w:numFmt w:val="decimal"/>
      <w:lvlText w:val="%7."/>
      <w:lvlJc w:val="left"/>
      <w:pPr>
        <w:ind w:left="5040" w:hanging="360"/>
      </w:pPr>
    </w:lvl>
    <w:lvl w:ilvl="7" w:tplc="6B1ED938" w:tentative="1">
      <w:start w:val="1"/>
      <w:numFmt w:val="lowerLetter"/>
      <w:lvlText w:val="%8."/>
      <w:lvlJc w:val="left"/>
      <w:pPr>
        <w:ind w:left="5760" w:hanging="360"/>
      </w:pPr>
    </w:lvl>
    <w:lvl w:ilvl="8" w:tplc="BB786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8BABD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F507810" w:tentative="1">
      <w:start w:val="1"/>
      <w:numFmt w:val="lowerLetter"/>
      <w:lvlText w:val="%2."/>
      <w:lvlJc w:val="left"/>
      <w:pPr>
        <w:ind w:left="1364" w:hanging="360"/>
      </w:pPr>
    </w:lvl>
    <w:lvl w:ilvl="2" w:tplc="8386148E" w:tentative="1">
      <w:start w:val="1"/>
      <w:numFmt w:val="lowerRoman"/>
      <w:lvlText w:val="%3."/>
      <w:lvlJc w:val="right"/>
      <w:pPr>
        <w:ind w:left="2084" w:hanging="180"/>
      </w:pPr>
    </w:lvl>
    <w:lvl w:ilvl="3" w:tplc="EE0E119C" w:tentative="1">
      <w:start w:val="1"/>
      <w:numFmt w:val="decimal"/>
      <w:lvlText w:val="%4."/>
      <w:lvlJc w:val="left"/>
      <w:pPr>
        <w:ind w:left="2804" w:hanging="360"/>
      </w:pPr>
    </w:lvl>
    <w:lvl w:ilvl="4" w:tplc="FAB8ECB0" w:tentative="1">
      <w:start w:val="1"/>
      <w:numFmt w:val="lowerLetter"/>
      <w:lvlText w:val="%5."/>
      <w:lvlJc w:val="left"/>
      <w:pPr>
        <w:ind w:left="3524" w:hanging="360"/>
      </w:pPr>
    </w:lvl>
    <w:lvl w:ilvl="5" w:tplc="B9849870" w:tentative="1">
      <w:start w:val="1"/>
      <w:numFmt w:val="lowerRoman"/>
      <w:lvlText w:val="%6."/>
      <w:lvlJc w:val="right"/>
      <w:pPr>
        <w:ind w:left="4244" w:hanging="180"/>
      </w:pPr>
    </w:lvl>
    <w:lvl w:ilvl="6" w:tplc="ABBCE096" w:tentative="1">
      <w:start w:val="1"/>
      <w:numFmt w:val="decimal"/>
      <w:lvlText w:val="%7."/>
      <w:lvlJc w:val="left"/>
      <w:pPr>
        <w:ind w:left="4964" w:hanging="360"/>
      </w:pPr>
    </w:lvl>
    <w:lvl w:ilvl="7" w:tplc="6A8C17A4" w:tentative="1">
      <w:start w:val="1"/>
      <w:numFmt w:val="lowerLetter"/>
      <w:lvlText w:val="%8."/>
      <w:lvlJc w:val="left"/>
      <w:pPr>
        <w:ind w:left="5684" w:hanging="360"/>
      </w:pPr>
    </w:lvl>
    <w:lvl w:ilvl="8" w:tplc="2D58E6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AEE9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22E246" w:tentative="1">
      <w:start w:val="1"/>
      <w:numFmt w:val="lowerLetter"/>
      <w:lvlText w:val="%2."/>
      <w:lvlJc w:val="left"/>
      <w:pPr>
        <w:ind w:left="1440" w:hanging="360"/>
      </w:pPr>
    </w:lvl>
    <w:lvl w:ilvl="2" w:tplc="358A6FEC" w:tentative="1">
      <w:start w:val="1"/>
      <w:numFmt w:val="lowerRoman"/>
      <w:lvlText w:val="%3."/>
      <w:lvlJc w:val="right"/>
      <w:pPr>
        <w:ind w:left="2160" w:hanging="180"/>
      </w:pPr>
    </w:lvl>
    <w:lvl w:ilvl="3" w:tplc="474A5F2A" w:tentative="1">
      <w:start w:val="1"/>
      <w:numFmt w:val="decimal"/>
      <w:lvlText w:val="%4."/>
      <w:lvlJc w:val="left"/>
      <w:pPr>
        <w:ind w:left="2880" w:hanging="360"/>
      </w:pPr>
    </w:lvl>
    <w:lvl w:ilvl="4" w:tplc="2A9888EA" w:tentative="1">
      <w:start w:val="1"/>
      <w:numFmt w:val="lowerLetter"/>
      <w:lvlText w:val="%5."/>
      <w:lvlJc w:val="left"/>
      <w:pPr>
        <w:ind w:left="3600" w:hanging="360"/>
      </w:pPr>
    </w:lvl>
    <w:lvl w:ilvl="5" w:tplc="13B21480" w:tentative="1">
      <w:start w:val="1"/>
      <w:numFmt w:val="lowerRoman"/>
      <w:lvlText w:val="%6."/>
      <w:lvlJc w:val="right"/>
      <w:pPr>
        <w:ind w:left="4320" w:hanging="180"/>
      </w:pPr>
    </w:lvl>
    <w:lvl w:ilvl="6" w:tplc="EB1AED48" w:tentative="1">
      <w:start w:val="1"/>
      <w:numFmt w:val="decimal"/>
      <w:lvlText w:val="%7."/>
      <w:lvlJc w:val="left"/>
      <w:pPr>
        <w:ind w:left="5040" w:hanging="360"/>
      </w:pPr>
    </w:lvl>
    <w:lvl w:ilvl="7" w:tplc="77FA0F72" w:tentative="1">
      <w:start w:val="1"/>
      <w:numFmt w:val="lowerLetter"/>
      <w:lvlText w:val="%8."/>
      <w:lvlJc w:val="left"/>
      <w:pPr>
        <w:ind w:left="5760" w:hanging="360"/>
      </w:pPr>
    </w:lvl>
    <w:lvl w:ilvl="8" w:tplc="D2360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4304832">
    <w:abstractNumId w:val="19"/>
  </w:num>
  <w:num w:numId="2" w16cid:durableId="1337463772">
    <w:abstractNumId w:val="6"/>
  </w:num>
  <w:num w:numId="3" w16cid:durableId="755247203">
    <w:abstractNumId w:val="10"/>
  </w:num>
  <w:num w:numId="4" w16cid:durableId="1102185191">
    <w:abstractNumId w:val="27"/>
  </w:num>
  <w:num w:numId="5" w16cid:durableId="816148250">
    <w:abstractNumId w:val="0"/>
  </w:num>
  <w:num w:numId="6" w16cid:durableId="942107300">
    <w:abstractNumId w:val="11"/>
  </w:num>
  <w:num w:numId="7" w16cid:durableId="1043289027">
    <w:abstractNumId w:val="28"/>
  </w:num>
  <w:num w:numId="8" w16cid:durableId="29916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974822">
    <w:abstractNumId w:val="1"/>
  </w:num>
  <w:num w:numId="10" w16cid:durableId="2074351130">
    <w:abstractNumId w:val="0"/>
    <w:lvlOverride w:ilvl="0">
      <w:startOverride w:val="1"/>
    </w:lvlOverride>
  </w:num>
  <w:num w:numId="11" w16cid:durableId="889345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699022">
    <w:abstractNumId w:val="6"/>
  </w:num>
  <w:num w:numId="13" w16cid:durableId="1842086481">
    <w:abstractNumId w:val="27"/>
  </w:num>
  <w:num w:numId="14" w16cid:durableId="729772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297328">
    <w:abstractNumId w:val="20"/>
  </w:num>
  <w:num w:numId="16" w16cid:durableId="16054592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3699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154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092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8681342">
    <w:abstractNumId w:val="24"/>
  </w:num>
  <w:num w:numId="21" w16cid:durableId="1990354682">
    <w:abstractNumId w:val="8"/>
  </w:num>
  <w:num w:numId="22" w16cid:durableId="974679938">
    <w:abstractNumId w:val="31"/>
  </w:num>
  <w:num w:numId="23" w16cid:durableId="1329944730">
    <w:abstractNumId w:val="34"/>
  </w:num>
  <w:num w:numId="24" w16cid:durableId="845678001">
    <w:abstractNumId w:val="32"/>
  </w:num>
  <w:num w:numId="25" w16cid:durableId="1383944273">
    <w:abstractNumId w:val="12"/>
  </w:num>
  <w:num w:numId="26" w16cid:durableId="83109255">
    <w:abstractNumId w:val="33"/>
  </w:num>
  <w:num w:numId="27" w16cid:durableId="1162745295">
    <w:abstractNumId w:val="7"/>
  </w:num>
  <w:num w:numId="28" w16cid:durableId="849563645">
    <w:abstractNumId w:val="30"/>
  </w:num>
  <w:num w:numId="29" w16cid:durableId="759640836">
    <w:abstractNumId w:val="16"/>
  </w:num>
  <w:num w:numId="30" w16cid:durableId="1118648327">
    <w:abstractNumId w:val="2"/>
  </w:num>
  <w:num w:numId="31" w16cid:durableId="1421877941">
    <w:abstractNumId w:val="25"/>
  </w:num>
  <w:num w:numId="32" w16cid:durableId="1205870192">
    <w:abstractNumId w:val="17"/>
  </w:num>
  <w:num w:numId="33" w16cid:durableId="227542471">
    <w:abstractNumId w:val="15"/>
  </w:num>
  <w:num w:numId="34" w16cid:durableId="1397512760">
    <w:abstractNumId w:val="3"/>
  </w:num>
  <w:num w:numId="35" w16cid:durableId="365447432">
    <w:abstractNumId w:val="4"/>
  </w:num>
  <w:num w:numId="36" w16cid:durableId="2074769011">
    <w:abstractNumId w:val="14"/>
  </w:num>
  <w:num w:numId="37" w16cid:durableId="287709948">
    <w:abstractNumId w:val="9"/>
  </w:num>
  <w:num w:numId="38" w16cid:durableId="837622815">
    <w:abstractNumId w:val="13"/>
  </w:num>
  <w:num w:numId="39" w16cid:durableId="112748721">
    <w:abstractNumId w:val="22"/>
  </w:num>
  <w:num w:numId="40" w16cid:durableId="165749938">
    <w:abstractNumId w:val="29"/>
  </w:num>
  <w:num w:numId="41" w16cid:durableId="1710446086">
    <w:abstractNumId w:val="18"/>
  </w:num>
  <w:num w:numId="42" w16cid:durableId="14221424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5E9E"/>
    <w:rsid w:val="0012641E"/>
    <w:rsid w:val="00126944"/>
    <w:rsid w:val="001275B4"/>
    <w:rsid w:val="0014081C"/>
    <w:rsid w:val="00143A46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1C10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47C7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518A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3B5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797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479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969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7A341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2024-08-14T12:59:00Z</cp:lastPrinted>
  <dcterms:created xsi:type="dcterms:W3CDTF">2024-02-15T14:56:00Z</dcterms:created>
  <dcterms:modified xsi:type="dcterms:W3CDTF">2024-08-14T12:59:00Z</dcterms:modified>
</cp:coreProperties>
</file>