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7114ECAB" w:rsidR="0042721F" w:rsidRDefault="00A47648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05153E">
        <w:rPr>
          <w:rFonts w:eastAsia="Arial Unicode MS"/>
          <w:b/>
        </w:rPr>
        <w:t>3.573, DE 29 DE JULHO DE 2024</w:t>
      </w:r>
    </w:p>
    <w:p w14:paraId="0341F376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7A523EA1" w14:textId="4AC8416C" w:rsidR="00646E68" w:rsidRDefault="00646E68" w:rsidP="00524B2E">
      <w:pPr>
        <w:ind w:left="3402"/>
        <w:jc w:val="both"/>
      </w:pPr>
      <w:r>
        <w:t>Dispões sobre alterações na Lei nº 2.748/2017, que dispõe a definição do núcleo urbano da sede do Distrito de Caravágio, município de Sorriso/MT e dá outras providências.</w:t>
      </w:r>
    </w:p>
    <w:p w14:paraId="7F82BC40" w14:textId="7504E0DA" w:rsidR="0005153E" w:rsidRDefault="0005153E" w:rsidP="00524B2E">
      <w:pPr>
        <w:ind w:left="3402"/>
        <w:jc w:val="both"/>
      </w:pPr>
    </w:p>
    <w:p w14:paraId="5732FBA9" w14:textId="77777777" w:rsidR="002F7DC8" w:rsidRDefault="002F7DC8" w:rsidP="00524B2E">
      <w:pPr>
        <w:ind w:left="3402"/>
        <w:jc w:val="both"/>
      </w:pPr>
    </w:p>
    <w:p w14:paraId="4F651C8B" w14:textId="77777777" w:rsidR="002F7DC8" w:rsidRPr="006831E2" w:rsidRDefault="002F7DC8" w:rsidP="002F7DC8">
      <w:pPr>
        <w:ind w:firstLine="1418"/>
        <w:jc w:val="both"/>
        <w:rPr>
          <w:bCs/>
          <w:iCs/>
        </w:rPr>
      </w:pPr>
      <w:r w:rsidRPr="006831E2">
        <w:rPr>
          <w:bCs/>
          <w:iCs/>
        </w:rPr>
        <w:t>Ari Genézio Lafin, Prefeito Municipal de Sorriso, Estado de Mato Grosso, faço saber que a Câmara Municipal de Sorriso aprovou e eu sanciono a seguinte Lei:</w:t>
      </w:r>
    </w:p>
    <w:p w14:paraId="309C6894" w14:textId="77777777" w:rsidR="0005153E" w:rsidRDefault="0005153E" w:rsidP="00524B2E">
      <w:pPr>
        <w:ind w:left="3402"/>
        <w:jc w:val="both"/>
      </w:pP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453681D3" w14:textId="77777777" w:rsidR="00646E68" w:rsidRDefault="00646E68" w:rsidP="00646E68">
      <w:pPr>
        <w:autoSpaceDE w:val="0"/>
        <w:autoSpaceDN w:val="0"/>
        <w:adjustRightInd w:val="0"/>
        <w:ind w:firstLine="1418"/>
        <w:jc w:val="both"/>
        <w:rPr>
          <w:bCs/>
        </w:rPr>
      </w:pPr>
      <w:r>
        <w:rPr>
          <w:b/>
          <w:bCs/>
        </w:rPr>
        <w:t>Art. 1º</w:t>
      </w:r>
      <w:r>
        <w:rPr>
          <w:bCs/>
        </w:rPr>
        <w:t xml:space="preserve"> A Lei nº 2.748/2017, de 13 de julho de 2017, passa a vigorar com as seguintes alterações:</w:t>
      </w:r>
    </w:p>
    <w:p w14:paraId="571F44B5" w14:textId="77777777" w:rsidR="00646E68" w:rsidRDefault="00646E68" w:rsidP="00646E68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659BB16A" w14:textId="07AB72BF" w:rsidR="00646E68" w:rsidRDefault="00646E68" w:rsidP="00646E68">
      <w:pPr>
        <w:autoSpaceDE w:val="0"/>
        <w:autoSpaceDN w:val="0"/>
        <w:adjustRightInd w:val="0"/>
        <w:ind w:firstLine="1418"/>
        <w:jc w:val="both"/>
        <w:rPr>
          <w:bCs/>
        </w:rPr>
      </w:pPr>
      <w:r>
        <w:rPr>
          <w:b/>
        </w:rPr>
        <w:t>Art. 2º</w:t>
      </w:r>
      <w:r>
        <w:rPr>
          <w:bCs/>
        </w:rPr>
        <w:t xml:space="preserve"> </w:t>
      </w:r>
      <w:r>
        <w:t>.................................................................................................................</w:t>
      </w:r>
    </w:p>
    <w:p w14:paraId="20F20B4C" w14:textId="77777777" w:rsidR="00646E68" w:rsidRDefault="00646E68" w:rsidP="00646E68">
      <w:pPr>
        <w:pStyle w:val="PargrafodaLista"/>
        <w:ind w:left="1418"/>
        <w:jc w:val="both"/>
      </w:pPr>
    </w:p>
    <w:p w14:paraId="00A829A5" w14:textId="77777777" w:rsidR="00646E68" w:rsidRDefault="00646E68" w:rsidP="00646E68">
      <w:pPr>
        <w:autoSpaceDE w:val="0"/>
        <w:autoSpaceDN w:val="0"/>
        <w:adjustRightInd w:val="0"/>
        <w:ind w:firstLine="1418"/>
        <w:jc w:val="both"/>
        <w:rPr>
          <w:bCs/>
        </w:rPr>
      </w:pPr>
      <w:r>
        <w:rPr>
          <w:b/>
        </w:rPr>
        <w:t>Art. 2º-A</w:t>
      </w:r>
      <w:r>
        <w:t xml:space="preserve"> Fica</w:t>
      </w:r>
      <w:r>
        <w:rPr>
          <w:bCs/>
        </w:rPr>
        <w:t xml:space="preserve"> criado o Zoneamento do</w:t>
      </w:r>
      <w:r>
        <w:t xml:space="preserve"> Distrito de </w:t>
      </w:r>
      <w:r>
        <w:rPr>
          <w:bCs/>
        </w:rPr>
        <w:t>Caravágio, pertencente ao Município de Sorriso, passando a vigorar na forma do Anexo 01 - Mapa de Zoneamento, Uso e Ocupação do Solo, constante desta Lei Complementar.</w:t>
      </w:r>
    </w:p>
    <w:p w14:paraId="4E5259E9" w14:textId="77777777" w:rsidR="00646E68" w:rsidRDefault="00646E68" w:rsidP="00646E68">
      <w:pPr>
        <w:autoSpaceDE w:val="0"/>
        <w:autoSpaceDN w:val="0"/>
        <w:adjustRightInd w:val="0"/>
        <w:jc w:val="both"/>
        <w:rPr>
          <w:bCs/>
          <w:i/>
        </w:rPr>
      </w:pPr>
    </w:p>
    <w:p w14:paraId="4850179D" w14:textId="77777777" w:rsidR="00646E68" w:rsidRDefault="00646E68" w:rsidP="00646E68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>
        <w:rPr>
          <w:b/>
          <w:bCs/>
          <w:lang w:val="pt-PT"/>
        </w:rPr>
        <w:t xml:space="preserve">Art. 2º </w:t>
      </w:r>
      <w:r>
        <w:rPr>
          <w:lang w:val="pt-PT"/>
        </w:rPr>
        <w:t>Esta Lei Complementar entra em vigor na data de sua publicação.</w:t>
      </w:r>
    </w:p>
    <w:p w14:paraId="48BDA7C8" w14:textId="77777777" w:rsidR="0042721F" w:rsidRPr="00646E68" w:rsidRDefault="0042721F" w:rsidP="0042721F">
      <w:pPr>
        <w:ind w:firstLine="1418"/>
        <w:jc w:val="both"/>
        <w:rPr>
          <w:iCs/>
          <w:lang w:val="pt-PT"/>
        </w:rPr>
      </w:pPr>
    </w:p>
    <w:p w14:paraId="2EDA921A" w14:textId="77777777" w:rsidR="0042721F" w:rsidRPr="00646E68" w:rsidRDefault="0042721F" w:rsidP="0042721F">
      <w:pPr>
        <w:ind w:firstLine="1418"/>
        <w:jc w:val="both"/>
        <w:rPr>
          <w:iCs/>
        </w:rPr>
      </w:pPr>
    </w:p>
    <w:p w14:paraId="006C9886" w14:textId="2E70A7AE" w:rsidR="0042721F" w:rsidRDefault="00A47648" w:rsidP="00646E68">
      <w:pPr>
        <w:ind w:firstLine="1418"/>
        <w:jc w:val="both"/>
      </w:pPr>
      <w:r>
        <w:rPr>
          <w:iCs/>
        </w:rPr>
        <w:t xml:space="preserve">Sorriso, Estado de Mato Grosso, em </w:t>
      </w:r>
      <w:r w:rsidR="002F7DC8">
        <w:rPr>
          <w:rFonts w:eastAsia="Arial Unicode MS"/>
        </w:rPr>
        <w:t>29</w:t>
      </w:r>
      <w:r w:rsidR="00646E68">
        <w:rPr>
          <w:rFonts w:eastAsia="Arial Unicode MS"/>
        </w:rPr>
        <w:t xml:space="preserve"> de julho de 2024.</w:t>
      </w:r>
    </w:p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4C131B26" w14:textId="2F0E1F9C" w:rsidR="00646E68" w:rsidRDefault="00646E68" w:rsidP="0042721F">
      <w:pPr>
        <w:jc w:val="center"/>
        <w:rPr>
          <w:b/>
          <w:bCs/>
        </w:rPr>
      </w:pPr>
    </w:p>
    <w:p w14:paraId="37AC014C" w14:textId="77777777" w:rsidR="00BF3EB1" w:rsidRPr="00F929BD" w:rsidRDefault="00BF3EB1" w:rsidP="00BF3EB1"/>
    <w:p w14:paraId="5CBA9EF1" w14:textId="77777777" w:rsidR="00BF3EB1" w:rsidRPr="005300C2" w:rsidRDefault="00BF3EB1" w:rsidP="00BF3EB1">
      <w:pPr>
        <w:rPr>
          <w:color w:val="000000"/>
        </w:rPr>
      </w:pPr>
    </w:p>
    <w:p w14:paraId="7E7077B0" w14:textId="77777777" w:rsidR="00BF3EB1" w:rsidRPr="005300C2" w:rsidRDefault="00BF3EB1" w:rsidP="00BF3EB1">
      <w:pPr>
        <w:jc w:val="center"/>
      </w:pPr>
      <w:r w:rsidRPr="005300C2">
        <w:rPr>
          <w:b/>
        </w:rPr>
        <w:t xml:space="preserve">                                                                                       ARI GENÉZIO LAFIN</w:t>
      </w:r>
    </w:p>
    <w:p w14:paraId="3BAC899B" w14:textId="4DBB87A5" w:rsidR="00BF3EB1" w:rsidRPr="005300C2" w:rsidRDefault="00BF3EB1" w:rsidP="00BF3EB1">
      <w:pPr>
        <w:jc w:val="center"/>
      </w:pPr>
      <w:r w:rsidRPr="005300C2">
        <w:t xml:space="preserve">                                                                                   </w:t>
      </w:r>
      <w:r w:rsidR="00947AE4">
        <w:t xml:space="preserve"> </w:t>
      </w:r>
      <w:r w:rsidRPr="005300C2">
        <w:t xml:space="preserve">   Prefeito Municipal</w:t>
      </w:r>
    </w:p>
    <w:p w14:paraId="6527E416" w14:textId="77777777" w:rsidR="00BF3EB1" w:rsidRDefault="00BF3EB1" w:rsidP="00BF3EB1">
      <w:pPr>
        <w:tabs>
          <w:tab w:val="left" w:pos="1418"/>
        </w:tabs>
        <w:rPr>
          <w:b/>
        </w:rPr>
      </w:pPr>
    </w:p>
    <w:p w14:paraId="46660598" w14:textId="77777777" w:rsidR="00BF3EB1" w:rsidRDefault="00BF3EB1" w:rsidP="00BF3EB1">
      <w:pPr>
        <w:tabs>
          <w:tab w:val="left" w:pos="1418"/>
        </w:tabs>
        <w:rPr>
          <w:b/>
        </w:rPr>
      </w:pPr>
    </w:p>
    <w:p w14:paraId="52F17DBF" w14:textId="77777777" w:rsidR="00BF3EB1" w:rsidRDefault="00BF3EB1" w:rsidP="00BF3EB1">
      <w:pPr>
        <w:tabs>
          <w:tab w:val="left" w:pos="1418"/>
        </w:tabs>
        <w:rPr>
          <w:b/>
        </w:rPr>
      </w:pPr>
    </w:p>
    <w:p w14:paraId="1571E6F3" w14:textId="77777777" w:rsidR="00BF3EB1" w:rsidRPr="005300C2" w:rsidRDefault="00BF3EB1" w:rsidP="00BF3EB1">
      <w:pPr>
        <w:tabs>
          <w:tab w:val="left" w:pos="1418"/>
        </w:tabs>
        <w:rPr>
          <w:b/>
        </w:rPr>
      </w:pPr>
      <w:r w:rsidRPr="005300C2">
        <w:rPr>
          <w:b/>
        </w:rPr>
        <w:t>BRUNO EDUARDO PECINELLI DELGADO</w:t>
      </w:r>
    </w:p>
    <w:p w14:paraId="4DB5B498" w14:textId="77777777" w:rsidR="00BF3EB1" w:rsidRDefault="00BF3EB1" w:rsidP="00BF3EB1">
      <w:pPr>
        <w:jc w:val="both"/>
      </w:pPr>
      <w:r w:rsidRPr="005300C2">
        <w:t xml:space="preserve">  </w:t>
      </w:r>
      <w:r>
        <w:t xml:space="preserve">       </w:t>
      </w:r>
      <w:r w:rsidRPr="005300C2">
        <w:t xml:space="preserve">Secretário Municipal de Administração </w:t>
      </w:r>
      <w:r w:rsidRPr="005300C2">
        <w:rPr>
          <w:i/>
        </w:rPr>
        <w:t xml:space="preserve"> </w:t>
      </w:r>
    </w:p>
    <w:p w14:paraId="75524804" w14:textId="1E90CA05" w:rsidR="00B474E9" w:rsidRDefault="00B474E9" w:rsidP="0042721F"/>
    <w:p w14:paraId="33A2E853" w14:textId="0BB78F13" w:rsidR="00E95ED0" w:rsidRDefault="00E95ED0" w:rsidP="0042721F"/>
    <w:p w14:paraId="192EE1AD" w14:textId="77777777" w:rsidR="00E95ED0" w:rsidRDefault="00E95ED0" w:rsidP="0042721F">
      <w:pPr>
        <w:sectPr w:rsidR="00E95ED0" w:rsidSect="0005153E">
          <w:footerReference w:type="even" r:id="rId8"/>
          <w:footerReference w:type="default" r:id="rId9"/>
          <w:type w:val="continuous"/>
          <w:pgSz w:w="11907" w:h="16840" w:code="9"/>
          <w:pgMar w:top="2835" w:right="1134" w:bottom="1134" w:left="1418" w:header="340" w:footer="323" w:gutter="0"/>
          <w:cols w:space="720"/>
          <w:noEndnote/>
          <w:docGrid w:linePitch="326"/>
        </w:sectPr>
      </w:pPr>
    </w:p>
    <w:p w14:paraId="1BF873FE" w14:textId="369473CE" w:rsidR="00E95ED0" w:rsidRPr="0042721F" w:rsidRDefault="00E95ED0" w:rsidP="0042721F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82B6406" wp14:editId="6A003846">
            <wp:simplePos x="0" y="0"/>
            <wp:positionH relativeFrom="column">
              <wp:posOffset>1426146</wp:posOffset>
            </wp:positionH>
            <wp:positionV relativeFrom="paragraph">
              <wp:posOffset>-1298765</wp:posOffset>
            </wp:positionV>
            <wp:extent cx="5596622" cy="8356600"/>
            <wp:effectExtent l="0" t="8572" r="0" b="0"/>
            <wp:wrapNone/>
            <wp:docPr id="47951" name="Picture 47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51" name="Picture 479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596622" cy="835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E95ED0" w:rsidRPr="0042721F" w:rsidSect="00E95ED0">
      <w:pgSz w:w="16840" w:h="11907" w:orient="landscape" w:code="9"/>
      <w:pgMar w:top="1418" w:right="2835" w:bottom="1134" w:left="1134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C3E79" w14:textId="77777777" w:rsidR="00A47648" w:rsidRDefault="00A47648">
      <w:r>
        <w:separator/>
      </w:r>
    </w:p>
  </w:endnote>
  <w:endnote w:type="continuationSeparator" w:id="0">
    <w:p w14:paraId="3147D462" w14:textId="77777777" w:rsidR="00A47648" w:rsidRDefault="00A4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A47648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7C97DB44" w:rsidR="002220C6" w:rsidRPr="00B70D53" w:rsidRDefault="00A47648" w:rsidP="0005153E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E54DD" w14:textId="77777777" w:rsidR="00A47648" w:rsidRDefault="00A47648">
      <w:r>
        <w:separator/>
      </w:r>
    </w:p>
  </w:footnote>
  <w:footnote w:type="continuationSeparator" w:id="0">
    <w:p w14:paraId="6F461CCB" w14:textId="77777777" w:rsidR="00A47648" w:rsidRDefault="00A47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3CCE352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64C8AC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B4A2A3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D14579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F8EB31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0800C0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A7643A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EC61C4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E80961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526097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B62F7A8" w:tentative="1">
      <w:start w:val="1"/>
      <w:numFmt w:val="lowerLetter"/>
      <w:lvlText w:val="%2."/>
      <w:lvlJc w:val="left"/>
      <w:pPr>
        <w:ind w:left="1440" w:hanging="360"/>
      </w:pPr>
    </w:lvl>
    <w:lvl w:ilvl="2" w:tplc="858262CC" w:tentative="1">
      <w:start w:val="1"/>
      <w:numFmt w:val="lowerRoman"/>
      <w:lvlText w:val="%3."/>
      <w:lvlJc w:val="right"/>
      <w:pPr>
        <w:ind w:left="2160" w:hanging="180"/>
      </w:pPr>
    </w:lvl>
    <w:lvl w:ilvl="3" w:tplc="848EAB3A" w:tentative="1">
      <w:start w:val="1"/>
      <w:numFmt w:val="decimal"/>
      <w:lvlText w:val="%4."/>
      <w:lvlJc w:val="left"/>
      <w:pPr>
        <w:ind w:left="2880" w:hanging="360"/>
      </w:pPr>
    </w:lvl>
    <w:lvl w:ilvl="4" w:tplc="506E20F2" w:tentative="1">
      <w:start w:val="1"/>
      <w:numFmt w:val="lowerLetter"/>
      <w:lvlText w:val="%5."/>
      <w:lvlJc w:val="left"/>
      <w:pPr>
        <w:ind w:left="3600" w:hanging="360"/>
      </w:pPr>
    </w:lvl>
    <w:lvl w:ilvl="5" w:tplc="54EC6A44" w:tentative="1">
      <w:start w:val="1"/>
      <w:numFmt w:val="lowerRoman"/>
      <w:lvlText w:val="%6."/>
      <w:lvlJc w:val="right"/>
      <w:pPr>
        <w:ind w:left="4320" w:hanging="180"/>
      </w:pPr>
    </w:lvl>
    <w:lvl w:ilvl="6" w:tplc="52947B1A" w:tentative="1">
      <w:start w:val="1"/>
      <w:numFmt w:val="decimal"/>
      <w:lvlText w:val="%7."/>
      <w:lvlJc w:val="left"/>
      <w:pPr>
        <w:ind w:left="5040" w:hanging="360"/>
      </w:pPr>
    </w:lvl>
    <w:lvl w:ilvl="7" w:tplc="17403784" w:tentative="1">
      <w:start w:val="1"/>
      <w:numFmt w:val="lowerLetter"/>
      <w:lvlText w:val="%8."/>
      <w:lvlJc w:val="left"/>
      <w:pPr>
        <w:ind w:left="5760" w:hanging="360"/>
      </w:pPr>
    </w:lvl>
    <w:lvl w:ilvl="8" w:tplc="252442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74F8D0B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D5065BA" w:tentative="1">
      <w:start w:val="1"/>
      <w:numFmt w:val="lowerLetter"/>
      <w:lvlText w:val="%2."/>
      <w:lvlJc w:val="left"/>
      <w:pPr>
        <w:ind w:left="1440" w:hanging="360"/>
      </w:pPr>
    </w:lvl>
    <w:lvl w:ilvl="2" w:tplc="0F8CD138" w:tentative="1">
      <w:start w:val="1"/>
      <w:numFmt w:val="lowerRoman"/>
      <w:lvlText w:val="%3."/>
      <w:lvlJc w:val="right"/>
      <w:pPr>
        <w:ind w:left="2160" w:hanging="180"/>
      </w:pPr>
    </w:lvl>
    <w:lvl w:ilvl="3" w:tplc="CB5E4FD6" w:tentative="1">
      <w:start w:val="1"/>
      <w:numFmt w:val="decimal"/>
      <w:lvlText w:val="%4."/>
      <w:lvlJc w:val="left"/>
      <w:pPr>
        <w:ind w:left="2880" w:hanging="360"/>
      </w:pPr>
    </w:lvl>
    <w:lvl w:ilvl="4" w:tplc="18E44CA2" w:tentative="1">
      <w:start w:val="1"/>
      <w:numFmt w:val="lowerLetter"/>
      <w:lvlText w:val="%5."/>
      <w:lvlJc w:val="left"/>
      <w:pPr>
        <w:ind w:left="3600" w:hanging="360"/>
      </w:pPr>
    </w:lvl>
    <w:lvl w:ilvl="5" w:tplc="70EC9050" w:tentative="1">
      <w:start w:val="1"/>
      <w:numFmt w:val="lowerRoman"/>
      <w:lvlText w:val="%6."/>
      <w:lvlJc w:val="right"/>
      <w:pPr>
        <w:ind w:left="4320" w:hanging="180"/>
      </w:pPr>
    </w:lvl>
    <w:lvl w:ilvl="6" w:tplc="C150ABF4" w:tentative="1">
      <w:start w:val="1"/>
      <w:numFmt w:val="decimal"/>
      <w:lvlText w:val="%7."/>
      <w:lvlJc w:val="left"/>
      <w:pPr>
        <w:ind w:left="5040" w:hanging="360"/>
      </w:pPr>
    </w:lvl>
    <w:lvl w:ilvl="7" w:tplc="62CEDB78" w:tentative="1">
      <w:start w:val="1"/>
      <w:numFmt w:val="lowerLetter"/>
      <w:lvlText w:val="%8."/>
      <w:lvlJc w:val="left"/>
      <w:pPr>
        <w:ind w:left="5760" w:hanging="360"/>
      </w:pPr>
    </w:lvl>
    <w:lvl w:ilvl="8" w:tplc="0DA4C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9569D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9325E0E" w:tentative="1">
      <w:start w:val="1"/>
      <w:numFmt w:val="lowerLetter"/>
      <w:lvlText w:val="%2."/>
      <w:lvlJc w:val="left"/>
      <w:pPr>
        <w:ind w:left="1440" w:hanging="360"/>
      </w:pPr>
    </w:lvl>
    <w:lvl w:ilvl="2" w:tplc="A44EE6EA" w:tentative="1">
      <w:start w:val="1"/>
      <w:numFmt w:val="lowerRoman"/>
      <w:lvlText w:val="%3."/>
      <w:lvlJc w:val="right"/>
      <w:pPr>
        <w:ind w:left="2160" w:hanging="180"/>
      </w:pPr>
    </w:lvl>
    <w:lvl w:ilvl="3" w:tplc="4D8A006E" w:tentative="1">
      <w:start w:val="1"/>
      <w:numFmt w:val="decimal"/>
      <w:lvlText w:val="%4."/>
      <w:lvlJc w:val="left"/>
      <w:pPr>
        <w:ind w:left="2880" w:hanging="360"/>
      </w:pPr>
    </w:lvl>
    <w:lvl w:ilvl="4" w:tplc="C39E0F94" w:tentative="1">
      <w:start w:val="1"/>
      <w:numFmt w:val="lowerLetter"/>
      <w:lvlText w:val="%5."/>
      <w:lvlJc w:val="left"/>
      <w:pPr>
        <w:ind w:left="3600" w:hanging="360"/>
      </w:pPr>
    </w:lvl>
    <w:lvl w:ilvl="5" w:tplc="FE2CA95A" w:tentative="1">
      <w:start w:val="1"/>
      <w:numFmt w:val="lowerRoman"/>
      <w:lvlText w:val="%6."/>
      <w:lvlJc w:val="right"/>
      <w:pPr>
        <w:ind w:left="4320" w:hanging="180"/>
      </w:pPr>
    </w:lvl>
    <w:lvl w:ilvl="6" w:tplc="96302AD8" w:tentative="1">
      <w:start w:val="1"/>
      <w:numFmt w:val="decimal"/>
      <w:lvlText w:val="%7."/>
      <w:lvlJc w:val="left"/>
      <w:pPr>
        <w:ind w:left="5040" w:hanging="360"/>
      </w:pPr>
    </w:lvl>
    <w:lvl w:ilvl="7" w:tplc="F55ED2C6" w:tentative="1">
      <w:start w:val="1"/>
      <w:numFmt w:val="lowerLetter"/>
      <w:lvlText w:val="%8."/>
      <w:lvlJc w:val="left"/>
      <w:pPr>
        <w:ind w:left="5760" w:hanging="360"/>
      </w:pPr>
    </w:lvl>
    <w:lvl w:ilvl="8" w:tplc="77A44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4F700B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DF23C1C" w:tentative="1">
      <w:start w:val="1"/>
      <w:numFmt w:val="lowerLetter"/>
      <w:lvlText w:val="%2."/>
      <w:lvlJc w:val="left"/>
      <w:pPr>
        <w:ind w:left="1440" w:hanging="360"/>
      </w:pPr>
    </w:lvl>
    <w:lvl w:ilvl="2" w:tplc="4C70D5A8" w:tentative="1">
      <w:start w:val="1"/>
      <w:numFmt w:val="lowerRoman"/>
      <w:lvlText w:val="%3."/>
      <w:lvlJc w:val="right"/>
      <w:pPr>
        <w:ind w:left="2160" w:hanging="180"/>
      </w:pPr>
    </w:lvl>
    <w:lvl w:ilvl="3" w:tplc="26B6A218" w:tentative="1">
      <w:start w:val="1"/>
      <w:numFmt w:val="decimal"/>
      <w:lvlText w:val="%4."/>
      <w:lvlJc w:val="left"/>
      <w:pPr>
        <w:ind w:left="2880" w:hanging="360"/>
      </w:pPr>
    </w:lvl>
    <w:lvl w:ilvl="4" w:tplc="0AD25CE4" w:tentative="1">
      <w:start w:val="1"/>
      <w:numFmt w:val="lowerLetter"/>
      <w:lvlText w:val="%5."/>
      <w:lvlJc w:val="left"/>
      <w:pPr>
        <w:ind w:left="3600" w:hanging="360"/>
      </w:pPr>
    </w:lvl>
    <w:lvl w:ilvl="5" w:tplc="0BF280E6" w:tentative="1">
      <w:start w:val="1"/>
      <w:numFmt w:val="lowerRoman"/>
      <w:lvlText w:val="%6."/>
      <w:lvlJc w:val="right"/>
      <w:pPr>
        <w:ind w:left="4320" w:hanging="180"/>
      </w:pPr>
    </w:lvl>
    <w:lvl w:ilvl="6" w:tplc="61FEDC12" w:tentative="1">
      <w:start w:val="1"/>
      <w:numFmt w:val="decimal"/>
      <w:lvlText w:val="%7."/>
      <w:lvlJc w:val="left"/>
      <w:pPr>
        <w:ind w:left="5040" w:hanging="360"/>
      </w:pPr>
    </w:lvl>
    <w:lvl w:ilvl="7" w:tplc="253004BC" w:tentative="1">
      <w:start w:val="1"/>
      <w:numFmt w:val="lowerLetter"/>
      <w:lvlText w:val="%8."/>
      <w:lvlJc w:val="left"/>
      <w:pPr>
        <w:ind w:left="5760" w:hanging="360"/>
      </w:pPr>
    </w:lvl>
    <w:lvl w:ilvl="8" w:tplc="E83AB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5A725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9EA736" w:tentative="1">
      <w:start w:val="1"/>
      <w:numFmt w:val="lowerLetter"/>
      <w:lvlText w:val="%2."/>
      <w:lvlJc w:val="left"/>
      <w:pPr>
        <w:ind w:left="1440" w:hanging="360"/>
      </w:pPr>
    </w:lvl>
    <w:lvl w:ilvl="2" w:tplc="6838B1A8" w:tentative="1">
      <w:start w:val="1"/>
      <w:numFmt w:val="lowerRoman"/>
      <w:lvlText w:val="%3."/>
      <w:lvlJc w:val="right"/>
      <w:pPr>
        <w:ind w:left="2160" w:hanging="180"/>
      </w:pPr>
    </w:lvl>
    <w:lvl w:ilvl="3" w:tplc="ED8E25BA" w:tentative="1">
      <w:start w:val="1"/>
      <w:numFmt w:val="decimal"/>
      <w:lvlText w:val="%4."/>
      <w:lvlJc w:val="left"/>
      <w:pPr>
        <w:ind w:left="2880" w:hanging="360"/>
      </w:pPr>
    </w:lvl>
    <w:lvl w:ilvl="4" w:tplc="BFD02AA6" w:tentative="1">
      <w:start w:val="1"/>
      <w:numFmt w:val="lowerLetter"/>
      <w:lvlText w:val="%5."/>
      <w:lvlJc w:val="left"/>
      <w:pPr>
        <w:ind w:left="3600" w:hanging="360"/>
      </w:pPr>
    </w:lvl>
    <w:lvl w:ilvl="5" w:tplc="AFC6B882" w:tentative="1">
      <w:start w:val="1"/>
      <w:numFmt w:val="lowerRoman"/>
      <w:lvlText w:val="%6."/>
      <w:lvlJc w:val="right"/>
      <w:pPr>
        <w:ind w:left="4320" w:hanging="180"/>
      </w:pPr>
    </w:lvl>
    <w:lvl w:ilvl="6" w:tplc="C5E0A1AE" w:tentative="1">
      <w:start w:val="1"/>
      <w:numFmt w:val="decimal"/>
      <w:lvlText w:val="%7."/>
      <w:lvlJc w:val="left"/>
      <w:pPr>
        <w:ind w:left="5040" w:hanging="360"/>
      </w:pPr>
    </w:lvl>
    <w:lvl w:ilvl="7" w:tplc="0008980E" w:tentative="1">
      <w:start w:val="1"/>
      <w:numFmt w:val="lowerLetter"/>
      <w:lvlText w:val="%8."/>
      <w:lvlJc w:val="left"/>
      <w:pPr>
        <w:ind w:left="5760" w:hanging="360"/>
      </w:pPr>
    </w:lvl>
    <w:lvl w:ilvl="8" w:tplc="CC4E87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C363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84A6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7E2F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6636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BC0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60C5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4CB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3AF5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9C1E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7AA8F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729362" w:tentative="1">
      <w:start w:val="1"/>
      <w:numFmt w:val="lowerLetter"/>
      <w:lvlText w:val="%2."/>
      <w:lvlJc w:val="left"/>
      <w:pPr>
        <w:ind w:left="1440" w:hanging="360"/>
      </w:pPr>
    </w:lvl>
    <w:lvl w:ilvl="2" w:tplc="98044972" w:tentative="1">
      <w:start w:val="1"/>
      <w:numFmt w:val="lowerRoman"/>
      <w:lvlText w:val="%3."/>
      <w:lvlJc w:val="right"/>
      <w:pPr>
        <w:ind w:left="2160" w:hanging="180"/>
      </w:pPr>
    </w:lvl>
    <w:lvl w:ilvl="3" w:tplc="03344C02" w:tentative="1">
      <w:start w:val="1"/>
      <w:numFmt w:val="decimal"/>
      <w:lvlText w:val="%4."/>
      <w:lvlJc w:val="left"/>
      <w:pPr>
        <w:ind w:left="2880" w:hanging="360"/>
      </w:pPr>
    </w:lvl>
    <w:lvl w:ilvl="4" w:tplc="7026ECCC" w:tentative="1">
      <w:start w:val="1"/>
      <w:numFmt w:val="lowerLetter"/>
      <w:lvlText w:val="%5."/>
      <w:lvlJc w:val="left"/>
      <w:pPr>
        <w:ind w:left="3600" w:hanging="360"/>
      </w:pPr>
    </w:lvl>
    <w:lvl w:ilvl="5" w:tplc="F65832C2" w:tentative="1">
      <w:start w:val="1"/>
      <w:numFmt w:val="lowerRoman"/>
      <w:lvlText w:val="%6."/>
      <w:lvlJc w:val="right"/>
      <w:pPr>
        <w:ind w:left="4320" w:hanging="180"/>
      </w:pPr>
    </w:lvl>
    <w:lvl w:ilvl="6" w:tplc="BA18B568" w:tentative="1">
      <w:start w:val="1"/>
      <w:numFmt w:val="decimal"/>
      <w:lvlText w:val="%7."/>
      <w:lvlJc w:val="left"/>
      <w:pPr>
        <w:ind w:left="5040" w:hanging="360"/>
      </w:pPr>
    </w:lvl>
    <w:lvl w:ilvl="7" w:tplc="FC0638FE" w:tentative="1">
      <w:start w:val="1"/>
      <w:numFmt w:val="lowerLetter"/>
      <w:lvlText w:val="%8."/>
      <w:lvlJc w:val="left"/>
      <w:pPr>
        <w:ind w:left="5760" w:hanging="360"/>
      </w:pPr>
    </w:lvl>
    <w:lvl w:ilvl="8" w:tplc="CC4276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C4EA6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3D64F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C47D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C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E4C9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2E5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7C5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440D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A681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5A4A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1861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B2C5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F0C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F00B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E4CDB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0E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A57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2166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930C71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3E690CC">
      <w:start w:val="1"/>
      <w:numFmt w:val="lowerLetter"/>
      <w:lvlText w:val="%2."/>
      <w:lvlJc w:val="left"/>
      <w:pPr>
        <w:ind w:left="1364" w:hanging="360"/>
      </w:pPr>
    </w:lvl>
    <w:lvl w:ilvl="2" w:tplc="853A7090">
      <w:start w:val="1"/>
      <w:numFmt w:val="lowerRoman"/>
      <w:lvlText w:val="%3."/>
      <w:lvlJc w:val="right"/>
      <w:pPr>
        <w:ind w:left="2084" w:hanging="180"/>
      </w:pPr>
    </w:lvl>
    <w:lvl w:ilvl="3" w:tplc="CB645F48">
      <w:start w:val="1"/>
      <w:numFmt w:val="decimal"/>
      <w:lvlText w:val="%4."/>
      <w:lvlJc w:val="left"/>
      <w:pPr>
        <w:ind w:left="2804" w:hanging="360"/>
      </w:pPr>
    </w:lvl>
    <w:lvl w:ilvl="4" w:tplc="DF54183A">
      <w:start w:val="1"/>
      <w:numFmt w:val="lowerLetter"/>
      <w:lvlText w:val="%5."/>
      <w:lvlJc w:val="left"/>
      <w:pPr>
        <w:ind w:left="3524" w:hanging="360"/>
      </w:pPr>
    </w:lvl>
    <w:lvl w:ilvl="5" w:tplc="E244D380">
      <w:start w:val="1"/>
      <w:numFmt w:val="lowerRoman"/>
      <w:lvlText w:val="%6."/>
      <w:lvlJc w:val="right"/>
      <w:pPr>
        <w:ind w:left="4244" w:hanging="180"/>
      </w:pPr>
    </w:lvl>
    <w:lvl w:ilvl="6" w:tplc="775EB966">
      <w:start w:val="1"/>
      <w:numFmt w:val="decimal"/>
      <w:lvlText w:val="%7."/>
      <w:lvlJc w:val="left"/>
      <w:pPr>
        <w:ind w:left="4964" w:hanging="360"/>
      </w:pPr>
    </w:lvl>
    <w:lvl w:ilvl="7" w:tplc="08F4BB80">
      <w:start w:val="1"/>
      <w:numFmt w:val="lowerLetter"/>
      <w:lvlText w:val="%8."/>
      <w:lvlJc w:val="left"/>
      <w:pPr>
        <w:ind w:left="5684" w:hanging="360"/>
      </w:pPr>
    </w:lvl>
    <w:lvl w:ilvl="8" w:tplc="A9B8A10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00828C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04820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72B4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CAAE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1EBA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E2A5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BA8F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7482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9A8A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3E9A204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5D4A68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F2EDE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01C1E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3C457C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48AC4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DF45E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DC97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D9E50A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78EA117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AE4841C" w:tentative="1">
      <w:start w:val="1"/>
      <w:numFmt w:val="lowerLetter"/>
      <w:lvlText w:val="%2."/>
      <w:lvlJc w:val="left"/>
      <w:pPr>
        <w:ind w:left="1440" w:hanging="360"/>
      </w:pPr>
    </w:lvl>
    <w:lvl w:ilvl="2" w:tplc="92A8AF02" w:tentative="1">
      <w:start w:val="1"/>
      <w:numFmt w:val="lowerRoman"/>
      <w:lvlText w:val="%3."/>
      <w:lvlJc w:val="right"/>
      <w:pPr>
        <w:ind w:left="2160" w:hanging="180"/>
      </w:pPr>
    </w:lvl>
    <w:lvl w:ilvl="3" w:tplc="4DA4F3C2" w:tentative="1">
      <w:start w:val="1"/>
      <w:numFmt w:val="decimal"/>
      <w:lvlText w:val="%4."/>
      <w:lvlJc w:val="left"/>
      <w:pPr>
        <w:ind w:left="2880" w:hanging="360"/>
      </w:pPr>
    </w:lvl>
    <w:lvl w:ilvl="4" w:tplc="DC265EF8" w:tentative="1">
      <w:start w:val="1"/>
      <w:numFmt w:val="lowerLetter"/>
      <w:lvlText w:val="%5."/>
      <w:lvlJc w:val="left"/>
      <w:pPr>
        <w:ind w:left="3600" w:hanging="360"/>
      </w:pPr>
    </w:lvl>
    <w:lvl w:ilvl="5" w:tplc="C018CF90" w:tentative="1">
      <w:start w:val="1"/>
      <w:numFmt w:val="lowerRoman"/>
      <w:lvlText w:val="%6."/>
      <w:lvlJc w:val="right"/>
      <w:pPr>
        <w:ind w:left="4320" w:hanging="180"/>
      </w:pPr>
    </w:lvl>
    <w:lvl w:ilvl="6" w:tplc="74B6EB78" w:tentative="1">
      <w:start w:val="1"/>
      <w:numFmt w:val="decimal"/>
      <w:lvlText w:val="%7."/>
      <w:lvlJc w:val="left"/>
      <w:pPr>
        <w:ind w:left="5040" w:hanging="360"/>
      </w:pPr>
    </w:lvl>
    <w:lvl w:ilvl="7" w:tplc="01962D28" w:tentative="1">
      <w:start w:val="1"/>
      <w:numFmt w:val="lowerLetter"/>
      <w:lvlText w:val="%8."/>
      <w:lvlJc w:val="left"/>
      <w:pPr>
        <w:ind w:left="5760" w:hanging="360"/>
      </w:pPr>
    </w:lvl>
    <w:lvl w:ilvl="8" w:tplc="B5949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D5080F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7ACD22C" w:tentative="1">
      <w:start w:val="1"/>
      <w:numFmt w:val="lowerLetter"/>
      <w:lvlText w:val="%2."/>
      <w:lvlJc w:val="left"/>
      <w:pPr>
        <w:ind w:left="1440" w:hanging="360"/>
      </w:pPr>
    </w:lvl>
    <w:lvl w:ilvl="2" w:tplc="84A08884" w:tentative="1">
      <w:start w:val="1"/>
      <w:numFmt w:val="lowerRoman"/>
      <w:lvlText w:val="%3."/>
      <w:lvlJc w:val="right"/>
      <w:pPr>
        <w:ind w:left="2160" w:hanging="180"/>
      </w:pPr>
    </w:lvl>
    <w:lvl w:ilvl="3" w:tplc="9460B0E4" w:tentative="1">
      <w:start w:val="1"/>
      <w:numFmt w:val="decimal"/>
      <w:lvlText w:val="%4."/>
      <w:lvlJc w:val="left"/>
      <w:pPr>
        <w:ind w:left="2880" w:hanging="360"/>
      </w:pPr>
    </w:lvl>
    <w:lvl w:ilvl="4" w:tplc="C7C08BD4" w:tentative="1">
      <w:start w:val="1"/>
      <w:numFmt w:val="lowerLetter"/>
      <w:lvlText w:val="%5."/>
      <w:lvlJc w:val="left"/>
      <w:pPr>
        <w:ind w:left="3600" w:hanging="360"/>
      </w:pPr>
    </w:lvl>
    <w:lvl w:ilvl="5" w:tplc="E564B110" w:tentative="1">
      <w:start w:val="1"/>
      <w:numFmt w:val="lowerRoman"/>
      <w:lvlText w:val="%6."/>
      <w:lvlJc w:val="right"/>
      <w:pPr>
        <w:ind w:left="4320" w:hanging="180"/>
      </w:pPr>
    </w:lvl>
    <w:lvl w:ilvl="6" w:tplc="33B070AE" w:tentative="1">
      <w:start w:val="1"/>
      <w:numFmt w:val="decimal"/>
      <w:lvlText w:val="%7."/>
      <w:lvlJc w:val="left"/>
      <w:pPr>
        <w:ind w:left="5040" w:hanging="360"/>
      </w:pPr>
    </w:lvl>
    <w:lvl w:ilvl="7" w:tplc="31529774" w:tentative="1">
      <w:start w:val="1"/>
      <w:numFmt w:val="lowerLetter"/>
      <w:lvlText w:val="%8."/>
      <w:lvlJc w:val="left"/>
      <w:pPr>
        <w:ind w:left="5760" w:hanging="360"/>
      </w:pPr>
    </w:lvl>
    <w:lvl w:ilvl="8" w:tplc="E83CC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ADCC0D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B507B28" w:tentative="1">
      <w:start w:val="1"/>
      <w:numFmt w:val="lowerLetter"/>
      <w:lvlText w:val="%2."/>
      <w:lvlJc w:val="left"/>
      <w:pPr>
        <w:ind w:left="1440" w:hanging="360"/>
      </w:pPr>
    </w:lvl>
    <w:lvl w:ilvl="2" w:tplc="0F8CBEB8" w:tentative="1">
      <w:start w:val="1"/>
      <w:numFmt w:val="lowerRoman"/>
      <w:lvlText w:val="%3."/>
      <w:lvlJc w:val="right"/>
      <w:pPr>
        <w:ind w:left="2160" w:hanging="180"/>
      </w:pPr>
    </w:lvl>
    <w:lvl w:ilvl="3" w:tplc="50AEBBEC" w:tentative="1">
      <w:start w:val="1"/>
      <w:numFmt w:val="decimal"/>
      <w:lvlText w:val="%4."/>
      <w:lvlJc w:val="left"/>
      <w:pPr>
        <w:ind w:left="2880" w:hanging="360"/>
      </w:pPr>
    </w:lvl>
    <w:lvl w:ilvl="4" w:tplc="BD9E0B48" w:tentative="1">
      <w:start w:val="1"/>
      <w:numFmt w:val="lowerLetter"/>
      <w:lvlText w:val="%5."/>
      <w:lvlJc w:val="left"/>
      <w:pPr>
        <w:ind w:left="3600" w:hanging="360"/>
      </w:pPr>
    </w:lvl>
    <w:lvl w:ilvl="5" w:tplc="1BCEEEF4" w:tentative="1">
      <w:start w:val="1"/>
      <w:numFmt w:val="lowerRoman"/>
      <w:lvlText w:val="%6."/>
      <w:lvlJc w:val="right"/>
      <w:pPr>
        <w:ind w:left="4320" w:hanging="180"/>
      </w:pPr>
    </w:lvl>
    <w:lvl w:ilvl="6" w:tplc="A2A05A34" w:tentative="1">
      <w:start w:val="1"/>
      <w:numFmt w:val="decimal"/>
      <w:lvlText w:val="%7."/>
      <w:lvlJc w:val="left"/>
      <w:pPr>
        <w:ind w:left="5040" w:hanging="360"/>
      </w:pPr>
    </w:lvl>
    <w:lvl w:ilvl="7" w:tplc="E1B6AFF4" w:tentative="1">
      <w:start w:val="1"/>
      <w:numFmt w:val="lowerLetter"/>
      <w:lvlText w:val="%8."/>
      <w:lvlJc w:val="left"/>
      <w:pPr>
        <w:ind w:left="5760" w:hanging="360"/>
      </w:pPr>
    </w:lvl>
    <w:lvl w:ilvl="8" w:tplc="AF4434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D5CEF7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DEC40B4" w:tentative="1">
      <w:start w:val="1"/>
      <w:numFmt w:val="lowerLetter"/>
      <w:lvlText w:val="%2."/>
      <w:lvlJc w:val="left"/>
      <w:pPr>
        <w:ind w:left="1364" w:hanging="360"/>
      </w:pPr>
    </w:lvl>
    <w:lvl w:ilvl="2" w:tplc="8AD8260A" w:tentative="1">
      <w:start w:val="1"/>
      <w:numFmt w:val="lowerRoman"/>
      <w:lvlText w:val="%3."/>
      <w:lvlJc w:val="right"/>
      <w:pPr>
        <w:ind w:left="2084" w:hanging="180"/>
      </w:pPr>
    </w:lvl>
    <w:lvl w:ilvl="3" w:tplc="ABAC8BD6" w:tentative="1">
      <w:start w:val="1"/>
      <w:numFmt w:val="decimal"/>
      <w:lvlText w:val="%4."/>
      <w:lvlJc w:val="left"/>
      <w:pPr>
        <w:ind w:left="2804" w:hanging="360"/>
      </w:pPr>
    </w:lvl>
    <w:lvl w:ilvl="4" w:tplc="FA9836BA" w:tentative="1">
      <w:start w:val="1"/>
      <w:numFmt w:val="lowerLetter"/>
      <w:lvlText w:val="%5."/>
      <w:lvlJc w:val="left"/>
      <w:pPr>
        <w:ind w:left="3524" w:hanging="360"/>
      </w:pPr>
    </w:lvl>
    <w:lvl w:ilvl="5" w:tplc="FA24E08A" w:tentative="1">
      <w:start w:val="1"/>
      <w:numFmt w:val="lowerRoman"/>
      <w:lvlText w:val="%6."/>
      <w:lvlJc w:val="right"/>
      <w:pPr>
        <w:ind w:left="4244" w:hanging="180"/>
      </w:pPr>
    </w:lvl>
    <w:lvl w:ilvl="6" w:tplc="CD8C11B0" w:tentative="1">
      <w:start w:val="1"/>
      <w:numFmt w:val="decimal"/>
      <w:lvlText w:val="%7."/>
      <w:lvlJc w:val="left"/>
      <w:pPr>
        <w:ind w:left="4964" w:hanging="360"/>
      </w:pPr>
    </w:lvl>
    <w:lvl w:ilvl="7" w:tplc="D14E59D8" w:tentative="1">
      <w:start w:val="1"/>
      <w:numFmt w:val="lowerLetter"/>
      <w:lvlText w:val="%8."/>
      <w:lvlJc w:val="left"/>
      <w:pPr>
        <w:ind w:left="5684" w:hanging="360"/>
      </w:pPr>
    </w:lvl>
    <w:lvl w:ilvl="8" w:tplc="39E0CBB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C9A67F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9601492" w:tentative="1">
      <w:start w:val="1"/>
      <w:numFmt w:val="lowerLetter"/>
      <w:lvlText w:val="%2."/>
      <w:lvlJc w:val="left"/>
      <w:pPr>
        <w:ind w:left="1440" w:hanging="360"/>
      </w:pPr>
    </w:lvl>
    <w:lvl w:ilvl="2" w:tplc="98D49BEC" w:tentative="1">
      <w:start w:val="1"/>
      <w:numFmt w:val="lowerRoman"/>
      <w:lvlText w:val="%3."/>
      <w:lvlJc w:val="right"/>
      <w:pPr>
        <w:ind w:left="2160" w:hanging="180"/>
      </w:pPr>
    </w:lvl>
    <w:lvl w:ilvl="3" w:tplc="3CAE57A2" w:tentative="1">
      <w:start w:val="1"/>
      <w:numFmt w:val="decimal"/>
      <w:lvlText w:val="%4."/>
      <w:lvlJc w:val="left"/>
      <w:pPr>
        <w:ind w:left="2880" w:hanging="360"/>
      </w:pPr>
    </w:lvl>
    <w:lvl w:ilvl="4" w:tplc="7BAA9060" w:tentative="1">
      <w:start w:val="1"/>
      <w:numFmt w:val="lowerLetter"/>
      <w:lvlText w:val="%5."/>
      <w:lvlJc w:val="left"/>
      <w:pPr>
        <w:ind w:left="3600" w:hanging="360"/>
      </w:pPr>
    </w:lvl>
    <w:lvl w:ilvl="5" w:tplc="5BB80B9A" w:tentative="1">
      <w:start w:val="1"/>
      <w:numFmt w:val="lowerRoman"/>
      <w:lvlText w:val="%6."/>
      <w:lvlJc w:val="right"/>
      <w:pPr>
        <w:ind w:left="4320" w:hanging="180"/>
      </w:pPr>
    </w:lvl>
    <w:lvl w:ilvl="6" w:tplc="6666AD7E" w:tentative="1">
      <w:start w:val="1"/>
      <w:numFmt w:val="decimal"/>
      <w:lvlText w:val="%7."/>
      <w:lvlJc w:val="left"/>
      <w:pPr>
        <w:ind w:left="5040" w:hanging="360"/>
      </w:pPr>
    </w:lvl>
    <w:lvl w:ilvl="7" w:tplc="264482D6" w:tentative="1">
      <w:start w:val="1"/>
      <w:numFmt w:val="lowerLetter"/>
      <w:lvlText w:val="%8."/>
      <w:lvlJc w:val="left"/>
      <w:pPr>
        <w:ind w:left="5760" w:hanging="360"/>
      </w:pPr>
    </w:lvl>
    <w:lvl w:ilvl="8" w:tplc="AA8AD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153E"/>
    <w:rsid w:val="00057C8A"/>
    <w:rsid w:val="000632E5"/>
    <w:rsid w:val="000713F6"/>
    <w:rsid w:val="00075A78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2F7DC8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05CC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797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24B2E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299"/>
    <w:rsid w:val="00643765"/>
    <w:rsid w:val="00644696"/>
    <w:rsid w:val="00646E68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5796"/>
    <w:rsid w:val="008D6C6D"/>
    <w:rsid w:val="008E0E30"/>
    <w:rsid w:val="008F0ECD"/>
    <w:rsid w:val="008F3A53"/>
    <w:rsid w:val="009027DD"/>
    <w:rsid w:val="00915ACE"/>
    <w:rsid w:val="009205B3"/>
    <w:rsid w:val="009211AF"/>
    <w:rsid w:val="0092515F"/>
    <w:rsid w:val="0092516C"/>
    <w:rsid w:val="00927645"/>
    <w:rsid w:val="00931C3E"/>
    <w:rsid w:val="00937D53"/>
    <w:rsid w:val="0094793C"/>
    <w:rsid w:val="00947AE4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47648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B1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5ED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531FB95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F21C5-9971-4BA0-A4C7-9B7821965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7</cp:revision>
  <cp:lastPrinted>2024-07-30T15:14:00Z</cp:lastPrinted>
  <dcterms:created xsi:type="dcterms:W3CDTF">2024-07-30T14:13:00Z</dcterms:created>
  <dcterms:modified xsi:type="dcterms:W3CDTF">2024-07-30T15:16:00Z</dcterms:modified>
</cp:coreProperties>
</file>