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58A830AA" w:rsidR="0042721F" w:rsidRDefault="00244D96" w:rsidP="00514B2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514B2F">
        <w:rPr>
          <w:rFonts w:eastAsia="Arial Unicode MS"/>
          <w:b/>
        </w:rPr>
        <w:t>86/2024</w:t>
      </w:r>
    </w:p>
    <w:p w14:paraId="0341F376" w14:textId="77777777" w:rsidR="0042721F" w:rsidRDefault="0042721F" w:rsidP="00514B2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514B2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39D23C49" w:rsidR="0042721F" w:rsidRDefault="00244D96" w:rsidP="00514B2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514B2F">
        <w:rPr>
          <w:rFonts w:eastAsia="Arial Unicode MS"/>
        </w:rPr>
        <w:t>20 de agosto de 2024</w:t>
      </w:r>
      <w:r w:rsidR="0094793C">
        <w:rPr>
          <w:rFonts w:eastAsia="Arial Unicode MS"/>
        </w:rPr>
        <w:t>.</w:t>
      </w:r>
    </w:p>
    <w:p w14:paraId="00028E76" w14:textId="77777777" w:rsidR="0042721F" w:rsidRDefault="0042721F" w:rsidP="00514B2F">
      <w:pPr>
        <w:ind w:left="3402"/>
        <w:jc w:val="both"/>
        <w:rPr>
          <w:rFonts w:eastAsia="Arial"/>
          <w:b/>
          <w:color w:val="000000"/>
        </w:rPr>
      </w:pPr>
    </w:p>
    <w:p w14:paraId="7D200441" w14:textId="77777777" w:rsidR="0042721F" w:rsidRDefault="0042721F" w:rsidP="00514B2F">
      <w:pPr>
        <w:ind w:left="3402"/>
        <w:jc w:val="both"/>
        <w:rPr>
          <w:rFonts w:eastAsia="Arial"/>
          <w:color w:val="000000"/>
        </w:rPr>
      </w:pPr>
    </w:p>
    <w:p w14:paraId="50502514" w14:textId="76B21F75" w:rsidR="0042721F" w:rsidRDefault="00514B2F" w:rsidP="00514B2F">
      <w:pPr>
        <w:ind w:left="3402"/>
        <w:jc w:val="both"/>
        <w:rPr>
          <w:rFonts w:eastAsia="Arial"/>
          <w:color w:val="000000"/>
        </w:rPr>
      </w:pPr>
      <w:r>
        <w:rPr>
          <w:bCs/>
        </w:rPr>
        <w:t>Cria § 4º ao artigo 16 da Lei Municipal nº 2872, de 23 de agosto de 2018, e dá outras providências.</w:t>
      </w:r>
    </w:p>
    <w:p w14:paraId="2DAB5472" w14:textId="77777777" w:rsidR="0042721F" w:rsidRDefault="0042721F" w:rsidP="00514B2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514B2F">
      <w:pPr>
        <w:ind w:left="3402"/>
        <w:jc w:val="both"/>
        <w:rPr>
          <w:rFonts w:eastAsia="Calibri"/>
          <w:b/>
          <w:lang w:eastAsia="en-US"/>
        </w:rPr>
      </w:pPr>
    </w:p>
    <w:p w14:paraId="6A21BFFB" w14:textId="77777777" w:rsidR="0042721F" w:rsidRDefault="00244D96" w:rsidP="00514B2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4B9FC9FD" w:rsidR="0042721F" w:rsidRDefault="0042721F" w:rsidP="00514B2F">
      <w:pPr>
        <w:ind w:firstLine="709"/>
        <w:jc w:val="both"/>
        <w:rPr>
          <w:b/>
        </w:rPr>
      </w:pPr>
    </w:p>
    <w:p w14:paraId="4C14D0B1" w14:textId="77777777" w:rsidR="00514B2F" w:rsidRDefault="00514B2F" w:rsidP="00514B2F">
      <w:pPr>
        <w:ind w:firstLine="709"/>
        <w:jc w:val="both"/>
        <w:rPr>
          <w:b/>
        </w:rPr>
      </w:pPr>
    </w:p>
    <w:p w14:paraId="7A19A633" w14:textId="77777777" w:rsidR="00514B2F" w:rsidRDefault="00514B2F" w:rsidP="00514B2F">
      <w:pPr>
        <w:ind w:firstLine="1440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 xml:space="preserve"> Cria § 4º ao artigo 16 da Lei Municipal nº 2872, de 23 de agosto de 2018, que passa a vigorar com a seguinte redação:</w:t>
      </w:r>
    </w:p>
    <w:p w14:paraId="4509ECA9" w14:textId="77777777" w:rsidR="00514B2F" w:rsidRDefault="00514B2F" w:rsidP="00514B2F">
      <w:pPr>
        <w:ind w:firstLine="1440"/>
        <w:jc w:val="both"/>
        <w:rPr>
          <w:bCs/>
        </w:rPr>
      </w:pPr>
    </w:p>
    <w:p w14:paraId="28C8EC3C" w14:textId="77777777" w:rsidR="00514B2F" w:rsidRDefault="00514B2F" w:rsidP="00514B2F">
      <w:pPr>
        <w:ind w:firstLine="1440"/>
        <w:jc w:val="both"/>
        <w:rPr>
          <w:bCs/>
        </w:rPr>
      </w:pPr>
      <w:r>
        <w:rPr>
          <w:bCs/>
        </w:rPr>
        <w:t>Art. 16 (...)</w:t>
      </w:r>
    </w:p>
    <w:p w14:paraId="3F1B6F4C" w14:textId="77777777" w:rsidR="00514B2F" w:rsidRDefault="00514B2F" w:rsidP="00514B2F">
      <w:pPr>
        <w:ind w:firstLine="1440"/>
        <w:jc w:val="both"/>
        <w:rPr>
          <w:bCs/>
        </w:rPr>
      </w:pPr>
      <w:r>
        <w:rPr>
          <w:bCs/>
        </w:rPr>
        <w:t>§ 1º (...)</w:t>
      </w:r>
    </w:p>
    <w:p w14:paraId="1A89849D" w14:textId="77777777" w:rsidR="00514B2F" w:rsidRDefault="00514B2F" w:rsidP="00514B2F">
      <w:pPr>
        <w:ind w:firstLine="1440"/>
        <w:jc w:val="both"/>
        <w:rPr>
          <w:bCs/>
        </w:rPr>
      </w:pPr>
    </w:p>
    <w:p w14:paraId="28B131E2" w14:textId="77777777" w:rsidR="00514B2F" w:rsidRDefault="00514B2F" w:rsidP="00514B2F">
      <w:pPr>
        <w:ind w:firstLine="1440"/>
        <w:jc w:val="both"/>
        <w:rPr>
          <w:bCs/>
        </w:rPr>
      </w:pPr>
      <w:r>
        <w:rPr>
          <w:bCs/>
        </w:rPr>
        <w:t>§ 4º Quando a retirada do veículo ocorrer por meio de procurador, o reconhecimento de firma por autenticidade, citado no § 3º desta Lei, poderá ser realizado:</w:t>
      </w:r>
    </w:p>
    <w:p w14:paraId="30D38371" w14:textId="77777777" w:rsidR="00514B2F" w:rsidRDefault="00514B2F" w:rsidP="00514B2F">
      <w:pPr>
        <w:ind w:firstLine="1440"/>
        <w:jc w:val="both"/>
        <w:rPr>
          <w:bCs/>
        </w:rPr>
      </w:pPr>
    </w:p>
    <w:p w14:paraId="3D6665CF" w14:textId="77777777" w:rsidR="00514B2F" w:rsidRDefault="00514B2F" w:rsidP="00514B2F">
      <w:pPr>
        <w:pStyle w:val="PargrafodaLista"/>
        <w:numPr>
          <w:ilvl w:val="0"/>
          <w:numId w:val="44"/>
        </w:numPr>
        <w:jc w:val="both"/>
        <w:rPr>
          <w:bCs/>
        </w:rPr>
      </w:pPr>
      <w:r>
        <w:rPr>
          <w:bCs/>
        </w:rPr>
        <w:t>Por firma reconhecida em cartório notarial; ou</w:t>
      </w:r>
    </w:p>
    <w:p w14:paraId="1C5C9549" w14:textId="77777777" w:rsidR="00514B2F" w:rsidRDefault="00514B2F" w:rsidP="00514B2F">
      <w:pPr>
        <w:pStyle w:val="PargrafodaLista"/>
        <w:numPr>
          <w:ilvl w:val="0"/>
          <w:numId w:val="44"/>
        </w:numPr>
        <w:jc w:val="both"/>
        <w:rPr>
          <w:bCs/>
        </w:rPr>
      </w:pPr>
      <w:r>
        <w:rPr>
          <w:color w:val="000000"/>
        </w:rPr>
        <w:t>Por Assinatura com Certificado Digital ICP-Brasil.</w:t>
      </w:r>
    </w:p>
    <w:p w14:paraId="26D7D841" w14:textId="77777777" w:rsidR="00514B2F" w:rsidRDefault="00514B2F" w:rsidP="00514B2F">
      <w:pPr>
        <w:jc w:val="both"/>
        <w:rPr>
          <w:b/>
          <w:bCs/>
        </w:rPr>
      </w:pPr>
    </w:p>
    <w:p w14:paraId="3EB88B1D" w14:textId="418FFB12" w:rsidR="0042721F" w:rsidRPr="004057E0" w:rsidRDefault="00514B2F" w:rsidP="00514B2F">
      <w:pPr>
        <w:ind w:firstLine="1418"/>
        <w:jc w:val="both"/>
        <w:rPr>
          <w:bCs/>
          <w:lang w:val="en-US"/>
        </w:rPr>
      </w:pPr>
      <w:r>
        <w:rPr>
          <w:b/>
          <w:bCs/>
        </w:rPr>
        <w:t xml:space="preserve">Art. 2º </w:t>
      </w:r>
      <w:r>
        <w:rPr>
          <w:bCs/>
        </w:rPr>
        <w:t>Esta Lei entra em vigor na data da sua publicação.</w:t>
      </w:r>
      <w:r w:rsidR="00244D96" w:rsidRPr="004057E0">
        <w:rPr>
          <w:bCs/>
          <w:lang w:val="en-US"/>
        </w:rPr>
        <w:t xml:space="preserve"> </w:t>
      </w:r>
    </w:p>
    <w:p w14:paraId="48BDA7C8" w14:textId="77777777" w:rsidR="0042721F" w:rsidRPr="004057E0" w:rsidRDefault="0042721F" w:rsidP="00514B2F">
      <w:pPr>
        <w:ind w:firstLine="1418"/>
        <w:jc w:val="both"/>
        <w:rPr>
          <w:iCs/>
          <w:lang w:val="en-US"/>
        </w:rPr>
      </w:pPr>
    </w:p>
    <w:p w14:paraId="2EDA921A" w14:textId="77777777" w:rsidR="0042721F" w:rsidRPr="004057E0" w:rsidRDefault="0042721F" w:rsidP="00514B2F">
      <w:pPr>
        <w:ind w:firstLine="1418"/>
        <w:jc w:val="both"/>
        <w:rPr>
          <w:iCs/>
          <w:lang w:val="en-US"/>
        </w:rPr>
      </w:pPr>
    </w:p>
    <w:p w14:paraId="1223BF3F" w14:textId="1877A6AE" w:rsidR="0042721F" w:rsidRDefault="00244D96" w:rsidP="00514B2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514B2F">
        <w:rPr>
          <w:iCs/>
        </w:rPr>
        <w:t>20 de agosto de 2024</w:t>
      </w:r>
      <w:r>
        <w:rPr>
          <w:iCs/>
        </w:rPr>
        <w:t>.</w:t>
      </w:r>
    </w:p>
    <w:p w14:paraId="006C9886" w14:textId="41421729" w:rsidR="0042721F" w:rsidRDefault="0042721F" w:rsidP="00514B2F"/>
    <w:p w14:paraId="1F7F5158" w14:textId="72606173" w:rsidR="00514B2F" w:rsidRDefault="00514B2F" w:rsidP="00514B2F"/>
    <w:p w14:paraId="768779BA" w14:textId="77777777" w:rsidR="00514B2F" w:rsidRDefault="00514B2F" w:rsidP="00514B2F"/>
    <w:p w14:paraId="61240ED7" w14:textId="77777777" w:rsidR="0042721F" w:rsidRDefault="0042721F" w:rsidP="00514B2F">
      <w:pPr>
        <w:jc w:val="center"/>
        <w:rPr>
          <w:b/>
          <w:bCs/>
        </w:rPr>
      </w:pPr>
    </w:p>
    <w:p w14:paraId="3F5A36DB" w14:textId="77777777" w:rsidR="0042721F" w:rsidRDefault="0042721F" w:rsidP="00514B2F">
      <w:pPr>
        <w:jc w:val="center"/>
        <w:rPr>
          <w:b/>
          <w:bCs/>
        </w:rPr>
      </w:pPr>
    </w:p>
    <w:p w14:paraId="02F75251" w14:textId="77777777" w:rsidR="0042721F" w:rsidRDefault="00244D96" w:rsidP="00514B2F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651DB056" w14:textId="77777777" w:rsidR="0042721F" w:rsidRDefault="00244D96" w:rsidP="00514B2F">
      <w:pPr>
        <w:jc w:val="center"/>
        <w:rPr>
          <w:b/>
          <w:bCs/>
        </w:rPr>
      </w:pPr>
      <w:r>
        <w:rPr>
          <w:b/>
          <w:bCs/>
        </w:rPr>
        <w:t>Presid</w:t>
      </w:r>
      <w:bookmarkStart w:id="0" w:name="_GoBack"/>
      <w:bookmarkEnd w:id="0"/>
      <w:r>
        <w:rPr>
          <w:b/>
          <w:bCs/>
        </w:rPr>
        <w:t>ente</w:t>
      </w:r>
    </w:p>
    <w:p w14:paraId="75524804" w14:textId="77777777" w:rsidR="00B474E9" w:rsidRPr="0042721F" w:rsidRDefault="00B474E9" w:rsidP="00514B2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D306" w14:textId="77777777" w:rsidR="00244D96" w:rsidRDefault="00244D96">
      <w:r>
        <w:separator/>
      </w:r>
    </w:p>
  </w:endnote>
  <w:endnote w:type="continuationSeparator" w:id="0">
    <w:p w14:paraId="7DD439A4" w14:textId="77777777" w:rsidR="00244D96" w:rsidRDefault="0024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44D9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44D9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44D9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44D9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</w:t>
    </w:r>
    <w:r w:rsidRPr="00B70D53">
      <w:rPr>
        <w:sz w:val="20"/>
        <w:szCs w:val="20"/>
      </w:rPr>
      <w:t>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A534A" w14:textId="77777777" w:rsidR="00244D96" w:rsidRDefault="00244D96">
      <w:r>
        <w:separator/>
      </w:r>
    </w:p>
  </w:footnote>
  <w:footnote w:type="continuationSeparator" w:id="0">
    <w:p w14:paraId="1A24FEB6" w14:textId="77777777" w:rsidR="00244D96" w:rsidRDefault="0024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44D9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9CB7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6462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44D9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44D9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44D9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44D9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7B277C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7BA051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AE6089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BC85CF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0FA90F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2C0B96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F5A52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E8AAA7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0ECF2F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DA0DE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ACBB18" w:tentative="1">
      <w:start w:val="1"/>
      <w:numFmt w:val="lowerLetter"/>
      <w:lvlText w:val="%2."/>
      <w:lvlJc w:val="left"/>
      <w:pPr>
        <w:ind w:left="1440" w:hanging="360"/>
      </w:pPr>
    </w:lvl>
    <w:lvl w:ilvl="2" w:tplc="2EBADA72" w:tentative="1">
      <w:start w:val="1"/>
      <w:numFmt w:val="lowerRoman"/>
      <w:lvlText w:val="%3."/>
      <w:lvlJc w:val="right"/>
      <w:pPr>
        <w:ind w:left="2160" w:hanging="180"/>
      </w:pPr>
    </w:lvl>
    <w:lvl w:ilvl="3" w:tplc="FFA0691C" w:tentative="1">
      <w:start w:val="1"/>
      <w:numFmt w:val="decimal"/>
      <w:lvlText w:val="%4."/>
      <w:lvlJc w:val="left"/>
      <w:pPr>
        <w:ind w:left="2880" w:hanging="360"/>
      </w:pPr>
    </w:lvl>
    <w:lvl w:ilvl="4" w:tplc="C7FED070" w:tentative="1">
      <w:start w:val="1"/>
      <w:numFmt w:val="lowerLetter"/>
      <w:lvlText w:val="%5."/>
      <w:lvlJc w:val="left"/>
      <w:pPr>
        <w:ind w:left="3600" w:hanging="360"/>
      </w:pPr>
    </w:lvl>
    <w:lvl w:ilvl="5" w:tplc="D10443DE" w:tentative="1">
      <w:start w:val="1"/>
      <w:numFmt w:val="lowerRoman"/>
      <w:lvlText w:val="%6."/>
      <w:lvlJc w:val="right"/>
      <w:pPr>
        <w:ind w:left="4320" w:hanging="180"/>
      </w:pPr>
    </w:lvl>
    <w:lvl w:ilvl="6" w:tplc="E9447C92" w:tentative="1">
      <w:start w:val="1"/>
      <w:numFmt w:val="decimal"/>
      <w:lvlText w:val="%7."/>
      <w:lvlJc w:val="left"/>
      <w:pPr>
        <w:ind w:left="5040" w:hanging="360"/>
      </w:pPr>
    </w:lvl>
    <w:lvl w:ilvl="7" w:tplc="4FA613D6" w:tentative="1">
      <w:start w:val="1"/>
      <w:numFmt w:val="lowerLetter"/>
      <w:lvlText w:val="%8."/>
      <w:lvlJc w:val="left"/>
      <w:pPr>
        <w:ind w:left="5760" w:hanging="360"/>
      </w:pPr>
    </w:lvl>
    <w:lvl w:ilvl="8" w:tplc="50D8C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65E8D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98237E" w:tentative="1">
      <w:start w:val="1"/>
      <w:numFmt w:val="lowerLetter"/>
      <w:lvlText w:val="%2."/>
      <w:lvlJc w:val="left"/>
      <w:pPr>
        <w:ind w:left="1440" w:hanging="360"/>
      </w:pPr>
    </w:lvl>
    <w:lvl w:ilvl="2" w:tplc="F628042C" w:tentative="1">
      <w:start w:val="1"/>
      <w:numFmt w:val="lowerRoman"/>
      <w:lvlText w:val="%3."/>
      <w:lvlJc w:val="right"/>
      <w:pPr>
        <w:ind w:left="2160" w:hanging="180"/>
      </w:pPr>
    </w:lvl>
    <w:lvl w:ilvl="3" w:tplc="7BF27954" w:tentative="1">
      <w:start w:val="1"/>
      <w:numFmt w:val="decimal"/>
      <w:lvlText w:val="%4."/>
      <w:lvlJc w:val="left"/>
      <w:pPr>
        <w:ind w:left="2880" w:hanging="360"/>
      </w:pPr>
    </w:lvl>
    <w:lvl w:ilvl="4" w:tplc="EE7A6E24" w:tentative="1">
      <w:start w:val="1"/>
      <w:numFmt w:val="lowerLetter"/>
      <w:lvlText w:val="%5."/>
      <w:lvlJc w:val="left"/>
      <w:pPr>
        <w:ind w:left="3600" w:hanging="360"/>
      </w:pPr>
    </w:lvl>
    <w:lvl w:ilvl="5" w:tplc="E460F20A" w:tentative="1">
      <w:start w:val="1"/>
      <w:numFmt w:val="lowerRoman"/>
      <w:lvlText w:val="%6."/>
      <w:lvlJc w:val="right"/>
      <w:pPr>
        <w:ind w:left="4320" w:hanging="180"/>
      </w:pPr>
    </w:lvl>
    <w:lvl w:ilvl="6" w:tplc="EC16CD70" w:tentative="1">
      <w:start w:val="1"/>
      <w:numFmt w:val="decimal"/>
      <w:lvlText w:val="%7."/>
      <w:lvlJc w:val="left"/>
      <w:pPr>
        <w:ind w:left="5040" w:hanging="360"/>
      </w:pPr>
    </w:lvl>
    <w:lvl w:ilvl="7" w:tplc="D6A05AFA" w:tentative="1">
      <w:start w:val="1"/>
      <w:numFmt w:val="lowerLetter"/>
      <w:lvlText w:val="%8."/>
      <w:lvlJc w:val="left"/>
      <w:pPr>
        <w:ind w:left="5760" w:hanging="360"/>
      </w:pPr>
    </w:lvl>
    <w:lvl w:ilvl="8" w:tplc="C35C2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DF22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34149E" w:tentative="1">
      <w:start w:val="1"/>
      <w:numFmt w:val="lowerLetter"/>
      <w:lvlText w:val="%2."/>
      <w:lvlJc w:val="left"/>
      <w:pPr>
        <w:ind w:left="1440" w:hanging="360"/>
      </w:pPr>
    </w:lvl>
    <w:lvl w:ilvl="2" w:tplc="63B0EAC6" w:tentative="1">
      <w:start w:val="1"/>
      <w:numFmt w:val="lowerRoman"/>
      <w:lvlText w:val="%3."/>
      <w:lvlJc w:val="right"/>
      <w:pPr>
        <w:ind w:left="2160" w:hanging="180"/>
      </w:pPr>
    </w:lvl>
    <w:lvl w:ilvl="3" w:tplc="6EFC15A4" w:tentative="1">
      <w:start w:val="1"/>
      <w:numFmt w:val="decimal"/>
      <w:lvlText w:val="%4."/>
      <w:lvlJc w:val="left"/>
      <w:pPr>
        <w:ind w:left="2880" w:hanging="360"/>
      </w:pPr>
    </w:lvl>
    <w:lvl w:ilvl="4" w:tplc="841451BC" w:tentative="1">
      <w:start w:val="1"/>
      <w:numFmt w:val="lowerLetter"/>
      <w:lvlText w:val="%5."/>
      <w:lvlJc w:val="left"/>
      <w:pPr>
        <w:ind w:left="3600" w:hanging="360"/>
      </w:pPr>
    </w:lvl>
    <w:lvl w:ilvl="5" w:tplc="253E020A" w:tentative="1">
      <w:start w:val="1"/>
      <w:numFmt w:val="lowerRoman"/>
      <w:lvlText w:val="%6."/>
      <w:lvlJc w:val="right"/>
      <w:pPr>
        <w:ind w:left="4320" w:hanging="180"/>
      </w:pPr>
    </w:lvl>
    <w:lvl w:ilvl="6" w:tplc="8D0A45FE" w:tentative="1">
      <w:start w:val="1"/>
      <w:numFmt w:val="decimal"/>
      <w:lvlText w:val="%7."/>
      <w:lvlJc w:val="left"/>
      <w:pPr>
        <w:ind w:left="5040" w:hanging="360"/>
      </w:pPr>
    </w:lvl>
    <w:lvl w:ilvl="7" w:tplc="82D497F4" w:tentative="1">
      <w:start w:val="1"/>
      <w:numFmt w:val="lowerLetter"/>
      <w:lvlText w:val="%8."/>
      <w:lvlJc w:val="left"/>
      <w:pPr>
        <w:ind w:left="5760" w:hanging="360"/>
      </w:pPr>
    </w:lvl>
    <w:lvl w:ilvl="8" w:tplc="FA3A2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7E2C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0E670E" w:tentative="1">
      <w:start w:val="1"/>
      <w:numFmt w:val="lowerLetter"/>
      <w:lvlText w:val="%2."/>
      <w:lvlJc w:val="left"/>
      <w:pPr>
        <w:ind w:left="1440" w:hanging="360"/>
      </w:pPr>
    </w:lvl>
    <w:lvl w:ilvl="2" w:tplc="EC123232" w:tentative="1">
      <w:start w:val="1"/>
      <w:numFmt w:val="lowerRoman"/>
      <w:lvlText w:val="%3."/>
      <w:lvlJc w:val="right"/>
      <w:pPr>
        <w:ind w:left="2160" w:hanging="180"/>
      </w:pPr>
    </w:lvl>
    <w:lvl w:ilvl="3" w:tplc="ED7A244E" w:tentative="1">
      <w:start w:val="1"/>
      <w:numFmt w:val="decimal"/>
      <w:lvlText w:val="%4."/>
      <w:lvlJc w:val="left"/>
      <w:pPr>
        <w:ind w:left="2880" w:hanging="360"/>
      </w:pPr>
    </w:lvl>
    <w:lvl w:ilvl="4" w:tplc="41D61F0C" w:tentative="1">
      <w:start w:val="1"/>
      <w:numFmt w:val="lowerLetter"/>
      <w:lvlText w:val="%5."/>
      <w:lvlJc w:val="left"/>
      <w:pPr>
        <w:ind w:left="3600" w:hanging="360"/>
      </w:pPr>
    </w:lvl>
    <w:lvl w:ilvl="5" w:tplc="8CFAF938" w:tentative="1">
      <w:start w:val="1"/>
      <w:numFmt w:val="lowerRoman"/>
      <w:lvlText w:val="%6."/>
      <w:lvlJc w:val="right"/>
      <w:pPr>
        <w:ind w:left="4320" w:hanging="180"/>
      </w:pPr>
    </w:lvl>
    <w:lvl w:ilvl="6" w:tplc="884EB31C" w:tentative="1">
      <w:start w:val="1"/>
      <w:numFmt w:val="decimal"/>
      <w:lvlText w:val="%7."/>
      <w:lvlJc w:val="left"/>
      <w:pPr>
        <w:ind w:left="5040" w:hanging="360"/>
      </w:pPr>
    </w:lvl>
    <w:lvl w:ilvl="7" w:tplc="CB66807E" w:tentative="1">
      <w:start w:val="1"/>
      <w:numFmt w:val="lowerLetter"/>
      <w:lvlText w:val="%8."/>
      <w:lvlJc w:val="left"/>
      <w:pPr>
        <w:ind w:left="5760" w:hanging="360"/>
      </w:pPr>
    </w:lvl>
    <w:lvl w:ilvl="8" w:tplc="FC469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E000B"/>
    <w:multiLevelType w:val="hybridMultilevel"/>
    <w:tmpl w:val="B43003FC"/>
    <w:lvl w:ilvl="0" w:tplc="30B2A912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5DD67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E05CA4" w:tentative="1">
      <w:start w:val="1"/>
      <w:numFmt w:val="lowerLetter"/>
      <w:lvlText w:val="%2."/>
      <w:lvlJc w:val="left"/>
      <w:pPr>
        <w:ind w:left="1440" w:hanging="360"/>
      </w:pPr>
    </w:lvl>
    <w:lvl w:ilvl="2" w:tplc="6C52FA38" w:tentative="1">
      <w:start w:val="1"/>
      <w:numFmt w:val="lowerRoman"/>
      <w:lvlText w:val="%3."/>
      <w:lvlJc w:val="right"/>
      <w:pPr>
        <w:ind w:left="2160" w:hanging="180"/>
      </w:pPr>
    </w:lvl>
    <w:lvl w:ilvl="3" w:tplc="C0CA7CAE" w:tentative="1">
      <w:start w:val="1"/>
      <w:numFmt w:val="decimal"/>
      <w:lvlText w:val="%4."/>
      <w:lvlJc w:val="left"/>
      <w:pPr>
        <w:ind w:left="2880" w:hanging="360"/>
      </w:pPr>
    </w:lvl>
    <w:lvl w:ilvl="4" w:tplc="7F961ED8" w:tentative="1">
      <w:start w:val="1"/>
      <w:numFmt w:val="lowerLetter"/>
      <w:lvlText w:val="%5."/>
      <w:lvlJc w:val="left"/>
      <w:pPr>
        <w:ind w:left="3600" w:hanging="360"/>
      </w:pPr>
    </w:lvl>
    <w:lvl w:ilvl="5" w:tplc="C23E7E16" w:tentative="1">
      <w:start w:val="1"/>
      <w:numFmt w:val="lowerRoman"/>
      <w:lvlText w:val="%6."/>
      <w:lvlJc w:val="right"/>
      <w:pPr>
        <w:ind w:left="4320" w:hanging="180"/>
      </w:pPr>
    </w:lvl>
    <w:lvl w:ilvl="6" w:tplc="6E6A4298" w:tentative="1">
      <w:start w:val="1"/>
      <w:numFmt w:val="decimal"/>
      <w:lvlText w:val="%7."/>
      <w:lvlJc w:val="left"/>
      <w:pPr>
        <w:ind w:left="5040" w:hanging="360"/>
      </w:pPr>
    </w:lvl>
    <w:lvl w:ilvl="7" w:tplc="0F36D7EC" w:tentative="1">
      <w:start w:val="1"/>
      <w:numFmt w:val="lowerLetter"/>
      <w:lvlText w:val="%8."/>
      <w:lvlJc w:val="left"/>
      <w:pPr>
        <w:ind w:left="5760" w:hanging="360"/>
      </w:pPr>
    </w:lvl>
    <w:lvl w:ilvl="8" w:tplc="2B48B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4050B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C65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6A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CE7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AF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348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BA1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C9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A5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BDD64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3694D4" w:tentative="1">
      <w:start w:val="1"/>
      <w:numFmt w:val="lowerLetter"/>
      <w:lvlText w:val="%2."/>
      <w:lvlJc w:val="left"/>
      <w:pPr>
        <w:ind w:left="1440" w:hanging="360"/>
      </w:pPr>
    </w:lvl>
    <w:lvl w:ilvl="2" w:tplc="091857DC" w:tentative="1">
      <w:start w:val="1"/>
      <w:numFmt w:val="lowerRoman"/>
      <w:lvlText w:val="%3."/>
      <w:lvlJc w:val="right"/>
      <w:pPr>
        <w:ind w:left="2160" w:hanging="180"/>
      </w:pPr>
    </w:lvl>
    <w:lvl w:ilvl="3" w:tplc="F98C156E" w:tentative="1">
      <w:start w:val="1"/>
      <w:numFmt w:val="decimal"/>
      <w:lvlText w:val="%4."/>
      <w:lvlJc w:val="left"/>
      <w:pPr>
        <w:ind w:left="2880" w:hanging="360"/>
      </w:pPr>
    </w:lvl>
    <w:lvl w:ilvl="4" w:tplc="88A24744" w:tentative="1">
      <w:start w:val="1"/>
      <w:numFmt w:val="lowerLetter"/>
      <w:lvlText w:val="%5."/>
      <w:lvlJc w:val="left"/>
      <w:pPr>
        <w:ind w:left="3600" w:hanging="360"/>
      </w:pPr>
    </w:lvl>
    <w:lvl w:ilvl="5" w:tplc="6B72521C" w:tentative="1">
      <w:start w:val="1"/>
      <w:numFmt w:val="lowerRoman"/>
      <w:lvlText w:val="%6."/>
      <w:lvlJc w:val="right"/>
      <w:pPr>
        <w:ind w:left="4320" w:hanging="180"/>
      </w:pPr>
    </w:lvl>
    <w:lvl w:ilvl="6" w:tplc="5EAA2DB2" w:tentative="1">
      <w:start w:val="1"/>
      <w:numFmt w:val="decimal"/>
      <w:lvlText w:val="%7."/>
      <w:lvlJc w:val="left"/>
      <w:pPr>
        <w:ind w:left="5040" w:hanging="360"/>
      </w:pPr>
    </w:lvl>
    <w:lvl w:ilvl="7" w:tplc="648A8184" w:tentative="1">
      <w:start w:val="1"/>
      <w:numFmt w:val="lowerLetter"/>
      <w:lvlText w:val="%8."/>
      <w:lvlJc w:val="left"/>
      <w:pPr>
        <w:ind w:left="5760" w:hanging="360"/>
      </w:pPr>
    </w:lvl>
    <w:lvl w:ilvl="8" w:tplc="1430E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478E9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F2E7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60B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D68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A6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EF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A6A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4E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0F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AE300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8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14E4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44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40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70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6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6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C6F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CD8CFA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A52300E">
      <w:start w:val="1"/>
      <w:numFmt w:val="lowerLetter"/>
      <w:lvlText w:val="%2."/>
      <w:lvlJc w:val="left"/>
      <w:pPr>
        <w:ind w:left="1364" w:hanging="360"/>
      </w:pPr>
    </w:lvl>
    <w:lvl w:ilvl="2" w:tplc="0C1E1B8E">
      <w:start w:val="1"/>
      <w:numFmt w:val="lowerRoman"/>
      <w:lvlText w:val="%3."/>
      <w:lvlJc w:val="right"/>
      <w:pPr>
        <w:ind w:left="2084" w:hanging="180"/>
      </w:pPr>
    </w:lvl>
    <w:lvl w:ilvl="3" w:tplc="563CD7CC">
      <w:start w:val="1"/>
      <w:numFmt w:val="decimal"/>
      <w:lvlText w:val="%4."/>
      <w:lvlJc w:val="left"/>
      <w:pPr>
        <w:ind w:left="2804" w:hanging="360"/>
      </w:pPr>
    </w:lvl>
    <w:lvl w:ilvl="4" w:tplc="5886A7CE">
      <w:start w:val="1"/>
      <w:numFmt w:val="lowerLetter"/>
      <w:lvlText w:val="%5."/>
      <w:lvlJc w:val="left"/>
      <w:pPr>
        <w:ind w:left="3524" w:hanging="360"/>
      </w:pPr>
    </w:lvl>
    <w:lvl w:ilvl="5" w:tplc="0688D344">
      <w:start w:val="1"/>
      <w:numFmt w:val="lowerRoman"/>
      <w:lvlText w:val="%6."/>
      <w:lvlJc w:val="right"/>
      <w:pPr>
        <w:ind w:left="4244" w:hanging="180"/>
      </w:pPr>
    </w:lvl>
    <w:lvl w:ilvl="6" w:tplc="4DD662F4">
      <w:start w:val="1"/>
      <w:numFmt w:val="decimal"/>
      <w:lvlText w:val="%7."/>
      <w:lvlJc w:val="left"/>
      <w:pPr>
        <w:ind w:left="4964" w:hanging="360"/>
      </w:pPr>
    </w:lvl>
    <w:lvl w:ilvl="7" w:tplc="B1800FA0">
      <w:start w:val="1"/>
      <w:numFmt w:val="lowerLetter"/>
      <w:lvlText w:val="%8."/>
      <w:lvlJc w:val="left"/>
      <w:pPr>
        <w:ind w:left="5684" w:hanging="360"/>
      </w:pPr>
    </w:lvl>
    <w:lvl w:ilvl="8" w:tplc="AD841C4E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0B1442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A47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6D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94E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EFB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42F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84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8EF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E87D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9530F8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B80F7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DCD1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6416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A0F1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7E0B6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3638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641F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17EB4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449C8D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EEE9560" w:tentative="1">
      <w:start w:val="1"/>
      <w:numFmt w:val="lowerLetter"/>
      <w:lvlText w:val="%2."/>
      <w:lvlJc w:val="left"/>
      <w:pPr>
        <w:ind w:left="1440" w:hanging="360"/>
      </w:pPr>
    </w:lvl>
    <w:lvl w:ilvl="2" w:tplc="2230151C" w:tentative="1">
      <w:start w:val="1"/>
      <w:numFmt w:val="lowerRoman"/>
      <w:lvlText w:val="%3."/>
      <w:lvlJc w:val="right"/>
      <w:pPr>
        <w:ind w:left="2160" w:hanging="180"/>
      </w:pPr>
    </w:lvl>
    <w:lvl w:ilvl="3" w:tplc="47223FC2" w:tentative="1">
      <w:start w:val="1"/>
      <w:numFmt w:val="decimal"/>
      <w:lvlText w:val="%4."/>
      <w:lvlJc w:val="left"/>
      <w:pPr>
        <w:ind w:left="2880" w:hanging="360"/>
      </w:pPr>
    </w:lvl>
    <w:lvl w:ilvl="4" w:tplc="8744BE26" w:tentative="1">
      <w:start w:val="1"/>
      <w:numFmt w:val="lowerLetter"/>
      <w:lvlText w:val="%5."/>
      <w:lvlJc w:val="left"/>
      <w:pPr>
        <w:ind w:left="3600" w:hanging="360"/>
      </w:pPr>
    </w:lvl>
    <w:lvl w:ilvl="5" w:tplc="4CFCD2D8" w:tentative="1">
      <w:start w:val="1"/>
      <w:numFmt w:val="lowerRoman"/>
      <w:lvlText w:val="%6."/>
      <w:lvlJc w:val="right"/>
      <w:pPr>
        <w:ind w:left="4320" w:hanging="180"/>
      </w:pPr>
    </w:lvl>
    <w:lvl w:ilvl="6" w:tplc="3E5264D4" w:tentative="1">
      <w:start w:val="1"/>
      <w:numFmt w:val="decimal"/>
      <w:lvlText w:val="%7."/>
      <w:lvlJc w:val="left"/>
      <w:pPr>
        <w:ind w:left="5040" w:hanging="360"/>
      </w:pPr>
    </w:lvl>
    <w:lvl w:ilvl="7" w:tplc="8CC27F2E" w:tentative="1">
      <w:start w:val="1"/>
      <w:numFmt w:val="lowerLetter"/>
      <w:lvlText w:val="%8."/>
      <w:lvlJc w:val="left"/>
      <w:pPr>
        <w:ind w:left="5760" w:hanging="360"/>
      </w:pPr>
    </w:lvl>
    <w:lvl w:ilvl="8" w:tplc="A51EE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655611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5A3DC2" w:tentative="1">
      <w:start w:val="1"/>
      <w:numFmt w:val="lowerLetter"/>
      <w:lvlText w:val="%2."/>
      <w:lvlJc w:val="left"/>
      <w:pPr>
        <w:ind w:left="1440" w:hanging="360"/>
      </w:pPr>
    </w:lvl>
    <w:lvl w:ilvl="2" w:tplc="CDE0C154" w:tentative="1">
      <w:start w:val="1"/>
      <w:numFmt w:val="lowerRoman"/>
      <w:lvlText w:val="%3."/>
      <w:lvlJc w:val="right"/>
      <w:pPr>
        <w:ind w:left="2160" w:hanging="180"/>
      </w:pPr>
    </w:lvl>
    <w:lvl w:ilvl="3" w:tplc="4DC60C70" w:tentative="1">
      <w:start w:val="1"/>
      <w:numFmt w:val="decimal"/>
      <w:lvlText w:val="%4."/>
      <w:lvlJc w:val="left"/>
      <w:pPr>
        <w:ind w:left="2880" w:hanging="360"/>
      </w:pPr>
    </w:lvl>
    <w:lvl w:ilvl="4" w:tplc="807CBA08" w:tentative="1">
      <w:start w:val="1"/>
      <w:numFmt w:val="lowerLetter"/>
      <w:lvlText w:val="%5."/>
      <w:lvlJc w:val="left"/>
      <w:pPr>
        <w:ind w:left="3600" w:hanging="360"/>
      </w:pPr>
    </w:lvl>
    <w:lvl w:ilvl="5" w:tplc="56602DBC" w:tentative="1">
      <w:start w:val="1"/>
      <w:numFmt w:val="lowerRoman"/>
      <w:lvlText w:val="%6."/>
      <w:lvlJc w:val="right"/>
      <w:pPr>
        <w:ind w:left="4320" w:hanging="180"/>
      </w:pPr>
    </w:lvl>
    <w:lvl w:ilvl="6" w:tplc="002262AC" w:tentative="1">
      <w:start w:val="1"/>
      <w:numFmt w:val="decimal"/>
      <w:lvlText w:val="%7."/>
      <w:lvlJc w:val="left"/>
      <w:pPr>
        <w:ind w:left="5040" w:hanging="360"/>
      </w:pPr>
    </w:lvl>
    <w:lvl w:ilvl="7" w:tplc="FE3CEF4A" w:tentative="1">
      <w:start w:val="1"/>
      <w:numFmt w:val="lowerLetter"/>
      <w:lvlText w:val="%8."/>
      <w:lvlJc w:val="left"/>
      <w:pPr>
        <w:ind w:left="5760" w:hanging="360"/>
      </w:pPr>
    </w:lvl>
    <w:lvl w:ilvl="8" w:tplc="92B4A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319E04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CE1676" w:tentative="1">
      <w:start w:val="1"/>
      <w:numFmt w:val="lowerLetter"/>
      <w:lvlText w:val="%2."/>
      <w:lvlJc w:val="left"/>
      <w:pPr>
        <w:ind w:left="1440" w:hanging="360"/>
      </w:pPr>
    </w:lvl>
    <w:lvl w:ilvl="2" w:tplc="352A1804" w:tentative="1">
      <w:start w:val="1"/>
      <w:numFmt w:val="lowerRoman"/>
      <w:lvlText w:val="%3."/>
      <w:lvlJc w:val="right"/>
      <w:pPr>
        <w:ind w:left="2160" w:hanging="180"/>
      </w:pPr>
    </w:lvl>
    <w:lvl w:ilvl="3" w:tplc="9BDA8696" w:tentative="1">
      <w:start w:val="1"/>
      <w:numFmt w:val="decimal"/>
      <w:lvlText w:val="%4."/>
      <w:lvlJc w:val="left"/>
      <w:pPr>
        <w:ind w:left="2880" w:hanging="360"/>
      </w:pPr>
    </w:lvl>
    <w:lvl w:ilvl="4" w:tplc="9D462550" w:tentative="1">
      <w:start w:val="1"/>
      <w:numFmt w:val="lowerLetter"/>
      <w:lvlText w:val="%5."/>
      <w:lvlJc w:val="left"/>
      <w:pPr>
        <w:ind w:left="3600" w:hanging="360"/>
      </w:pPr>
    </w:lvl>
    <w:lvl w:ilvl="5" w:tplc="D1D44136" w:tentative="1">
      <w:start w:val="1"/>
      <w:numFmt w:val="lowerRoman"/>
      <w:lvlText w:val="%6."/>
      <w:lvlJc w:val="right"/>
      <w:pPr>
        <w:ind w:left="4320" w:hanging="180"/>
      </w:pPr>
    </w:lvl>
    <w:lvl w:ilvl="6" w:tplc="30FCC25E" w:tentative="1">
      <w:start w:val="1"/>
      <w:numFmt w:val="decimal"/>
      <w:lvlText w:val="%7."/>
      <w:lvlJc w:val="left"/>
      <w:pPr>
        <w:ind w:left="5040" w:hanging="360"/>
      </w:pPr>
    </w:lvl>
    <w:lvl w:ilvl="7" w:tplc="3A7C1468" w:tentative="1">
      <w:start w:val="1"/>
      <w:numFmt w:val="lowerLetter"/>
      <w:lvlText w:val="%8."/>
      <w:lvlJc w:val="left"/>
      <w:pPr>
        <w:ind w:left="5760" w:hanging="360"/>
      </w:pPr>
    </w:lvl>
    <w:lvl w:ilvl="8" w:tplc="23F03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31446F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BC89A20" w:tentative="1">
      <w:start w:val="1"/>
      <w:numFmt w:val="lowerLetter"/>
      <w:lvlText w:val="%2."/>
      <w:lvlJc w:val="left"/>
      <w:pPr>
        <w:ind w:left="1364" w:hanging="360"/>
      </w:pPr>
    </w:lvl>
    <w:lvl w:ilvl="2" w:tplc="64023566" w:tentative="1">
      <w:start w:val="1"/>
      <w:numFmt w:val="lowerRoman"/>
      <w:lvlText w:val="%3."/>
      <w:lvlJc w:val="right"/>
      <w:pPr>
        <w:ind w:left="2084" w:hanging="180"/>
      </w:pPr>
    </w:lvl>
    <w:lvl w:ilvl="3" w:tplc="01CE956E" w:tentative="1">
      <w:start w:val="1"/>
      <w:numFmt w:val="decimal"/>
      <w:lvlText w:val="%4."/>
      <w:lvlJc w:val="left"/>
      <w:pPr>
        <w:ind w:left="2804" w:hanging="360"/>
      </w:pPr>
    </w:lvl>
    <w:lvl w:ilvl="4" w:tplc="3E86E3DC" w:tentative="1">
      <w:start w:val="1"/>
      <w:numFmt w:val="lowerLetter"/>
      <w:lvlText w:val="%5."/>
      <w:lvlJc w:val="left"/>
      <w:pPr>
        <w:ind w:left="3524" w:hanging="360"/>
      </w:pPr>
    </w:lvl>
    <w:lvl w:ilvl="5" w:tplc="F4A2AC4A" w:tentative="1">
      <w:start w:val="1"/>
      <w:numFmt w:val="lowerRoman"/>
      <w:lvlText w:val="%6."/>
      <w:lvlJc w:val="right"/>
      <w:pPr>
        <w:ind w:left="4244" w:hanging="180"/>
      </w:pPr>
    </w:lvl>
    <w:lvl w:ilvl="6" w:tplc="42AEA320" w:tentative="1">
      <w:start w:val="1"/>
      <w:numFmt w:val="decimal"/>
      <w:lvlText w:val="%7."/>
      <w:lvlJc w:val="left"/>
      <w:pPr>
        <w:ind w:left="4964" w:hanging="360"/>
      </w:pPr>
    </w:lvl>
    <w:lvl w:ilvl="7" w:tplc="B5A61666" w:tentative="1">
      <w:start w:val="1"/>
      <w:numFmt w:val="lowerLetter"/>
      <w:lvlText w:val="%8."/>
      <w:lvlJc w:val="left"/>
      <w:pPr>
        <w:ind w:left="5684" w:hanging="360"/>
      </w:pPr>
    </w:lvl>
    <w:lvl w:ilvl="8" w:tplc="92B0DD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988A73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2611DC" w:tentative="1">
      <w:start w:val="1"/>
      <w:numFmt w:val="lowerLetter"/>
      <w:lvlText w:val="%2."/>
      <w:lvlJc w:val="left"/>
      <w:pPr>
        <w:ind w:left="1440" w:hanging="360"/>
      </w:pPr>
    </w:lvl>
    <w:lvl w:ilvl="2" w:tplc="96E8D8BC" w:tentative="1">
      <w:start w:val="1"/>
      <w:numFmt w:val="lowerRoman"/>
      <w:lvlText w:val="%3."/>
      <w:lvlJc w:val="right"/>
      <w:pPr>
        <w:ind w:left="2160" w:hanging="180"/>
      </w:pPr>
    </w:lvl>
    <w:lvl w:ilvl="3" w:tplc="48F678DE" w:tentative="1">
      <w:start w:val="1"/>
      <w:numFmt w:val="decimal"/>
      <w:lvlText w:val="%4."/>
      <w:lvlJc w:val="left"/>
      <w:pPr>
        <w:ind w:left="2880" w:hanging="360"/>
      </w:pPr>
    </w:lvl>
    <w:lvl w:ilvl="4" w:tplc="81B2E7A4" w:tentative="1">
      <w:start w:val="1"/>
      <w:numFmt w:val="lowerLetter"/>
      <w:lvlText w:val="%5."/>
      <w:lvlJc w:val="left"/>
      <w:pPr>
        <w:ind w:left="3600" w:hanging="360"/>
      </w:pPr>
    </w:lvl>
    <w:lvl w:ilvl="5" w:tplc="265266EC" w:tentative="1">
      <w:start w:val="1"/>
      <w:numFmt w:val="lowerRoman"/>
      <w:lvlText w:val="%6."/>
      <w:lvlJc w:val="right"/>
      <w:pPr>
        <w:ind w:left="4320" w:hanging="180"/>
      </w:pPr>
    </w:lvl>
    <w:lvl w:ilvl="6" w:tplc="F5FA04B0" w:tentative="1">
      <w:start w:val="1"/>
      <w:numFmt w:val="decimal"/>
      <w:lvlText w:val="%7."/>
      <w:lvlJc w:val="left"/>
      <w:pPr>
        <w:ind w:left="5040" w:hanging="360"/>
      </w:pPr>
    </w:lvl>
    <w:lvl w:ilvl="7" w:tplc="48AC4ECA" w:tentative="1">
      <w:start w:val="1"/>
      <w:numFmt w:val="lowerLetter"/>
      <w:lvlText w:val="%8."/>
      <w:lvlJc w:val="left"/>
      <w:pPr>
        <w:ind w:left="5760" w:hanging="360"/>
      </w:pPr>
    </w:lvl>
    <w:lvl w:ilvl="8" w:tplc="2690B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4D9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4B2F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36C66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CD25-8DC6-4E95-B48E-2E9D6B34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2024-03-12T13:59:00Z</dcterms:created>
  <dcterms:modified xsi:type="dcterms:W3CDTF">2024-08-20T12:04:00Z</dcterms:modified>
</cp:coreProperties>
</file>