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60376E29" w:rsidR="002A1E6C" w:rsidRPr="002A1E6C" w:rsidRDefault="00EC0C05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326/2024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bookmarkStart w:id="0" w:name="_GoBack"/>
      <w:bookmarkEnd w:id="0"/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EC0C05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EC0C05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20 de agosto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E1EE02E" w14:textId="77777777" w:rsidR="005E6CDF" w:rsidRDefault="005E6CDF" w:rsidP="005E6CD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18B1D46" w14:textId="77777777" w:rsidR="005E6CDF" w:rsidRDefault="005E6CDF" w:rsidP="005E6CD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GENÉZIO LAFIN</w:t>
      </w:r>
    </w:p>
    <w:p w14:paraId="00EEFB19" w14:textId="77777777" w:rsidR="005E6CDF" w:rsidRDefault="005E6CDF" w:rsidP="005E6CD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239A83" w14:textId="77777777" w:rsidR="005E6CDF" w:rsidRDefault="005E6CDF" w:rsidP="005E6CD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FEB88C7" w14:textId="77777777" w:rsidR="005E6CDF" w:rsidRDefault="005E6CDF" w:rsidP="005E6CDF">
      <w:pPr>
        <w:tabs>
          <w:tab w:val="left" w:pos="4820"/>
        </w:tabs>
        <w:jc w:val="both"/>
        <w:rPr>
          <w:iCs/>
        </w:rPr>
      </w:pPr>
    </w:p>
    <w:p w14:paraId="19EB22F8" w14:textId="77777777" w:rsidR="005E6CDF" w:rsidRDefault="005E6CDF" w:rsidP="005E6CDF">
      <w:pPr>
        <w:tabs>
          <w:tab w:val="left" w:pos="4820"/>
        </w:tabs>
        <w:jc w:val="both"/>
        <w:rPr>
          <w:iCs/>
        </w:rPr>
      </w:pPr>
    </w:p>
    <w:p w14:paraId="6CA9546A" w14:textId="77777777" w:rsidR="005E6CDF" w:rsidRDefault="005E6CDF" w:rsidP="005E6CDF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Informa Manutenção de Veto.</w:t>
      </w:r>
    </w:p>
    <w:p w14:paraId="37185BEC" w14:textId="77777777" w:rsidR="005E6CDF" w:rsidRDefault="005E6CDF" w:rsidP="005E6CDF">
      <w:pPr>
        <w:tabs>
          <w:tab w:val="left" w:pos="4820"/>
        </w:tabs>
        <w:rPr>
          <w:iCs/>
          <w:lang w:val="es-ES_tradnl"/>
        </w:rPr>
      </w:pPr>
    </w:p>
    <w:p w14:paraId="3C8B387D" w14:textId="77777777" w:rsidR="005E6CDF" w:rsidRDefault="005E6CDF" w:rsidP="005E6CDF">
      <w:pPr>
        <w:tabs>
          <w:tab w:val="left" w:pos="4820"/>
        </w:tabs>
        <w:rPr>
          <w:iCs/>
          <w:lang w:val="es-ES_tradnl"/>
        </w:rPr>
      </w:pPr>
    </w:p>
    <w:p w14:paraId="4402DF63" w14:textId="77777777" w:rsidR="005E6CDF" w:rsidRDefault="005E6CDF" w:rsidP="005E6CDF">
      <w:pPr>
        <w:tabs>
          <w:tab w:val="left" w:pos="4820"/>
        </w:tabs>
        <w:rPr>
          <w:iCs/>
          <w:lang w:val="es-ES_tradnl"/>
        </w:rPr>
      </w:pPr>
    </w:p>
    <w:p w14:paraId="3D40B9D9" w14:textId="77777777" w:rsidR="005E6CDF" w:rsidRDefault="005E6CDF" w:rsidP="005E6CD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7268E59" w14:textId="77777777" w:rsidR="005E6CDF" w:rsidRDefault="005E6CDF" w:rsidP="005E6CDF">
      <w:pPr>
        <w:tabs>
          <w:tab w:val="left" w:pos="4820"/>
        </w:tabs>
        <w:ind w:firstLine="1418"/>
        <w:jc w:val="both"/>
        <w:rPr>
          <w:iCs/>
        </w:rPr>
      </w:pPr>
    </w:p>
    <w:p w14:paraId="1D2FE857" w14:textId="77777777" w:rsidR="005E6CDF" w:rsidRDefault="005E6CDF" w:rsidP="005E6CDF">
      <w:pPr>
        <w:tabs>
          <w:tab w:val="left" w:pos="4820"/>
        </w:tabs>
        <w:ind w:firstLine="1418"/>
        <w:jc w:val="both"/>
        <w:rPr>
          <w:iCs/>
        </w:rPr>
      </w:pPr>
    </w:p>
    <w:p w14:paraId="51F11CC2" w14:textId="77777777" w:rsidR="005E6CDF" w:rsidRDefault="005E6CDF" w:rsidP="005E6CDF">
      <w:pPr>
        <w:tabs>
          <w:tab w:val="left" w:pos="4820"/>
        </w:tabs>
        <w:spacing w:line="360" w:lineRule="auto"/>
        <w:ind w:firstLine="1418"/>
        <w:jc w:val="both"/>
        <w:rPr>
          <w:iCs/>
        </w:rPr>
      </w:pPr>
      <w:r>
        <w:rPr>
          <w:iCs/>
        </w:rPr>
        <w:t xml:space="preserve">Ao cumprimentá-lo cordialmente, informamos que o Plenário desta Casa deliberou pela </w:t>
      </w:r>
      <w:r>
        <w:rPr>
          <w:iCs/>
          <w:u w:val="single"/>
        </w:rPr>
        <w:t>MANUTENÇÃO</w:t>
      </w:r>
      <w:r>
        <w:rPr>
          <w:iCs/>
        </w:rPr>
        <w:t xml:space="preserve"> do seguinte Veto:</w:t>
      </w:r>
    </w:p>
    <w:p w14:paraId="29E91F6F" w14:textId="77777777" w:rsidR="005E6CDF" w:rsidRDefault="005E6CDF" w:rsidP="005E6CDF">
      <w:pPr>
        <w:tabs>
          <w:tab w:val="left" w:pos="4820"/>
        </w:tabs>
        <w:spacing w:line="360" w:lineRule="auto"/>
        <w:ind w:firstLine="1418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5E6CDF" w14:paraId="382DA6F3" w14:textId="77777777" w:rsidTr="005E6CDF">
        <w:trPr>
          <w:trHeight w:val="87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0CF" w14:textId="77777777" w:rsidR="005E6CDF" w:rsidRDefault="005E6CDF">
            <w:pPr>
              <w:tabs>
                <w:tab w:val="left" w:pos="4820"/>
              </w:tabs>
              <w:jc w:val="both"/>
              <w:rPr>
                <w:sz w:val="22"/>
                <w:szCs w:val="22"/>
              </w:rPr>
            </w:pPr>
          </w:p>
          <w:p w14:paraId="52CEC072" w14:textId="72DC9383" w:rsidR="005E6CDF" w:rsidRDefault="005E6CDF" w:rsidP="005E6CDF">
            <w:pPr>
              <w:tabs>
                <w:tab w:val="left" w:pos="4820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Veto Integral ao Autógrafo de Lei nº  </w:t>
            </w:r>
            <w:r>
              <w:rPr>
                <w:sz w:val="22"/>
                <w:szCs w:val="22"/>
              </w:rPr>
              <w:t>57/2024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30"/>
            </w:tblGrid>
            <w:tr w:rsidR="005E6CDF" w14:paraId="4E06A7F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9ABF4" w14:textId="187D441B" w:rsidR="005E6CDF" w:rsidRDefault="005E6CDF" w:rsidP="005E6CD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“</w:t>
                  </w:r>
                  <w:r>
                    <w:t xml:space="preserve">Dispõe sobre a denominação do Instituto Nefrológico de Sorriso </w:t>
                  </w:r>
                  <w:r>
                    <w:t>–</w:t>
                  </w:r>
                  <w:r>
                    <w:t xml:space="preserve"> MT</w:t>
                  </w:r>
                  <w:r>
                    <w:rPr>
                      <w:sz w:val="22"/>
                      <w:szCs w:val="22"/>
                    </w:rPr>
                    <w:t>.”</w:t>
                  </w:r>
                </w:p>
              </w:tc>
            </w:tr>
          </w:tbl>
          <w:p w14:paraId="7066F0B8" w14:textId="77777777" w:rsidR="005E6CDF" w:rsidRDefault="005E6CDF">
            <w:pPr>
              <w:rPr>
                <w:sz w:val="20"/>
                <w:szCs w:val="20"/>
              </w:rPr>
            </w:pPr>
          </w:p>
        </w:tc>
      </w:tr>
    </w:tbl>
    <w:p w14:paraId="4A6A8587" w14:textId="77777777" w:rsidR="005E6CDF" w:rsidRDefault="005E6CDF" w:rsidP="005E6CDF">
      <w:pPr>
        <w:tabs>
          <w:tab w:val="left" w:pos="4820"/>
        </w:tabs>
        <w:ind w:firstLine="1418"/>
        <w:jc w:val="both"/>
        <w:rPr>
          <w:iCs/>
        </w:rPr>
      </w:pPr>
    </w:p>
    <w:p w14:paraId="7391704B" w14:textId="77777777" w:rsidR="005E6CDF" w:rsidRDefault="005E6CDF" w:rsidP="005E6CDF">
      <w:pPr>
        <w:tabs>
          <w:tab w:val="left" w:pos="4820"/>
        </w:tabs>
        <w:ind w:firstLine="1418"/>
        <w:jc w:val="both"/>
        <w:rPr>
          <w:iCs/>
        </w:rPr>
      </w:pPr>
    </w:p>
    <w:p w14:paraId="2D8DEECC" w14:textId="77777777" w:rsidR="005E6CDF" w:rsidRDefault="005E6CDF" w:rsidP="005E6CD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Sendo o que tínhamos a informar, reiteramos votos de estima e consideração.</w:t>
      </w:r>
    </w:p>
    <w:p w14:paraId="390EE432" w14:textId="77777777" w:rsidR="005E6CDF" w:rsidRDefault="005E6CDF" w:rsidP="005E6CDF">
      <w:pPr>
        <w:tabs>
          <w:tab w:val="left" w:pos="1418"/>
        </w:tabs>
        <w:ind w:firstLine="1418"/>
        <w:jc w:val="both"/>
        <w:rPr>
          <w:iCs/>
        </w:rPr>
      </w:pPr>
    </w:p>
    <w:p w14:paraId="0B553513" w14:textId="77777777" w:rsidR="005E6CDF" w:rsidRDefault="005E6CDF" w:rsidP="005E6CDF">
      <w:pPr>
        <w:tabs>
          <w:tab w:val="left" w:pos="1418"/>
        </w:tabs>
        <w:ind w:firstLine="1418"/>
        <w:jc w:val="both"/>
        <w:rPr>
          <w:iCs/>
        </w:rPr>
      </w:pPr>
    </w:p>
    <w:p w14:paraId="5EE1C463" w14:textId="77777777" w:rsidR="005E6CDF" w:rsidRDefault="005E6CDF" w:rsidP="005E6CDF">
      <w:pPr>
        <w:tabs>
          <w:tab w:val="left" w:pos="1418"/>
        </w:tabs>
        <w:ind w:firstLine="1418"/>
        <w:jc w:val="both"/>
        <w:rPr>
          <w:iCs/>
        </w:rPr>
      </w:pPr>
    </w:p>
    <w:p w14:paraId="191918D1" w14:textId="1637E36F" w:rsidR="002A1E6C" w:rsidRDefault="005E6CDF" w:rsidP="005E6CD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EC0C05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EC0C05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E1B3" w14:textId="77777777" w:rsidR="00EC0C05" w:rsidRDefault="00EC0C05">
      <w:r>
        <w:separator/>
      </w:r>
    </w:p>
  </w:endnote>
  <w:endnote w:type="continuationSeparator" w:id="0">
    <w:p w14:paraId="29D3BF26" w14:textId="77777777" w:rsidR="00EC0C05" w:rsidRDefault="00EC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C0C0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C0C0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C0C0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C0C0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0C110" w14:textId="77777777" w:rsidR="00EC0C05" w:rsidRDefault="00EC0C05">
      <w:r>
        <w:separator/>
      </w:r>
    </w:p>
  </w:footnote>
  <w:footnote w:type="continuationSeparator" w:id="0">
    <w:p w14:paraId="1CA64678" w14:textId="77777777" w:rsidR="00EC0C05" w:rsidRDefault="00EC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C0C0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A76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6509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C0C0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C0C0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C0C0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C0C0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8420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629C9E" w:tentative="1">
      <w:start w:val="1"/>
      <w:numFmt w:val="lowerLetter"/>
      <w:lvlText w:val="%2."/>
      <w:lvlJc w:val="left"/>
      <w:pPr>
        <w:ind w:left="1440" w:hanging="360"/>
      </w:pPr>
    </w:lvl>
    <w:lvl w:ilvl="2" w:tplc="C82CBD22" w:tentative="1">
      <w:start w:val="1"/>
      <w:numFmt w:val="lowerRoman"/>
      <w:lvlText w:val="%3."/>
      <w:lvlJc w:val="right"/>
      <w:pPr>
        <w:ind w:left="2160" w:hanging="180"/>
      </w:pPr>
    </w:lvl>
    <w:lvl w:ilvl="3" w:tplc="70CE15FE" w:tentative="1">
      <w:start w:val="1"/>
      <w:numFmt w:val="decimal"/>
      <w:lvlText w:val="%4."/>
      <w:lvlJc w:val="left"/>
      <w:pPr>
        <w:ind w:left="2880" w:hanging="360"/>
      </w:pPr>
    </w:lvl>
    <w:lvl w:ilvl="4" w:tplc="0662540E" w:tentative="1">
      <w:start w:val="1"/>
      <w:numFmt w:val="lowerLetter"/>
      <w:lvlText w:val="%5."/>
      <w:lvlJc w:val="left"/>
      <w:pPr>
        <w:ind w:left="3600" w:hanging="360"/>
      </w:pPr>
    </w:lvl>
    <w:lvl w:ilvl="5" w:tplc="1B480FE6" w:tentative="1">
      <w:start w:val="1"/>
      <w:numFmt w:val="lowerRoman"/>
      <w:lvlText w:val="%6."/>
      <w:lvlJc w:val="right"/>
      <w:pPr>
        <w:ind w:left="4320" w:hanging="180"/>
      </w:pPr>
    </w:lvl>
    <w:lvl w:ilvl="6" w:tplc="5B400EF2" w:tentative="1">
      <w:start w:val="1"/>
      <w:numFmt w:val="decimal"/>
      <w:lvlText w:val="%7."/>
      <w:lvlJc w:val="left"/>
      <w:pPr>
        <w:ind w:left="5040" w:hanging="360"/>
      </w:pPr>
    </w:lvl>
    <w:lvl w:ilvl="7" w:tplc="AD88DC26" w:tentative="1">
      <w:start w:val="1"/>
      <w:numFmt w:val="lowerLetter"/>
      <w:lvlText w:val="%8."/>
      <w:lvlJc w:val="left"/>
      <w:pPr>
        <w:ind w:left="5760" w:hanging="360"/>
      </w:pPr>
    </w:lvl>
    <w:lvl w:ilvl="8" w:tplc="2116C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42005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66CBE08" w:tentative="1">
      <w:start w:val="1"/>
      <w:numFmt w:val="lowerLetter"/>
      <w:lvlText w:val="%2."/>
      <w:lvlJc w:val="left"/>
      <w:pPr>
        <w:ind w:left="1440" w:hanging="360"/>
      </w:pPr>
    </w:lvl>
    <w:lvl w:ilvl="2" w:tplc="E3E8B6CE" w:tentative="1">
      <w:start w:val="1"/>
      <w:numFmt w:val="lowerRoman"/>
      <w:lvlText w:val="%3."/>
      <w:lvlJc w:val="right"/>
      <w:pPr>
        <w:ind w:left="2160" w:hanging="180"/>
      </w:pPr>
    </w:lvl>
    <w:lvl w:ilvl="3" w:tplc="7E5C2CE2" w:tentative="1">
      <w:start w:val="1"/>
      <w:numFmt w:val="decimal"/>
      <w:lvlText w:val="%4."/>
      <w:lvlJc w:val="left"/>
      <w:pPr>
        <w:ind w:left="2880" w:hanging="360"/>
      </w:pPr>
    </w:lvl>
    <w:lvl w:ilvl="4" w:tplc="5F222190" w:tentative="1">
      <w:start w:val="1"/>
      <w:numFmt w:val="lowerLetter"/>
      <w:lvlText w:val="%5."/>
      <w:lvlJc w:val="left"/>
      <w:pPr>
        <w:ind w:left="3600" w:hanging="360"/>
      </w:pPr>
    </w:lvl>
    <w:lvl w:ilvl="5" w:tplc="E0BAED86" w:tentative="1">
      <w:start w:val="1"/>
      <w:numFmt w:val="lowerRoman"/>
      <w:lvlText w:val="%6."/>
      <w:lvlJc w:val="right"/>
      <w:pPr>
        <w:ind w:left="4320" w:hanging="180"/>
      </w:pPr>
    </w:lvl>
    <w:lvl w:ilvl="6" w:tplc="E5908766" w:tentative="1">
      <w:start w:val="1"/>
      <w:numFmt w:val="decimal"/>
      <w:lvlText w:val="%7."/>
      <w:lvlJc w:val="left"/>
      <w:pPr>
        <w:ind w:left="5040" w:hanging="360"/>
      </w:pPr>
    </w:lvl>
    <w:lvl w:ilvl="7" w:tplc="C226AC46" w:tentative="1">
      <w:start w:val="1"/>
      <w:numFmt w:val="lowerLetter"/>
      <w:lvlText w:val="%8."/>
      <w:lvlJc w:val="left"/>
      <w:pPr>
        <w:ind w:left="5760" w:hanging="360"/>
      </w:pPr>
    </w:lvl>
    <w:lvl w:ilvl="8" w:tplc="8E000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E4D2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5AB2F0" w:tentative="1">
      <w:start w:val="1"/>
      <w:numFmt w:val="lowerLetter"/>
      <w:lvlText w:val="%2."/>
      <w:lvlJc w:val="left"/>
      <w:pPr>
        <w:ind w:left="1440" w:hanging="360"/>
      </w:pPr>
    </w:lvl>
    <w:lvl w:ilvl="2" w:tplc="4F560086" w:tentative="1">
      <w:start w:val="1"/>
      <w:numFmt w:val="lowerRoman"/>
      <w:lvlText w:val="%3."/>
      <w:lvlJc w:val="right"/>
      <w:pPr>
        <w:ind w:left="2160" w:hanging="180"/>
      </w:pPr>
    </w:lvl>
    <w:lvl w:ilvl="3" w:tplc="74962AE0" w:tentative="1">
      <w:start w:val="1"/>
      <w:numFmt w:val="decimal"/>
      <w:lvlText w:val="%4."/>
      <w:lvlJc w:val="left"/>
      <w:pPr>
        <w:ind w:left="2880" w:hanging="360"/>
      </w:pPr>
    </w:lvl>
    <w:lvl w:ilvl="4" w:tplc="25F0B258" w:tentative="1">
      <w:start w:val="1"/>
      <w:numFmt w:val="lowerLetter"/>
      <w:lvlText w:val="%5."/>
      <w:lvlJc w:val="left"/>
      <w:pPr>
        <w:ind w:left="3600" w:hanging="360"/>
      </w:pPr>
    </w:lvl>
    <w:lvl w:ilvl="5" w:tplc="8BA24EAC" w:tentative="1">
      <w:start w:val="1"/>
      <w:numFmt w:val="lowerRoman"/>
      <w:lvlText w:val="%6."/>
      <w:lvlJc w:val="right"/>
      <w:pPr>
        <w:ind w:left="4320" w:hanging="180"/>
      </w:pPr>
    </w:lvl>
    <w:lvl w:ilvl="6" w:tplc="720CA184" w:tentative="1">
      <w:start w:val="1"/>
      <w:numFmt w:val="decimal"/>
      <w:lvlText w:val="%7."/>
      <w:lvlJc w:val="left"/>
      <w:pPr>
        <w:ind w:left="5040" w:hanging="360"/>
      </w:pPr>
    </w:lvl>
    <w:lvl w:ilvl="7" w:tplc="F4BC545E" w:tentative="1">
      <w:start w:val="1"/>
      <w:numFmt w:val="lowerLetter"/>
      <w:lvlText w:val="%8."/>
      <w:lvlJc w:val="left"/>
      <w:pPr>
        <w:ind w:left="5760" w:hanging="360"/>
      </w:pPr>
    </w:lvl>
    <w:lvl w:ilvl="8" w:tplc="1B921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1969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0A7366" w:tentative="1">
      <w:start w:val="1"/>
      <w:numFmt w:val="lowerLetter"/>
      <w:lvlText w:val="%2."/>
      <w:lvlJc w:val="left"/>
      <w:pPr>
        <w:ind w:left="1440" w:hanging="360"/>
      </w:pPr>
    </w:lvl>
    <w:lvl w:ilvl="2" w:tplc="AAD64BFE" w:tentative="1">
      <w:start w:val="1"/>
      <w:numFmt w:val="lowerRoman"/>
      <w:lvlText w:val="%3."/>
      <w:lvlJc w:val="right"/>
      <w:pPr>
        <w:ind w:left="2160" w:hanging="180"/>
      </w:pPr>
    </w:lvl>
    <w:lvl w:ilvl="3" w:tplc="E334CE46" w:tentative="1">
      <w:start w:val="1"/>
      <w:numFmt w:val="decimal"/>
      <w:lvlText w:val="%4."/>
      <w:lvlJc w:val="left"/>
      <w:pPr>
        <w:ind w:left="2880" w:hanging="360"/>
      </w:pPr>
    </w:lvl>
    <w:lvl w:ilvl="4" w:tplc="E6FA8722" w:tentative="1">
      <w:start w:val="1"/>
      <w:numFmt w:val="lowerLetter"/>
      <w:lvlText w:val="%5."/>
      <w:lvlJc w:val="left"/>
      <w:pPr>
        <w:ind w:left="3600" w:hanging="360"/>
      </w:pPr>
    </w:lvl>
    <w:lvl w:ilvl="5" w:tplc="9466A90A" w:tentative="1">
      <w:start w:val="1"/>
      <w:numFmt w:val="lowerRoman"/>
      <w:lvlText w:val="%6."/>
      <w:lvlJc w:val="right"/>
      <w:pPr>
        <w:ind w:left="4320" w:hanging="180"/>
      </w:pPr>
    </w:lvl>
    <w:lvl w:ilvl="6" w:tplc="4F62B370" w:tentative="1">
      <w:start w:val="1"/>
      <w:numFmt w:val="decimal"/>
      <w:lvlText w:val="%7."/>
      <w:lvlJc w:val="left"/>
      <w:pPr>
        <w:ind w:left="5040" w:hanging="360"/>
      </w:pPr>
    </w:lvl>
    <w:lvl w:ilvl="7" w:tplc="67E885F6" w:tentative="1">
      <w:start w:val="1"/>
      <w:numFmt w:val="lowerLetter"/>
      <w:lvlText w:val="%8."/>
      <w:lvlJc w:val="left"/>
      <w:pPr>
        <w:ind w:left="5760" w:hanging="360"/>
      </w:pPr>
    </w:lvl>
    <w:lvl w:ilvl="8" w:tplc="92DC9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39C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2A478A" w:tentative="1">
      <w:start w:val="1"/>
      <w:numFmt w:val="lowerLetter"/>
      <w:lvlText w:val="%2."/>
      <w:lvlJc w:val="left"/>
      <w:pPr>
        <w:ind w:left="1440" w:hanging="360"/>
      </w:pPr>
    </w:lvl>
    <w:lvl w:ilvl="2" w:tplc="10C81152" w:tentative="1">
      <w:start w:val="1"/>
      <w:numFmt w:val="lowerRoman"/>
      <w:lvlText w:val="%3."/>
      <w:lvlJc w:val="right"/>
      <w:pPr>
        <w:ind w:left="2160" w:hanging="180"/>
      </w:pPr>
    </w:lvl>
    <w:lvl w:ilvl="3" w:tplc="CCEE73A2" w:tentative="1">
      <w:start w:val="1"/>
      <w:numFmt w:val="decimal"/>
      <w:lvlText w:val="%4."/>
      <w:lvlJc w:val="left"/>
      <w:pPr>
        <w:ind w:left="2880" w:hanging="360"/>
      </w:pPr>
    </w:lvl>
    <w:lvl w:ilvl="4" w:tplc="ADA04028" w:tentative="1">
      <w:start w:val="1"/>
      <w:numFmt w:val="lowerLetter"/>
      <w:lvlText w:val="%5."/>
      <w:lvlJc w:val="left"/>
      <w:pPr>
        <w:ind w:left="3600" w:hanging="360"/>
      </w:pPr>
    </w:lvl>
    <w:lvl w:ilvl="5" w:tplc="C64AA884" w:tentative="1">
      <w:start w:val="1"/>
      <w:numFmt w:val="lowerRoman"/>
      <w:lvlText w:val="%6."/>
      <w:lvlJc w:val="right"/>
      <w:pPr>
        <w:ind w:left="4320" w:hanging="180"/>
      </w:pPr>
    </w:lvl>
    <w:lvl w:ilvl="6" w:tplc="69764722" w:tentative="1">
      <w:start w:val="1"/>
      <w:numFmt w:val="decimal"/>
      <w:lvlText w:val="%7."/>
      <w:lvlJc w:val="left"/>
      <w:pPr>
        <w:ind w:left="5040" w:hanging="360"/>
      </w:pPr>
    </w:lvl>
    <w:lvl w:ilvl="7" w:tplc="4D0A0F66" w:tentative="1">
      <w:start w:val="1"/>
      <w:numFmt w:val="lowerLetter"/>
      <w:lvlText w:val="%8."/>
      <w:lvlJc w:val="left"/>
      <w:pPr>
        <w:ind w:left="5760" w:hanging="360"/>
      </w:pPr>
    </w:lvl>
    <w:lvl w:ilvl="8" w:tplc="1402E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F220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6F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6A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EA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2C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60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84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69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69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C9A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0AA54" w:tentative="1">
      <w:start w:val="1"/>
      <w:numFmt w:val="lowerLetter"/>
      <w:lvlText w:val="%2."/>
      <w:lvlJc w:val="left"/>
      <w:pPr>
        <w:ind w:left="1440" w:hanging="360"/>
      </w:pPr>
    </w:lvl>
    <w:lvl w:ilvl="2" w:tplc="D5CC9FFA" w:tentative="1">
      <w:start w:val="1"/>
      <w:numFmt w:val="lowerRoman"/>
      <w:lvlText w:val="%3."/>
      <w:lvlJc w:val="right"/>
      <w:pPr>
        <w:ind w:left="2160" w:hanging="180"/>
      </w:pPr>
    </w:lvl>
    <w:lvl w:ilvl="3" w:tplc="B4CA5ADE" w:tentative="1">
      <w:start w:val="1"/>
      <w:numFmt w:val="decimal"/>
      <w:lvlText w:val="%4."/>
      <w:lvlJc w:val="left"/>
      <w:pPr>
        <w:ind w:left="2880" w:hanging="360"/>
      </w:pPr>
    </w:lvl>
    <w:lvl w:ilvl="4" w:tplc="87EE1532" w:tentative="1">
      <w:start w:val="1"/>
      <w:numFmt w:val="lowerLetter"/>
      <w:lvlText w:val="%5."/>
      <w:lvlJc w:val="left"/>
      <w:pPr>
        <w:ind w:left="3600" w:hanging="360"/>
      </w:pPr>
    </w:lvl>
    <w:lvl w:ilvl="5" w:tplc="6EF63606" w:tentative="1">
      <w:start w:val="1"/>
      <w:numFmt w:val="lowerRoman"/>
      <w:lvlText w:val="%6."/>
      <w:lvlJc w:val="right"/>
      <w:pPr>
        <w:ind w:left="4320" w:hanging="180"/>
      </w:pPr>
    </w:lvl>
    <w:lvl w:ilvl="6" w:tplc="D236D8C8" w:tentative="1">
      <w:start w:val="1"/>
      <w:numFmt w:val="decimal"/>
      <w:lvlText w:val="%7."/>
      <w:lvlJc w:val="left"/>
      <w:pPr>
        <w:ind w:left="5040" w:hanging="360"/>
      </w:pPr>
    </w:lvl>
    <w:lvl w:ilvl="7" w:tplc="274CEBA0" w:tentative="1">
      <w:start w:val="1"/>
      <w:numFmt w:val="lowerLetter"/>
      <w:lvlText w:val="%8."/>
      <w:lvlJc w:val="left"/>
      <w:pPr>
        <w:ind w:left="5760" w:hanging="360"/>
      </w:pPr>
    </w:lvl>
    <w:lvl w:ilvl="8" w:tplc="D7160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6109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9018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2F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8D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E8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2E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44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64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69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E80C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A0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0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68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85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A26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CA9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CC5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F341B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C9A38E4">
      <w:start w:val="1"/>
      <w:numFmt w:val="lowerLetter"/>
      <w:lvlText w:val="%2."/>
      <w:lvlJc w:val="left"/>
      <w:pPr>
        <w:ind w:left="1364" w:hanging="360"/>
      </w:pPr>
    </w:lvl>
    <w:lvl w:ilvl="2" w:tplc="1326F196">
      <w:start w:val="1"/>
      <w:numFmt w:val="lowerRoman"/>
      <w:lvlText w:val="%3."/>
      <w:lvlJc w:val="right"/>
      <w:pPr>
        <w:ind w:left="2084" w:hanging="180"/>
      </w:pPr>
    </w:lvl>
    <w:lvl w:ilvl="3" w:tplc="BD3ACD6C">
      <w:start w:val="1"/>
      <w:numFmt w:val="decimal"/>
      <w:lvlText w:val="%4."/>
      <w:lvlJc w:val="left"/>
      <w:pPr>
        <w:ind w:left="2804" w:hanging="360"/>
      </w:pPr>
    </w:lvl>
    <w:lvl w:ilvl="4" w:tplc="2CEE061C">
      <w:start w:val="1"/>
      <w:numFmt w:val="lowerLetter"/>
      <w:lvlText w:val="%5."/>
      <w:lvlJc w:val="left"/>
      <w:pPr>
        <w:ind w:left="3524" w:hanging="360"/>
      </w:pPr>
    </w:lvl>
    <w:lvl w:ilvl="5" w:tplc="AC8AD4BE">
      <w:start w:val="1"/>
      <w:numFmt w:val="lowerRoman"/>
      <w:lvlText w:val="%6."/>
      <w:lvlJc w:val="right"/>
      <w:pPr>
        <w:ind w:left="4244" w:hanging="180"/>
      </w:pPr>
    </w:lvl>
    <w:lvl w:ilvl="6" w:tplc="3BB293EA">
      <w:start w:val="1"/>
      <w:numFmt w:val="decimal"/>
      <w:lvlText w:val="%7."/>
      <w:lvlJc w:val="left"/>
      <w:pPr>
        <w:ind w:left="4964" w:hanging="360"/>
      </w:pPr>
    </w:lvl>
    <w:lvl w:ilvl="7" w:tplc="0E0E7E48">
      <w:start w:val="1"/>
      <w:numFmt w:val="lowerLetter"/>
      <w:lvlText w:val="%8."/>
      <w:lvlJc w:val="left"/>
      <w:pPr>
        <w:ind w:left="5684" w:hanging="360"/>
      </w:pPr>
    </w:lvl>
    <w:lvl w:ilvl="8" w:tplc="1AA210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64EE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1944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A4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C0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A5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8F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E4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8F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55A6D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D22F1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341A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AE9C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7C81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D05C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6CE1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DC22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D6FF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F9C6E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B279BC" w:tentative="1">
      <w:start w:val="1"/>
      <w:numFmt w:val="lowerLetter"/>
      <w:lvlText w:val="%2."/>
      <w:lvlJc w:val="left"/>
      <w:pPr>
        <w:ind w:left="1440" w:hanging="360"/>
      </w:pPr>
    </w:lvl>
    <w:lvl w:ilvl="2" w:tplc="A13ABF4E" w:tentative="1">
      <w:start w:val="1"/>
      <w:numFmt w:val="lowerRoman"/>
      <w:lvlText w:val="%3."/>
      <w:lvlJc w:val="right"/>
      <w:pPr>
        <w:ind w:left="2160" w:hanging="180"/>
      </w:pPr>
    </w:lvl>
    <w:lvl w:ilvl="3" w:tplc="856E2B90" w:tentative="1">
      <w:start w:val="1"/>
      <w:numFmt w:val="decimal"/>
      <w:lvlText w:val="%4."/>
      <w:lvlJc w:val="left"/>
      <w:pPr>
        <w:ind w:left="2880" w:hanging="360"/>
      </w:pPr>
    </w:lvl>
    <w:lvl w:ilvl="4" w:tplc="88C45186" w:tentative="1">
      <w:start w:val="1"/>
      <w:numFmt w:val="lowerLetter"/>
      <w:lvlText w:val="%5."/>
      <w:lvlJc w:val="left"/>
      <w:pPr>
        <w:ind w:left="3600" w:hanging="360"/>
      </w:pPr>
    </w:lvl>
    <w:lvl w:ilvl="5" w:tplc="EB7CAE1C" w:tentative="1">
      <w:start w:val="1"/>
      <w:numFmt w:val="lowerRoman"/>
      <w:lvlText w:val="%6."/>
      <w:lvlJc w:val="right"/>
      <w:pPr>
        <w:ind w:left="4320" w:hanging="180"/>
      </w:pPr>
    </w:lvl>
    <w:lvl w:ilvl="6" w:tplc="F522A58C" w:tentative="1">
      <w:start w:val="1"/>
      <w:numFmt w:val="decimal"/>
      <w:lvlText w:val="%7."/>
      <w:lvlJc w:val="left"/>
      <w:pPr>
        <w:ind w:left="5040" w:hanging="360"/>
      </w:pPr>
    </w:lvl>
    <w:lvl w:ilvl="7" w:tplc="601C9E4C" w:tentative="1">
      <w:start w:val="1"/>
      <w:numFmt w:val="lowerLetter"/>
      <w:lvlText w:val="%8."/>
      <w:lvlJc w:val="left"/>
      <w:pPr>
        <w:ind w:left="5760" w:hanging="360"/>
      </w:pPr>
    </w:lvl>
    <w:lvl w:ilvl="8" w:tplc="439AB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F7E0A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48A368" w:tentative="1">
      <w:start w:val="1"/>
      <w:numFmt w:val="lowerLetter"/>
      <w:lvlText w:val="%2."/>
      <w:lvlJc w:val="left"/>
      <w:pPr>
        <w:ind w:left="1440" w:hanging="360"/>
      </w:pPr>
    </w:lvl>
    <w:lvl w:ilvl="2" w:tplc="7B341AC4" w:tentative="1">
      <w:start w:val="1"/>
      <w:numFmt w:val="lowerRoman"/>
      <w:lvlText w:val="%3."/>
      <w:lvlJc w:val="right"/>
      <w:pPr>
        <w:ind w:left="2160" w:hanging="180"/>
      </w:pPr>
    </w:lvl>
    <w:lvl w:ilvl="3" w:tplc="2688941A" w:tentative="1">
      <w:start w:val="1"/>
      <w:numFmt w:val="decimal"/>
      <w:lvlText w:val="%4."/>
      <w:lvlJc w:val="left"/>
      <w:pPr>
        <w:ind w:left="2880" w:hanging="360"/>
      </w:pPr>
    </w:lvl>
    <w:lvl w:ilvl="4" w:tplc="19F42F32" w:tentative="1">
      <w:start w:val="1"/>
      <w:numFmt w:val="lowerLetter"/>
      <w:lvlText w:val="%5."/>
      <w:lvlJc w:val="left"/>
      <w:pPr>
        <w:ind w:left="3600" w:hanging="360"/>
      </w:pPr>
    </w:lvl>
    <w:lvl w:ilvl="5" w:tplc="0FBA9DD4" w:tentative="1">
      <w:start w:val="1"/>
      <w:numFmt w:val="lowerRoman"/>
      <w:lvlText w:val="%6."/>
      <w:lvlJc w:val="right"/>
      <w:pPr>
        <w:ind w:left="4320" w:hanging="180"/>
      </w:pPr>
    </w:lvl>
    <w:lvl w:ilvl="6" w:tplc="5328A59E" w:tentative="1">
      <w:start w:val="1"/>
      <w:numFmt w:val="decimal"/>
      <w:lvlText w:val="%7."/>
      <w:lvlJc w:val="left"/>
      <w:pPr>
        <w:ind w:left="5040" w:hanging="360"/>
      </w:pPr>
    </w:lvl>
    <w:lvl w:ilvl="7" w:tplc="3886F440" w:tentative="1">
      <w:start w:val="1"/>
      <w:numFmt w:val="lowerLetter"/>
      <w:lvlText w:val="%8."/>
      <w:lvlJc w:val="left"/>
      <w:pPr>
        <w:ind w:left="5760" w:hanging="360"/>
      </w:pPr>
    </w:lvl>
    <w:lvl w:ilvl="8" w:tplc="00341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6B0D6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C21C6E" w:tentative="1">
      <w:start w:val="1"/>
      <w:numFmt w:val="lowerLetter"/>
      <w:lvlText w:val="%2."/>
      <w:lvlJc w:val="left"/>
      <w:pPr>
        <w:ind w:left="1440" w:hanging="360"/>
      </w:pPr>
    </w:lvl>
    <w:lvl w:ilvl="2" w:tplc="EF005CDC" w:tentative="1">
      <w:start w:val="1"/>
      <w:numFmt w:val="lowerRoman"/>
      <w:lvlText w:val="%3."/>
      <w:lvlJc w:val="right"/>
      <w:pPr>
        <w:ind w:left="2160" w:hanging="180"/>
      </w:pPr>
    </w:lvl>
    <w:lvl w:ilvl="3" w:tplc="F1EA599A" w:tentative="1">
      <w:start w:val="1"/>
      <w:numFmt w:val="decimal"/>
      <w:lvlText w:val="%4."/>
      <w:lvlJc w:val="left"/>
      <w:pPr>
        <w:ind w:left="2880" w:hanging="360"/>
      </w:pPr>
    </w:lvl>
    <w:lvl w:ilvl="4" w:tplc="F83A576A" w:tentative="1">
      <w:start w:val="1"/>
      <w:numFmt w:val="lowerLetter"/>
      <w:lvlText w:val="%5."/>
      <w:lvlJc w:val="left"/>
      <w:pPr>
        <w:ind w:left="3600" w:hanging="360"/>
      </w:pPr>
    </w:lvl>
    <w:lvl w:ilvl="5" w:tplc="F7FABB06" w:tentative="1">
      <w:start w:val="1"/>
      <w:numFmt w:val="lowerRoman"/>
      <w:lvlText w:val="%6."/>
      <w:lvlJc w:val="right"/>
      <w:pPr>
        <w:ind w:left="4320" w:hanging="180"/>
      </w:pPr>
    </w:lvl>
    <w:lvl w:ilvl="6" w:tplc="82D48C56" w:tentative="1">
      <w:start w:val="1"/>
      <w:numFmt w:val="decimal"/>
      <w:lvlText w:val="%7."/>
      <w:lvlJc w:val="left"/>
      <w:pPr>
        <w:ind w:left="5040" w:hanging="360"/>
      </w:pPr>
    </w:lvl>
    <w:lvl w:ilvl="7" w:tplc="3FCAAF24" w:tentative="1">
      <w:start w:val="1"/>
      <w:numFmt w:val="lowerLetter"/>
      <w:lvlText w:val="%8."/>
      <w:lvlJc w:val="left"/>
      <w:pPr>
        <w:ind w:left="5760" w:hanging="360"/>
      </w:pPr>
    </w:lvl>
    <w:lvl w:ilvl="8" w:tplc="7DE4F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6FA01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1A3CDC" w:tentative="1">
      <w:start w:val="1"/>
      <w:numFmt w:val="lowerLetter"/>
      <w:lvlText w:val="%2."/>
      <w:lvlJc w:val="left"/>
      <w:pPr>
        <w:ind w:left="1364" w:hanging="360"/>
      </w:pPr>
    </w:lvl>
    <w:lvl w:ilvl="2" w:tplc="517EBBD6" w:tentative="1">
      <w:start w:val="1"/>
      <w:numFmt w:val="lowerRoman"/>
      <w:lvlText w:val="%3."/>
      <w:lvlJc w:val="right"/>
      <w:pPr>
        <w:ind w:left="2084" w:hanging="180"/>
      </w:pPr>
    </w:lvl>
    <w:lvl w:ilvl="3" w:tplc="75C6CD18" w:tentative="1">
      <w:start w:val="1"/>
      <w:numFmt w:val="decimal"/>
      <w:lvlText w:val="%4."/>
      <w:lvlJc w:val="left"/>
      <w:pPr>
        <w:ind w:left="2804" w:hanging="360"/>
      </w:pPr>
    </w:lvl>
    <w:lvl w:ilvl="4" w:tplc="A966185A" w:tentative="1">
      <w:start w:val="1"/>
      <w:numFmt w:val="lowerLetter"/>
      <w:lvlText w:val="%5."/>
      <w:lvlJc w:val="left"/>
      <w:pPr>
        <w:ind w:left="3524" w:hanging="360"/>
      </w:pPr>
    </w:lvl>
    <w:lvl w:ilvl="5" w:tplc="7E86574E" w:tentative="1">
      <w:start w:val="1"/>
      <w:numFmt w:val="lowerRoman"/>
      <w:lvlText w:val="%6."/>
      <w:lvlJc w:val="right"/>
      <w:pPr>
        <w:ind w:left="4244" w:hanging="180"/>
      </w:pPr>
    </w:lvl>
    <w:lvl w:ilvl="6" w:tplc="D8C0BDCC" w:tentative="1">
      <w:start w:val="1"/>
      <w:numFmt w:val="decimal"/>
      <w:lvlText w:val="%7."/>
      <w:lvlJc w:val="left"/>
      <w:pPr>
        <w:ind w:left="4964" w:hanging="360"/>
      </w:pPr>
    </w:lvl>
    <w:lvl w:ilvl="7" w:tplc="CF3CDFEC" w:tentative="1">
      <w:start w:val="1"/>
      <w:numFmt w:val="lowerLetter"/>
      <w:lvlText w:val="%8."/>
      <w:lvlJc w:val="left"/>
      <w:pPr>
        <w:ind w:left="5684" w:hanging="360"/>
      </w:pPr>
    </w:lvl>
    <w:lvl w:ilvl="8" w:tplc="E65C04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F160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B4090C" w:tentative="1">
      <w:start w:val="1"/>
      <w:numFmt w:val="lowerLetter"/>
      <w:lvlText w:val="%2."/>
      <w:lvlJc w:val="left"/>
      <w:pPr>
        <w:ind w:left="1440" w:hanging="360"/>
      </w:pPr>
    </w:lvl>
    <w:lvl w:ilvl="2" w:tplc="767E660E" w:tentative="1">
      <w:start w:val="1"/>
      <w:numFmt w:val="lowerRoman"/>
      <w:lvlText w:val="%3."/>
      <w:lvlJc w:val="right"/>
      <w:pPr>
        <w:ind w:left="2160" w:hanging="180"/>
      </w:pPr>
    </w:lvl>
    <w:lvl w:ilvl="3" w:tplc="949CAB44" w:tentative="1">
      <w:start w:val="1"/>
      <w:numFmt w:val="decimal"/>
      <w:lvlText w:val="%4."/>
      <w:lvlJc w:val="left"/>
      <w:pPr>
        <w:ind w:left="2880" w:hanging="360"/>
      </w:pPr>
    </w:lvl>
    <w:lvl w:ilvl="4" w:tplc="F64A036A" w:tentative="1">
      <w:start w:val="1"/>
      <w:numFmt w:val="lowerLetter"/>
      <w:lvlText w:val="%5."/>
      <w:lvlJc w:val="left"/>
      <w:pPr>
        <w:ind w:left="3600" w:hanging="360"/>
      </w:pPr>
    </w:lvl>
    <w:lvl w:ilvl="5" w:tplc="4BD6E1E8" w:tentative="1">
      <w:start w:val="1"/>
      <w:numFmt w:val="lowerRoman"/>
      <w:lvlText w:val="%6."/>
      <w:lvlJc w:val="right"/>
      <w:pPr>
        <w:ind w:left="4320" w:hanging="180"/>
      </w:pPr>
    </w:lvl>
    <w:lvl w:ilvl="6" w:tplc="40F41C58" w:tentative="1">
      <w:start w:val="1"/>
      <w:numFmt w:val="decimal"/>
      <w:lvlText w:val="%7."/>
      <w:lvlJc w:val="left"/>
      <w:pPr>
        <w:ind w:left="5040" w:hanging="360"/>
      </w:pPr>
    </w:lvl>
    <w:lvl w:ilvl="7" w:tplc="C7D607EE" w:tentative="1">
      <w:start w:val="1"/>
      <w:numFmt w:val="lowerLetter"/>
      <w:lvlText w:val="%8."/>
      <w:lvlJc w:val="left"/>
      <w:pPr>
        <w:ind w:left="5760" w:hanging="360"/>
      </w:pPr>
    </w:lvl>
    <w:lvl w:ilvl="8" w:tplc="A9407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6CDF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0C05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1A537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B701-11B6-474B-A8A6-405C11BC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2024-08-20T13:22:00Z</dcterms:modified>
</cp:coreProperties>
</file>