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CEDD1" w14:textId="505B82DD" w:rsidR="00233C9D" w:rsidRPr="00233C9D" w:rsidRDefault="00233C9D" w:rsidP="00233C9D">
      <w:pPr>
        <w:ind w:left="3402"/>
        <w:jc w:val="both"/>
        <w:rPr>
          <w:b/>
        </w:rPr>
      </w:pPr>
      <w:r w:rsidRPr="00233C9D">
        <w:rPr>
          <w:b/>
        </w:rPr>
        <w:t xml:space="preserve">LEI Nº </w:t>
      </w:r>
      <w:r w:rsidR="003A6859">
        <w:rPr>
          <w:b/>
        </w:rPr>
        <w:t xml:space="preserve">3.577, DE 15 DE AGOSTO DE </w:t>
      </w:r>
      <w:r w:rsidRPr="00233C9D">
        <w:rPr>
          <w:b/>
        </w:rPr>
        <w:t>2024</w:t>
      </w:r>
    </w:p>
    <w:p w14:paraId="60DAF3F5" w14:textId="4ACDF750" w:rsidR="00233C9D" w:rsidRPr="00233C9D" w:rsidRDefault="00233C9D" w:rsidP="00233C9D">
      <w:pPr>
        <w:ind w:left="3402"/>
        <w:jc w:val="both"/>
        <w:rPr>
          <w:b/>
        </w:rPr>
      </w:pPr>
    </w:p>
    <w:p w14:paraId="3DAF1E57" w14:textId="77777777" w:rsidR="00233C9D" w:rsidRPr="00233C9D" w:rsidRDefault="00233C9D" w:rsidP="00233C9D">
      <w:pPr>
        <w:jc w:val="both"/>
        <w:rPr>
          <w:b/>
        </w:rPr>
      </w:pPr>
    </w:p>
    <w:p w14:paraId="022BD058" w14:textId="77777777" w:rsidR="00233C9D" w:rsidRPr="00233C9D" w:rsidRDefault="00233C9D" w:rsidP="00233C9D">
      <w:pPr>
        <w:pStyle w:val="Recuodecorpodetexto"/>
        <w:ind w:left="3402" w:firstLine="0"/>
        <w:rPr>
          <w:rFonts w:ascii="Times New Roman" w:hAnsi="Times New Roman" w:cs="Times New Roman"/>
        </w:rPr>
      </w:pPr>
      <w:r w:rsidRPr="00233C9D">
        <w:rPr>
          <w:rFonts w:ascii="Times New Roman" w:hAnsi="Times New Roman" w:cs="Times New Roman"/>
        </w:rPr>
        <w:t>Institui o Programa “Escola Amiga do Agro” na Rede de Ensino Pública e Privada no município de Sorriso-MT.</w:t>
      </w:r>
    </w:p>
    <w:p w14:paraId="65E46030" w14:textId="4E072357" w:rsidR="00233C9D" w:rsidRDefault="00233C9D" w:rsidP="00233C9D">
      <w:pPr>
        <w:ind w:firstLine="3402"/>
        <w:jc w:val="both"/>
      </w:pPr>
    </w:p>
    <w:p w14:paraId="02E3A0AB" w14:textId="77777777" w:rsidR="00BD0CF6" w:rsidRPr="00233C9D" w:rsidRDefault="00BD0CF6" w:rsidP="00233C9D">
      <w:pPr>
        <w:ind w:firstLine="3402"/>
        <w:jc w:val="both"/>
      </w:pPr>
    </w:p>
    <w:p w14:paraId="53F08ABC" w14:textId="77777777" w:rsidR="00BD0CF6" w:rsidRPr="00E13BA7" w:rsidRDefault="00BD0CF6" w:rsidP="00BD0CF6">
      <w:pPr>
        <w:pStyle w:val="Recuodecorpodetexto"/>
        <w:ind w:firstLine="1418"/>
        <w:rPr>
          <w:rFonts w:ascii="Times New Roman" w:hAnsi="Times New Roman" w:cs="Times New Roman"/>
          <w:iCs/>
          <w:sz w:val="23"/>
          <w:szCs w:val="23"/>
          <w:lang w:eastAsia="en-US"/>
        </w:rPr>
      </w:pPr>
      <w:r w:rsidRPr="00E13BA7">
        <w:rPr>
          <w:rFonts w:ascii="Times New Roman" w:hAnsi="Times New Roman" w:cs="Times New Roman"/>
          <w:iCs/>
          <w:sz w:val="23"/>
          <w:szCs w:val="23"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00A08104" w14:textId="77777777" w:rsidR="00233C9D" w:rsidRPr="00233C9D" w:rsidRDefault="00233C9D" w:rsidP="00233C9D">
      <w:pPr>
        <w:ind w:firstLine="1418"/>
        <w:jc w:val="both"/>
        <w:rPr>
          <w:b/>
          <w:bCs/>
        </w:rPr>
      </w:pPr>
    </w:p>
    <w:p w14:paraId="2882335F" w14:textId="77777777" w:rsidR="00233C9D" w:rsidRPr="00233C9D" w:rsidRDefault="00233C9D" w:rsidP="00233C9D">
      <w:pPr>
        <w:ind w:firstLine="1418"/>
        <w:jc w:val="both"/>
        <w:rPr>
          <w:bCs/>
        </w:rPr>
      </w:pPr>
    </w:p>
    <w:p w14:paraId="25F990D7" w14:textId="77777777" w:rsidR="00233C9D" w:rsidRPr="00233C9D" w:rsidRDefault="00233C9D" w:rsidP="00233C9D">
      <w:pPr>
        <w:ind w:firstLine="1418"/>
        <w:jc w:val="both"/>
      </w:pPr>
      <w:r w:rsidRPr="00233C9D">
        <w:rPr>
          <w:b/>
          <w:bCs/>
        </w:rPr>
        <w:t>Art. 1º</w:t>
      </w:r>
      <w:r w:rsidRPr="00233C9D">
        <w:t xml:space="preserve"> Fica instituído, na Rede Pública e Privada de Educação, o Programa “Escola Amiga do Agro”, com o objetivo de promover uma interação entre os estudantes e o agronegócio de Mato Grosso e suas profissões.</w:t>
      </w:r>
    </w:p>
    <w:p w14:paraId="72365877" w14:textId="77777777" w:rsidR="00233C9D" w:rsidRPr="00233C9D" w:rsidRDefault="00233C9D" w:rsidP="00233C9D">
      <w:pPr>
        <w:ind w:firstLine="1418"/>
        <w:jc w:val="both"/>
      </w:pPr>
    </w:p>
    <w:p w14:paraId="29ECB2F3" w14:textId="77777777" w:rsidR="00233C9D" w:rsidRPr="00233C9D" w:rsidRDefault="00233C9D" w:rsidP="00233C9D">
      <w:pPr>
        <w:ind w:firstLine="1418"/>
        <w:jc w:val="both"/>
      </w:pPr>
      <w:r w:rsidRPr="00233C9D">
        <w:rPr>
          <w:b/>
        </w:rPr>
        <w:t>Parágrafo único.</w:t>
      </w:r>
      <w:r w:rsidRPr="00233C9D">
        <w:t xml:space="preserve"> O Programa “Escola Amiga do Agro” envolverá atividades pedagógicas, as quais serão destinadas aos alunos do ensino fundamental e médio das escolas de Sorriso-MT.</w:t>
      </w:r>
    </w:p>
    <w:p w14:paraId="7899CABF" w14:textId="77777777" w:rsidR="00233C9D" w:rsidRPr="00233C9D" w:rsidRDefault="00233C9D" w:rsidP="00233C9D">
      <w:pPr>
        <w:ind w:firstLine="1418"/>
        <w:jc w:val="both"/>
      </w:pPr>
    </w:p>
    <w:p w14:paraId="3F04039D" w14:textId="77777777" w:rsidR="00233C9D" w:rsidRPr="00233C9D" w:rsidRDefault="00233C9D" w:rsidP="00233C9D">
      <w:pPr>
        <w:ind w:firstLine="1418"/>
        <w:jc w:val="both"/>
      </w:pPr>
      <w:r w:rsidRPr="00233C9D">
        <w:rPr>
          <w:b/>
        </w:rPr>
        <w:t>Art. 2º</w:t>
      </w:r>
      <w:r w:rsidRPr="00233C9D">
        <w:t xml:space="preserve"> São ações do Programa “Escola Amiga do Agro”:</w:t>
      </w:r>
    </w:p>
    <w:p w14:paraId="180B6C30" w14:textId="77777777" w:rsidR="00233C9D" w:rsidRPr="00233C9D" w:rsidRDefault="00233C9D" w:rsidP="00233C9D">
      <w:pPr>
        <w:ind w:firstLine="1418"/>
        <w:jc w:val="both"/>
      </w:pPr>
    </w:p>
    <w:p w14:paraId="0942323A" w14:textId="77777777" w:rsidR="00233C9D" w:rsidRPr="00233C9D" w:rsidRDefault="00233C9D" w:rsidP="00233C9D">
      <w:pPr>
        <w:ind w:firstLine="1418"/>
        <w:jc w:val="both"/>
      </w:pPr>
      <w:r w:rsidRPr="000F4C84">
        <w:rPr>
          <w:b/>
          <w:bCs/>
        </w:rPr>
        <w:t>I -</w:t>
      </w:r>
      <w:r w:rsidRPr="00233C9D">
        <w:t xml:space="preserve"> Promoção de conhecimento sobre os saberes, as experiências, e o dia a dia do produtor rural, demonstrando a importância da agropecuária para a sociedade e para o desenvolvimento do município e do Estado.;</w:t>
      </w:r>
    </w:p>
    <w:p w14:paraId="4B8D84CE" w14:textId="77777777" w:rsidR="00233C9D" w:rsidRPr="00233C9D" w:rsidRDefault="00233C9D" w:rsidP="00233C9D">
      <w:pPr>
        <w:ind w:firstLine="1418"/>
        <w:jc w:val="both"/>
      </w:pPr>
    </w:p>
    <w:p w14:paraId="0F2CB359" w14:textId="77777777" w:rsidR="00233C9D" w:rsidRPr="00233C9D" w:rsidRDefault="00233C9D" w:rsidP="00233C9D">
      <w:pPr>
        <w:ind w:firstLine="1418"/>
        <w:jc w:val="both"/>
      </w:pPr>
      <w:r w:rsidRPr="000F4C84">
        <w:rPr>
          <w:b/>
          <w:bCs/>
        </w:rPr>
        <w:t>II -</w:t>
      </w:r>
      <w:r w:rsidRPr="00233C9D">
        <w:t xml:space="preserve"> Compartilhamento, com a comunidade escolar, de conceitos e informações sobre a produção agropecuária de nosso município e Estado e sua importância para geração de empregos, renda, e produção de alimentos e matérias-primas;</w:t>
      </w:r>
    </w:p>
    <w:p w14:paraId="40E90F02" w14:textId="77777777" w:rsidR="00233C9D" w:rsidRPr="00233C9D" w:rsidRDefault="00233C9D" w:rsidP="00233C9D">
      <w:pPr>
        <w:ind w:firstLine="1418"/>
        <w:jc w:val="both"/>
      </w:pPr>
    </w:p>
    <w:p w14:paraId="47F1A9FA" w14:textId="77777777" w:rsidR="00233C9D" w:rsidRPr="00233C9D" w:rsidRDefault="00233C9D" w:rsidP="00233C9D">
      <w:pPr>
        <w:ind w:firstLine="1418"/>
        <w:jc w:val="both"/>
      </w:pPr>
      <w:r w:rsidRPr="000F4C84">
        <w:rPr>
          <w:b/>
          <w:bCs/>
        </w:rPr>
        <w:t>III -</w:t>
      </w:r>
      <w:r w:rsidRPr="00233C9D">
        <w:t xml:space="preserve"> Disseminação de informações e conhecimentos sobre as diversas etapas das cadeias produtivas agropecuárias, com foco na valorização das atividades agropecuárias e das políticas públicas destinadas ao setor agrícola;</w:t>
      </w:r>
    </w:p>
    <w:p w14:paraId="1D12A507" w14:textId="77777777" w:rsidR="00233C9D" w:rsidRPr="00233C9D" w:rsidRDefault="00233C9D" w:rsidP="00233C9D">
      <w:pPr>
        <w:ind w:firstLine="1418"/>
        <w:jc w:val="both"/>
      </w:pPr>
    </w:p>
    <w:p w14:paraId="6F51C2C6" w14:textId="77777777" w:rsidR="00233C9D" w:rsidRPr="00233C9D" w:rsidRDefault="00233C9D" w:rsidP="00233C9D">
      <w:pPr>
        <w:ind w:firstLine="1418"/>
        <w:jc w:val="both"/>
      </w:pPr>
      <w:r w:rsidRPr="000F4C84">
        <w:rPr>
          <w:b/>
          <w:bCs/>
        </w:rPr>
        <w:t>IV -</w:t>
      </w:r>
      <w:r w:rsidRPr="00233C9D">
        <w:t xml:space="preserve"> Preparação dos estudantes para torná-los cidadãos compromissados com a segurança alimentar, a defesa agropecuária e a sustentabilidade;</w:t>
      </w:r>
    </w:p>
    <w:p w14:paraId="2EAA1FD7" w14:textId="77777777" w:rsidR="00233C9D" w:rsidRPr="00233C9D" w:rsidRDefault="00233C9D" w:rsidP="00233C9D">
      <w:pPr>
        <w:ind w:firstLine="1418"/>
        <w:jc w:val="both"/>
      </w:pPr>
    </w:p>
    <w:p w14:paraId="4F9442F6" w14:textId="77777777" w:rsidR="00233C9D" w:rsidRPr="00233C9D" w:rsidRDefault="00233C9D" w:rsidP="00233C9D">
      <w:pPr>
        <w:ind w:firstLine="1418"/>
        <w:jc w:val="both"/>
      </w:pPr>
      <w:r w:rsidRPr="000F4C84">
        <w:rPr>
          <w:b/>
          <w:bCs/>
        </w:rPr>
        <w:t>V -</w:t>
      </w:r>
      <w:r w:rsidRPr="00233C9D">
        <w:t xml:space="preserve"> Valorização dos aspectos sociais e culturais do homem do campo;</w:t>
      </w:r>
    </w:p>
    <w:p w14:paraId="05D9B8A1" w14:textId="77777777" w:rsidR="00233C9D" w:rsidRPr="00233C9D" w:rsidRDefault="00233C9D" w:rsidP="00233C9D">
      <w:pPr>
        <w:ind w:firstLine="1418"/>
        <w:jc w:val="both"/>
      </w:pPr>
    </w:p>
    <w:p w14:paraId="0C8CA320" w14:textId="77777777" w:rsidR="00233C9D" w:rsidRPr="00233C9D" w:rsidRDefault="00233C9D" w:rsidP="00233C9D">
      <w:pPr>
        <w:ind w:firstLine="1418"/>
        <w:jc w:val="both"/>
      </w:pPr>
      <w:r w:rsidRPr="000F4C84">
        <w:rPr>
          <w:b/>
          <w:bCs/>
        </w:rPr>
        <w:t>VI -</w:t>
      </w:r>
      <w:r w:rsidRPr="00233C9D">
        <w:t xml:space="preserve"> Disseminação da importância das boas práticas agropecuárias de modo a influenciar na mudança de atitudes e comportamentos de toda a comunidade onde as crianças vivem;</w:t>
      </w:r>
    </w:p>
    <w:p w14:paraId="0A5AC3AB" w14:textId="77777777" w:rsidR="00233C9D" w:rsidRPr="00233C9D" w:rsidRDefault="00233C9D" w:rsidP="00233C9D">
      <w:pPr>
        <w:ind w:firstLine="1418"/>
        <w:jc w:val="both"/>
      </w:pPr>
    </w:p>
    <w:p w14:paraId="57111DB5" w14:textId="2F36B153" w:rsidR="00233C9D" w:rsidRPr="00233C9D" w:rsidRDefault="00233C9D" w:rsidP="00233C9D">
      <w:pPr>
        <w:ind w:firstLine="1418"/>
        <w:jc w:val="both"/>
      </w:pPr>
      <w:r w:rsidRPr="000F4C84">
        <w:rPr>
          <w:b/>
          <w:bCs/>
        </w:rPr>
        <w:t xml:space="preserve">VII </w:t>
      </w:r>
      <w:r w:rsidR="000F4C84">
        <w:rPr>
          <w:b/>
          <w:bCs/>
        </w:rPr>
        <w:t>-</w:t>
      </w:r>
      <w:r w:rsidRPr="00233C9D">
        <w:t xml:space="preserve"> As diversas profissões contempladas pelo agronegócio;</w:t>
      </w:r>
    </w:p>
    <w:p w14:paraId="46AD977F" w14:textId="77777777" w:rsidR="00233C9D" w:rsidRPr="00233C9D" w:rsidRDefault="00233C9D" w:rsidP="00233C9D">
      <w:pPr>
        <w:ind w:firstLine="1418"/>
        <w:jc w:val="both"/>
      </w:pPr>
    </w:p>
    <w:p w14:paraId="0C99CED0" w14:textId="34B8E47F" w:rsidR="00233C9D" w:rsidRPr="00233C9D" w:rsidRDefault="00233C9D" w:rsidP="00233C9D">
      <w:pPr>
        <w:ind w:firstLine="1418"/>
        <w:jc w:val="both"/>
      </w:pPr>
      <w:r w:rsidRPr="000F4C84">
        <w:rPr>
          <w:b/>
          <w:bCs/>
        </w:rPr>
        <w:lastRenderedPageBreak/>
        <w:t xml:space="preserve">VIII </w:t>
      </w:r>
      <w:r w:rsidR="000F4C84">
        <w:rPr>
          <w:b/>
          <w:bCs/>
        </w:rPr>
        <w:t>-</w:t>
      </w:r>
      <w:r w:rsidRPr="00233C9D">
        <w:t xml:space="preserve"> Desenvolvimento da agricultura familiar em parceria com as grandes empresas do agronegócio;</w:t>
      </w:r>
    </w:p>
    <w:p w14:paraId="039FB5B7" w14:textId="77777777" w:rsidR="00233C9D" w:rsidRPr="00233C9D" w:rsidRDefault="00233C9D" w:rsidP="00233C9D">
      <w:pPr>
        <w:ind w:firstLine="1418"/>
        <w:jc w:val="both"/>
      </w:pPr>
    </w:p>
    <w:p w14:paraId="210AF125" w14:textId="2DF6E507" w:rsidR="00233C9D" w:rsidRPr="00233C9D" w:rsidRDefault="00233C9D" w:rsidP="00233C9D">
      <w:pPr>
        <w:ind w:firstLine="1418"/>
        <w:jc w:val="both"/>
      </w:pPr>
      <w:r w:rsidRPr="000F4C84">
        <w:rPr>
          <w:b/>
          <w:bCs/>
        </w:rPr>
        <w:t xml:space="preserve">IX </w:t>
      </w:r>
      <w:r w:rsidR="000F4C84">
        <w:rPr>
          <w:b/>
          <w:bCs/>
        </w:rPr>
        <w:t>-</w:t>
      </w:r>
      <w:r w:rsidRPr="00233C9D">
        <w:t xml:space="preserve"> A relação do agronegócio de Mato Grosso com mercado internacional e a importância do conhecimento de outros idiomas.</w:t>
      </w:r>
    </w:p>
    <w:p w14:paraId="3BD1CCBE" w14:textId="77777777" w:rsidR="00233C9D" w:rsidRPr="00233C9D" w:rsidRDefault="00233C9D" w:rsidP="00233C9D">
      <w:pPr>
        <w:ind w:firstLine="1418"/>
        <w:jc w:val="both"/>
      </w:pPr>
    </w:p>
    <w:p w14:paraId="7AA8669E" w14:textId="77777777" w:rsidR="00233C9D" w:rsidRPr="00233C9D" w:rsidRDefault="00233C9D" w:rsidP="00233C9D">
      <w:pPr>
        <w:ind w:firstLine="1418"/>
        <w:jc w:val="both"/>
      </w:pPr>
      <w:r w:rsidRPr="00233C9D">
        <w:rPr>
          <w:b/>
        </w:rPr>
        <w:t>Art. 3º</w:t>
      </w:r>
      <w:r w:rsidRPr="00233C9D">
        <w:t xml:space="preserve"> São objetivos do Programa “Escola amiga do Agro”:</w:t>
      </w:r>
    </w:p>
    <w:p w14:paraId="2975B42F" w14:textId="77777777" w:rsidR="00233C9D" w:rsidRPr="00233C9D" w:rsidRDefault="00233C9D" w:rsidP="00233C9D">
      <w:pPr>
        <w:ind w:firstLine="1418"/>
        <w:jc w:val="both"/>
      </w:pPr>
    </w:p>
    <w:p w14:paraId="238E416C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  <w:r w:rsidRPr="000F4C84">
        <w:rPr>
          <w:b/>
          <w:bCs/>
        </w:rPr>
        <w:t>I -</w:t>
      </w:r>
      <w:r w:rsidRPr="00233C9D">
        <w:t xml:space="preserve"> Contribuir para a formação acadêmica e experiência social das crianças e jovens de nosso município;</w:t>
      </w:r>
    </w:p>
    <w:p w14:paraId="2370979D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</w:p>
    <w:p w14:paraId="31753189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  <w:r w:rsidRPr="000F4C84">
        <w:rPr>
          <w:b/>
          <w:bCs/>
        </w:rPr>
        <w:t>II -</w:t>
      </w:r>
      <w:r w:rsidRPr="00233C9D">
        <w:t xml:space="preserve"> Eliminar distorções sobre as funções socioeconômicas da agropecuária;</w:t>
      </w:r>
    </w:p>
    <w:p w14:paraId="77FA23E4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</w:p>
    <w:p w14:paraId="523FDAD6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  <w:r w:rsidRPr="000F4C84">
        <w:rPr>
          <w:b/>
          <w:bCs/>
        </w:rPr>
        <w:t>III -</w:t>
      </w:r>
      <w:r w:rsidRPr="00233C9D">
        <w:t xml:space="preserve"> Estimular os estudantes a realizarem ações de extensão relacionadas ao meio rural e às atividades agropecuárias;</w:t>
      </w:r>
    </w:p>
    <w:p w14:paraId="76BB2B11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</w:p>
    <w:p w14:paraId="05701787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  <w:r w:rsidRPr="000F4C84">
        <w:rPr>
          <w:b/>
          <w:bCs/>
        </w:rPr>
        <w:t>IV -</w:t>
      </w:r>
      <w:r w:rsidRPr="00233C9D">
        <w:t xml:space="preserve"> Difundir o papel estratégico da agropecuária na construção do desenvolvimento social e econômico do município e do Estado;</w:t>
      </w:r>
    </w:p>
    <w:p w14:paraId="38433C55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</w:p>
    <w:p w14:paraId="066E5BC1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  <w:r w:rsidRPr="000F4C84">
        <w:rPr>
          <w:b/>
          <w:bCs/>
        </w:rPr>
        <w:t>V -</w:t>
      </w:r>
      <w:r w:rsidRPr="00233C9D">
        <w:t xml:space="preserve"> Complementar a formação dos estudantes através da integração com a comunidade rural durante a prática;</w:t>
      </w:r>
    </w:p>
    <w:p w14:paraId="52C2AA8B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</w:p>
    <w:p w14:paraId="11156F84" w14:textId="39CB6A62" w:rsidR="00233C9D" w:rsidRPr="00233C9D" w:rsidRDefault="00233C9D" w:rsidP="00233C9D">
      <w:pPr>
        <w:tabs>
          <w:tab w:val="left" w:pos="1418"/>
        </w:tabs>
        <w:ind w:firstLine="1418"/>
        <w:jc w:val="both"/>
      </w:pPr>
      <w:r w:rsidRPr="000F4C84">
        <w:rPr>
          <w:b/>
          <w:bCs/>
        </w:rPr>
        <w:t xml:space="preserve">VI </w:t>
      </w:r>
      <w:r w:rsidR="000F4C84">
        <w:rPr>
          <w:b/>
          <w:bCs/>
        </w:rPr>
        <w:t>-</w:t>
      </w:r>
      <w:r w:rsidRPr="00233C9D">
        <w:t xml:space="preserve"> Conscientizar sobre a realidade do agronegócio e o meio ambiente.</w:t>
      </w:r>
    </w:p>
    <w:p w14:paraId="7E63C655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</w:p>
    <w:p w14:paraId="54BCB199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  <w:r w:rsidRPr="00233C9D">
        <w:rPr>
          <w:b/>
        </w:rPr>
        <w:t>Art. 4º</w:t>
      </w:r>
      <w:r w:rsidRPr="00233C9D">
        <w:t xml:space="preserve"> Para a implantação do Programa “Escola amiga do Agro”, o Poder Executivo poderá realizar convênios e/ou parceiras com instituições educacionais públicas e/ou privadas e, ainda, com empresas públicas e/ou da iniciativa privada, visando o cumprimento dos objetivos do Programa.</w:t>
      </w:r>
    </w:p>
    <w:p w14:paraId="65F62B32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</w:p>
    <w:p w14:paraId="2FE41D98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  <w:r w:rsidRPr="00233C9D">
        <w:rPr>
          <w:b/>
        </w:rPr>
        <w:t>Art. 5º</w:t>
      </w:r>
      <w:r w:rsidRPr="00233C9D">
        <w:t xml:space="preserve"> Esta Lei entra em vigor na sua data de sua publicação</w:t>
      </w:r>
    </w:p>
    <w:p w14:paraId="5D50106E" w14:textId="77777777" w:rsidR="00233C9D" w:rsidRPr="00233C9D" w:rsidRDefault="00233C9D" w:rsidP="00233C9D">
      <w:pPr>
        <w:tabs>
          <w:tab w:val="left" w:pos="1418"/>
        </w:tabs>
        <w:ind w:firstLine="1418"/>
        <w:jc w:val="both"/>
      </w:pPr>
    </w:p>
    <w:p w14:paraId="63933F59" w14:textId="77777777" w:rsidR="00233C9D" w:rsidRPr="00233C9D" w:rsidRDefault="00233C9D" w:rsidP="00233C9D">
      <w:pPr>
        <w:tabs>
          <w:tab w:val="left" w:pos="1134"/>
        </w:tabs>
        <w:ind w:firstLine="1418"/>
        <w:jc w:val="both"/>
      </w:pPr>
    </w:p>
    <w:p w14:paraId="22F22F0C" w14:textId="70246F8F" w:rsidR="00233C9D" w:rsidRPr="00233C9D" w:rsidRDefault="00233C9D" w:rsidP="00233C9D">
      <w:pPr>
        <w:tabs>
          <w:tab w:val="left" w:pos="1134"/>
        </w:tabs>
        <w:ind w:firstLine="1418"/>
        <w:jc w:val="both"/>
      </w:pPr>
      <w:r w:rsidRPr="00233C9D">
        <w:t xml:space="preserve">Sorriso, Estado de Mato Grosso, em </w:t>
      </w:r>
      <w:r w:rsidR="00BD0CF6">
        <w:t>15</w:t>
      </w:r>
      <w:r>
        <w:t xml:space="preserve"> de agosto </w:t>
      </w:r>
      <w:r w:rsidRPr="00233C9D">
        <w:t>de 2024.</w:t>
      </w:r>
    </w:p>
    <w:p w14:paraId="4003A08C" w14:textId="77777777" w:rsidR="00233C9D" w:rsidRPr="00233C9D" w:rsidRDefault="00233C9D" w:rsidP="00233C9D">
      <w:pPr>
        <w:tabs>
          <w:tab w:val="left" w:pos="1134"/>
        </w:tabs>
        <w:ind w:firstLine="1418"/>
        <w:jc w:val="both"/>
      </w:pPr>
    </w:p>
    <w:p w14:paraId="6632F5BF" w14:textId="77777777" w:rsidR="00233C9D" w:rsidRPr="00233C9D" w:rsidRDefault="00233C9D" w:rsidP="00233C9D">
      <w:pPr>
        <w:tabs>
          <w:tab w:val="left" w:pos="1134"/>
        </w:tabs>
        <w:jc w:val="center"/>
        <w:rPr>
          <w:b/>
          <w:bCs/>
          <w:color w:val="000000"/>
        </w:rPr>
      </w:pPr>
    </w:p>
    <w:p w14:paraId="4C0A86E3" w14:textId="18C26C12" w:rsidR="00233C9D" w:rsidRDefault="00233C9D" w:rsidP="00233C9D">
      <w:pPr>
        <w:tabs>
          <w:tab w:val="left" w:pos="1134"/>
        </w:tabs>
        <w:jc w:val="center"/>
        <w:rPr>
          <w:b/>
          <w:bCs/>
          <w:color w:val="000000"/>
        </w:rPr>
      </w:pPr>
    </w:p>
    <w:p w14:paraId="75B8B3B2" w14:textId="77777777" w:rsidR="00BD0CF6" w:rsidRPr="00233C9D" w:rsidRDefault="00BD0CF6" w:rsidP="00233C9D">
      <w:pPr>
        <w:tabs>
          <w:tab w:val="left" w:pos="1134"/>
        </w:tabs>
        <w:jc w:val="center"/>
        <w:rPr>
          <w:b/>
          <w:bCs/>
          <w:color w:val="000000"/>
        </w:rPr>
      </w:pPr>
      <w:bookmarkStart w:id="0" w:name="_GoBack"/>
      <w:bookmarkEnd w:id="0"/>
    </w:p>
    <w:p w14:paraId="15DEE034" w14:textId="77777777" w:rsidR="00BD0CF6" w:rsidRPr="00C817B8" w:rsidRDefault="00BD0CF6" w:rsidP="00BD0CF6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C817B8">
        <w:rPr>
          <w:bCs/>
          <w:i/>
        </w:rPr>
        <w:t xml:space="preserve">                                                                                </w:t>
      </w:r>
    </w:p>
    <w:p w14:paraId="224BD6CD" w14:textId="77777777" w:rsidR="00BD0CF6" w:rsidRPr="00E13BA7" w:rsidRDefault="00BD0CF6" w:rsidP="00BD0CF6">
      <w:pPr>
        <w:ind w:right="1133"/>
        <w:jc w:val="right"/>
        <w:rPr>
          <w:b/>
          <w:bCs/>
          <w:sz w:val="23"/>
          <w:szCs w:val="23"/>
        </w:rPr>
      </w:pPr>
      <w:r w:rsidRPr="00C817B8">
        <w:rPr>
          <w:b/>
          <w:bCs/>
        </w:rPr>
        <w:t xml:space="preserve">    </w:t>
      </w:r>
      <w:r w:rsidRPr="00E13BA7">
        <w:rPr>
          <w:b/>
          <w:bCs/>
          <w:sz w:val="23"/>
          <w:szCs w:val="23"/>
        </w:rPr>
        <w:t>ARI GENÉZIO LAFIN</w:t>
      </w:r>
    </w:p>
    <w:p w14:paraId="527C3AE2" w14:textId="77777777" w:rsidR="00BD0CF6" w:rsidRPr="00E13BA7" w:rsidRDefault="00BD0CF6" w:rsidP="00BD0CF6">
      <w:pPr>
        <w:ind w:right="1133"/>
        <w:jc w:val="center"/>
        <w:rPr>
          <w:bCs/>
          <w:sz w:val="23"/>
          <w:szCs w:val="23"/>
        </w:rPr>
      </w:pPr>
      <w:r w:rsidRPr="00E13BA7">
        <w:rPr>
          <w:bCs/>
          <w:sz w:val="23"/>
          <w:szCs w:val="23"/>
        </w:rPr>
        <w:t xml:space="preserve">                                                                                                  </w:t>
      </w:r>
      <w:r>
        <w:rPr>
          <w:bCs/>
          <w:sz w:val="23"/>
          <w:szCs w:val="23"/>
        </w:rPr>
        <w:t xml:space="preserve">       </w:t>
      </w:r>
      <w:r w:rsidRPr="00E13BA7">
        <w:rPr>
          <w:bCs/>
          <w:sz w:val="23"/>
          <w:szCs w:val="23"/>
        </w:rPr>
        <w:t>Prefeito Municipal</w:t>
      </w:r>
    </w:p>
    <w:p w14:paraId="02EBC3BA" w14:textId="77777777" w:rsidR="00BD0CF6" w:rsidRPr="00E13BA7" w:rsidRDefault="00BD0CF6" w:rsidP="00BD0CF6">
      <w:pPr>
        <w:ind w:right="1133"/>
        <w:jc w:val="center"/>
        <w:rPr>
          <w:bCs/>
          <w:sz w:val="23"/>
          <w:szCs w:val="23"/>
        </w:rPr>
      </w:pPr>
    </w:p>
    <w:p w14:paraId="29C05EF5" w14:textId="77777777" w:rsidR="00BD0CF6" w:rsidRPr="00E13BA7" w:rsidRDefault="00BD0CF6" w:rsidP="00BD0CF6">
      <w:pPr>
        <w:rPr>
          <w:b/>
          <w:sz w:val="23"/>
          <w:szCs w:val="23"/>
        </w:rPr>
      </w:pPr>
      <w:r w:rsidRPr="00E13BA7">
        <w:rPr>
          <w:b/>
          <w:sz w:val="23"/>
          <w:szCs w:val="23"/>
        </w:rPr>
        <w:t>BRUNO EDUARDO PECINELLI DELGADO</w:t>
      </w:r>
    </w:p>
    <w:p w14:paraId="5407B32C" w14:textId="77777777" w:rsidR="00BD0CF6" w:rsidRPr="00E13BA7" w:rsidRDefault="00BD0CF6" w:rsidP="00BD0CF6">
      <w:pPr>
        <w:rPr>
          <w:b/>
          <w:bCs/>
          <w:sz w:val="23"/>
          <w:szCs w:val="23"/>
        </w:rPr>
      </w:pPr>
      <w:r w:rsidRPr="00E13BA7">
        <w:rPr>
          <w:sz w:val="23"/>
          <w:szCs w:val="23"/>
        </w:rPr>
        <w:t xml:space="preserve">         Secretário Municipal de Administração</w:t>
      </w:r>
    </w:p>
    <w:p w14:paraId="4AE59EE3" w14:textId="77777777" w:rsidR="00233C9D" w:rsidRPr="00233C9D" w:rsidRDefault="00233C9D" w:rsidP="00233C9D">
      <w:pPr>
        <w:tabs>
          <w:tab w:val="left" w:pos="1134"/>
        </w:tabs>
        <w:jc w:val="center"/>
        <w:rPr>
          <w:b/>
          <w:bCs/>
          <w:color w:val="000000"/>
        </w:rPr>
      </w:pPr>
    </w:p>
    <w:sectPr w:rsidR="00233C9D" w:rsidRPr="00233C9D" w:rsidSect="00BD0CF6">
      <w:footerReference w:type="even" r:id="rId8"/>
      <w:footerReference w:type="default" r:id="rId9"/>
      <w:type w:val="continuous"/>
      <w:pgSz w:w="11907" w:h="16840" w:code="9"/>
      <w:pgMar w:top="2836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65550" w14:textId="77777777" w:rsidR="000820C4" w:rsidRDefault="000820C4">
      <w:r>
        <w:separator/>
      </w:r>
    </w:p>
  </w:endnote>
  <w:endnote w:type="continuationSeparator" w:id="0">
    <w:p w14:paraId="5F9D3540" w14:textId="77777777" w:rsidR="000820C4" w:rsidRDefault="0008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820C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3FAF11B9" w:rsidR="002220C6" w:rsidRPr="00B70D53" w:rsidRDefault="000820C4" w:rsidP="003A6859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3358D" w14:textId="77777777" w:rsidR="000820C4" w:rsidRDefault="000820C4">
      <w:r>
        <w:separator/>
      </w:r>
    </w:p>
  </w:footnote>
  <w:footnote w:type="continuationSeparator" w:id="0">
    <w:p w14:paraId="0F2FD0BC" w14:textId="77777777" w:rsidR="000820C4" w:rsidRDefault="0008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D4C001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03E2B1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8B6D81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0AA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DD6E04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CA4B0B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760696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A52522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66A621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862BE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EAD0B0" w:tentative="1">
      <w:start w:val="1"/>
      <w:numFmt w:val="lowerLetter"/>
      <w:lvlText w:val="%2."/>
      <w:lvlJc w:val="left"/>
      <w:pPr>
        <w:ind w:left="1440" w:hanging="360"/>
      </w:pPr>
    </w:lvl>
    <w:lvl w:ilvl="2" w:tplc="773217DE" w:tentative="1">
      <w:start w:val="1"/>
      <w:numFmt w:val="lowerRoman"/>
      <w:lvlText w:val="%3."/>
      <w:lvlJc w:val="right"/>
      <w:pPr>
        <w:ind w:left="2160" w:hanging="180"/>
      </w:pPr>
    </w:lvl>
    <w:lvl w:ilvl="3" w:tplc="13E6C214" w:tentative="1">
      <w:start w:val="1"/>
      <w:numFmt w:val="decimal"/>
      <w:lvlText w:val="%4."/>
      <w:lvlJc w:val="left"/>
      <w:pPr>
        <w:ind w:left="2880" w:hanging="360"/>
      </w:pPr>
    </w:lvl>
    <w:lvl w:ilvl="4" w:tplc="EC9A7340" w:tentative="1">
      <w:start w:val="1"/>
      <w:numFmt w:val="lowerLetter"/>
      <w:lvlText w:val="%5."/>
      <w:lvlJc w:val="left"/>
      <w:pPr>
        <w:ind w:left="3600" w:hanging="360"/>
      </w:pPr>
    </w:lvl>
    <w:lvl w:ilvl="5" w:tplc="E5466752" w:tentative="1">
      <w:start w:val="1"/>
      <w:numFmt w:val="lowerRoman"/>
      <w:lvlText w:val="%6."/>
      <w:lvlJc w:val="right"/>
      <w:pPr>
        <w:ind w:left="4320" w:hanging="180"/>
      </w:pPr>
    </w:lvl>
    <w:lvl w:ilvl="6" w:tplc="291EE2F4" w:tentative="1">
      <w:start w:val="1"/>
      <w:numFmt w:val="decimal"/>
      <w:lvlText w:val="%7."/>
      <w:lvlJc w:val="left"/>
      <w:pPr>
        <w:ind w:left="5040" w:hanging="360"/>
      </w:pPr>
    </w:lvl>
    <w:lvl w:ilvl="7" w:tplc="273EE994" w:tentative="1">
      <w:start w:val="1"/>
      <w:numFmt w:val="lowerLetter"/>
      <w:lvlText w:val="%8."/>
      <w:lvlJc w:val="left"/>
      <w:pPr>
        <w:ind w:left="5760" w:hanging="360"/>
      </w:pPr>
    </w:lvl>
    <w:lvl w:ilvl="8" w:tplc="5C4EB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0C86B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4AB5B2" w:tentative="1">
      <w:start w:val="1"/>
      <w:numFmt w:val="lowerLetter"/>
      <w:lvlText w:val="%2."/>
      <w:lvlJc w:val="left"/>
      <w:pPr>
        <w:ind w:left="1440" w:hanging="360"/>
      </w:pPr>
    </w:lvl>
    <w:lvl w:ilvl="2" w:tplc="FD86C6DE" w:tentative="1">
      <w:start w:val="1"/>
      <w:numFmt w:val="lowerRoman"/>
      <w:lvlText w:val="%3."/>
      <w:lvlJc w:val="right"/>
      <w:pPr>
        <w:ind w:left="2160" w:hanging="180"/>
      </w:pPr>
    </w:lvl>
    <w:lvl w:ilvl="3" w:tplc="EC9A92AE" w:tentative="1">
      <w:start w:val="1"/>
      <w:numFmt w:val="decimal"/>
      <w:lvlText w:val="%4."/>
      <w:lvlJc w:val="left"/>
      <w:pPr>
        <w:ind w:left="2880" w:hanging="360"/>
      </w:pPr>
    </w:lvl>
    <w:lvl w:ilvl="4" w:tplc="92B24696" w:tentative="1">
      <w:start w:val="1"/>
      <w:numFmt w:val="lowerLetter"/>
      <w:lvlText w:val="%5."/>
      <w:lvlJc w:val="left"/>
      <w:pPr>
        <w:ind w:left="3600" w:hanging="360"/>
      </w:pPr>
    </w:lvl>
    <w:lvl w:ilvl="5" w:tplc="7262A2EC" w:tentative="1">
      <w:start w:val="1"/>
      <w:numFmt w:val="lowerRoman"/>
      <w:lvlText w:val="%6."/>
      <w:lvlJc w:val="right"/>
      <w:pPr>
        <w:ind w:left="4320" w:hanging="180"/>
      </w:pPr>
    </w:lvl>
    <w:lvl w:ilvl="6" w:tplc="A2D8BAC4" w:tentative="1">
      <w:start w:val="1"/>
      <w:numFmt w:val="decimal"/>
      <w:lvlText w:val="%7."/>
      <w:lvlJc w:val="left"/>
      <w:pPr>
        <w:ind w:left="5040" w:hanging="360"/>
      </w:pPr>
    </w:lvl>
    <w:lvl w:ilvl="7" w:tplc="7598BF16" w:tentative="1">
      <w:start w:val="1"/>
      <w:numFmt w:val="lowerLetter"/>
      <w:lvlText w:val="%8."/>
      <w:lvlJc w:val="left"/>
      <w:pPr>
        <w:ind w:left="5760" w:hanging="360"/>
      </w:pPr>
    </w:lvl>
    <w:lvl w:ilvl="8" w:tplc="68085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3302A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F8E2EE" w:tentative="1">
      <w:start w:val="1"/>
      <w:numFmt w:val="lowerLetter"/>
      <w:lvlText w:val="%2."/>
      <w:lvlJc w:val="left"/>
      <w:pPr>
        <w:ind w:left="1440" w:hanging="360"/>
      </w:pPr>
    </w:lvl>
    <w:lvl w:ilvl="2" w:tplc="5CEC57DE" w:tentative="1">
      <w:start w:val="1"/>
      <w:numFmt w:val="lowerRoman"/>
      <w:lvlText w:val="%3."/>
      <w:lvlJc w:val="right"/>
      <w:pPr>
        <w:ind w:left="2160" w:hanging="180"/>
      </w:pPr>
    </w:lvl>
    <w:lvl w:ilvl="3" w:tplc="571899F8" w:tentative="1">
      <w:start w:val="1"/>
      <w:numFmt w:val="decimal"/>
      <w:lvlText w:val="%4."/>
      <w:lvlJc w:val="left"/>
      <w:pPr>
        <w:ind w:left="2880" w:hanging="360"/>
      </w:pPr>
    </w:lvl>
    <w:lvl w:ilvl="4" w:tplc="3C8885F2" w:tentative="1">
      <w:start w:val="1"/>
      <w:numFmt w:val="lowerLetter"/>
      <w:lvlText w:val="%5."/>
      <w:lvlJc w:val="left"/>
      <w:pPr>
        <w:ind w:left="3600" w:hanging="360"/>
      </w:pPr>
    </w:lvl>
    <w:lvl w:ilvl="5" w:tplc="233AE65E" w:tentative="1">
      <w:start w:val="1"/>
      <w:numFmt w:val="lowerRoman"/>
      <w:lvlText w:val="%6."/>
      <w:lvlJc w:val="right"/>
      <w:pPr>
        <w:ind w:left="4320" w:hanging="180"/>
      </w:pPr>
    </w:lvl>
    <w:lvl w:ilvl="6" w:tplc="1F58C6AA" w:tentative="1">
      <w:start w:val="1"/>
      <w:numFmt w:val="decimal"/>
      <w:lvlText w:val="%7."/>
      <w:lvlJc w:val="left"/>
      <w:pPr>
        <w:ind w:left="5040" w:hanging="360"/>
      </w:pPr>
    </w:lvl>
    <w:lvl w:ilvl="7" w:tplc="F3BC24F8" w:tentative="1">
      <w:start w:val="1"/>
      <w:numFmt w:val="lowerLetter"/>
      <w:lvlText w:val="%8."/>
      <w:lvlJc w:val="left"/>
      <w:pPr>
        <w:ind w:left="5760" w:hanging="360"/>
      </w:pPr>
    </w:lvl>
    <w:lvl w:ilvl="8" w:tplc="8C8E9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1E67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2EC5DE" w:tentative="1">
      <w:start w:val="1"/>
      <w:numFmt w:val="lowerLetter"/>
      <w:lvlText w:val="%2."/>
      <w:lvlJc w:val="left"/>
      <w:pPr>
        <w:ind w:left="1440" w:hanging="360"/>
      </w:pPr>
    </w:lvl>
    <w:lvl w:ilvl="2" w:tplc="79948262" w:tentative="1">
      <w:start w:val="1"/>
      <w:numFmt w:val="lowerRoman"/>
      <w:lvlText w:val="%3."/>
      <w:lvlJc w:val="right"/>
      <w:pPr>
        <w:ind w:left="2160" w:hanging="180"/>
      </w:pPr>
    </w:lvl>
    <w:lvl w:ilvl="3" w:tplc="63BA5ACE" w:tentative="1">
      <w:start w:val="1"/>
      <w:numFmt w:val="decimal"/>
      <w:lvlText w:val="%4."/>
      <w:lvlJc w:val="left"/>
      <w:pPr>
        <w:ind w:left="2880" w:hanging="360"/>
      </w:pPr>
    </w:lvl>
    <w:lvl w:ilvl="4" w:tplc="F6083A06" w:tentative="1">
      <w:start w:val="1"/>
      <w:numFmt w:val="lowerLetter"/>
      <w:lvlText w:val="%5."/>
      <w:lvlJc w:val="left"/>
      <w:pPr>
        <w:ind w:left="3600" w:hanging="360"/>
      </w:pPr>
    </w:lvl>
    <w:lvl w:ilvl="5" w:tplc="52C6FDA4" w:tentative="1">
      <w:start w:val="1"/>
      <w:numFmt w:val="lowerRoman"/>
      <w:lvlText w:val="%6."/>
      <w:lvlJc w:val="right"/>
      <w:pPr>
        <w:ind w:left="4320" w:hanging="180"/>
      </w:pPr>
    </w:lvl>
    <w:lvl w:ilvl="6" w:tplc="0B1E00D0" w:tentative="1">
      <w:start w:val="1"/>
      <w:numFmt w:val="decimal"/>
      <w:lvlText w:val="%7."/>
      <w:lvlJc w:val="left"/>
      <w:pPr>
        <w:ind w:left="5040" w:hanging="360"/>
      </w:pPr>
    </w:lvl>
    <w:lvl w:ilvl="7" w:tplc="A4443E36" w:tentative="1">
      <w:start w:val="1"/>
      <w:numFmt w:val="lowerLetter"/>
      <w:lvlText w:val="%8."/>
      <w:lvlJc w:val="left"/>
      <w:pPr>
        <w:ind w:left="5760" w:hanging="360"/>
      </w:pPr>
    </w:lvl>
    <w:lvl w:ilvl="8" w:tplc="EF705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2D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4B07A" w:tentative="1">
      <w:start w:val="1"/>
      <w:numFmt w:val="lowerLetter"/>
      <w:lvlText w:val="%2."/>
      <w:lvlJc w:val="left"/>
      <w:pPr>
        <w:ind w:left="1440" w:hanging="360"/>
      </w:pPr>
    </w:lvl>
    <w:lvl w:ilvl="2" w:tplc="DF38F314" w:tentative="1">
      <w:start w:val="1"/>
      <w:numFmt w:val="lowerRoman"/>
      <w:lvlText w:val="%3."/>
      <w:lvlJc w:val="right"/>
      <w:pPr>
        <w:ind w:left="2160" w:hanging="180"/>
      </w:pPr>
    </w:lvl>
    <w:lvl w:ilvl="3" w:tplc="0D7001D2" w:tentative="1">
      <w:start w:val="1"/>
      <w:numFmt w:val="decimal"/>
      <w:lvlText w:val="%4."/>
      <w:lvlJc w:val="left"/>
      <w:pPr>
        <w:ind w:left="2880" w:hanging="360"/>
      </w:pPr>
    </w:lvl>
    <w:lvl w:ilvl="4" w:tplc="40603060" w:tentative="1">
      <w:start w:val="1"/>
      <w:numFmt w:val="lowerLetter"/>
      <w:lvlText w:val="%5."/>
      <w:lvlJc w:val="left"/>
      <w:pPr>
        <w:ind w:left="3600" w:hanging="360"/>
      </w:pPr>
    </w:lvl>
    <w:lvl w:ilvl="5" w:tplc="480086CA" w:tentative="1">
      <w:start w:val="1"/>
      <w:numFmt w:val="lowerRoman"/>
      <w:lvlText w:val="%6."/>
      <w:lvlJc w:val="right"/>
      <w:pPr>
        <w:ind w:left="4320" w:hanging="180"/>
      </w:pPr>
    </w:lvl>
    <w:lvl w:ilvl="6" w:tplc="78909542" w:tentative="1">
      <w:start w:val="1"/>
      <w:numFmt w:val="decimal"/>
      <w:lvlText w:val="%7."/>
      <w:lvlJc w:val="left"/>
      <w:pPr>
        <w:ind w:left="5040" w:hanging="360"/>
      </w:pPr>
    </w:lvl>
    <w:lvl w:ilvl="7" w:tplc="91E6CE46" w:tentative="1">
      <w:start w:val="1"/>
      <w:numFmt w:val="lowerLetter"/>
      <w:lvlText w:val="%8."/>
      <w:lvlJc w:val="left"/>
      <w:pPr>
        <w:ind w:left="5760" w:hanging="360"/>
      </w:pPr>
    </w:lvl>
    <w:lvl w:ilvl="8" w:tplc="11C65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B281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89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60D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4B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C4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AA8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4E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22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EC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070E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58BF34" w:tentative="1">
      <w:start w:val="1"/>
      <w:numFmt w:val="lowerLetter"/>
      <w:lvlText w:val="%2."/>
      <w:lvlJc w:val="left"/>
      <w:pPr>
        <w:ind w:left="1440" w:hanging="360"/>
      </w:pPr>
    </w:lvl>
    <w:lvl w:ilvl="2" w:tplc="B8E85614" w:tentative="1">
      <w:start w:val="1"/>
      <w:numFmt w:val="lowerRoman"/>
      <w:lvlText w:val="%3."/>
      <w:lvlJc w:val="right"/>
      <w:pPr>
        <w:ind w:left="2160" w:hanging="180"/>
      </w:pPr>
    </w:lvl>
    <w:lvl w:ilvl="3" w:tplc="94843634" w:tentative="1">
      <w:start w:val="1"/>
      <w:numFmt w:val="decimal"/>
      <w:lvlText w:val="%4."/>
      <w:lvlJc w:val="left"/>
      <w:pPr>
        <w:ind w:left="2880" w:hanging="360"/>
      </w:pPr>
    </w:lvl>
    <w:lvl w:ilvl="4" w:tplc="E9EED678" w:tentative="1">
      <w:start w:val="1"/>
      <w:numFmt w:val="lowerLetter"/>
      <w:lvlText w:val="%5."/>
      <w:lvlJc w:val="left"/>
      <w:pPr>
        <w:ind w:left="3600" w:hanging="360"/>
      </w:pPr>
    </w:lvl>
    <w:lvl w:ilvl="5" w:tplc="498257B8" w:tentative="1">
      <w:start w:val="1"/>
      <w:numFmt w:val="lowerRoman"/>
      <w:lvlText w:val="%6."/>
      <w:lvlJc w:val="right"/>
      <w:pPr>
        <w:ind w:left="4320" w:hanging="180"/>
      </w:pPr>
    </w:lvl>
    <w:lvl w:ilvl="6" w:tplc="8FA8A0F8" w:tentative="1">
      <w:start w:val="1"/>
      <w:numFmt w:val="decimal"/>
      <w:lvlText w:val="%7."/>
      <w:lvlJc w:val="left"/>
      <w:pPr>
        <w:ind w:left="5040" w:hanging="360"/>
      </w:pPr>
    </w:lvl>
    <w:lvl w:ilvl="7" w:tplc="C2360686" w:tentative="1">
      <w:start w:val="1"/>
      <w:numFmt w:val="lowerLetter"/>
      <w:lvlText w:val="%8."/>
      <w:lvlJc w:val="left"/>
      <w:pPr>
        <w:ind w:left="5760" w:hanging="360"/>
      </w:pPr>
    </w:lvl>
    <w:lvl w:ilvl="8" w:tplc="85685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CB65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DA9E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F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6F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82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8E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43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8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47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7965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07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040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CA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A9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2CB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40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08D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CC4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7604F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FCCAE48">
      <w:start w:val="1"/>
      <w:numFmt w:val="lowerLetter"/>
      <w:lvlText w:val="%2."/>
      <w:lvlJc w:val="left"/>
      <w:pPr>
        <w:ind w:left="1364" w:hanging="360"/>
      </w:pPr>
    </w:lvl>
    <w:lvl w:ilvl="2" w:tplc="6AA6D03E">
      <w:start w:val="1"/>
      <w:numFmt w:val="lowerRoman"/>
      <w:lvlText w:val="%3."/>
      <w:lvlJc w:val="right"/>
      <w:pPr>
        <w:ind w:left="2084" w:hanging="180"/>
      </w:pPr>
    </w:lvl>
    <w:lvl w:ilvl="3" w:tplc="63A4082A">
      <w:start w:val="1"/>
      <w:numFmt w:val="decimal"/>
      <w:lvlText w:val="%4."/>
      <w:lvlJc w:val="left"/>
      <w:pPr>
        <w:ind w:left="2804" w:hanging="360"/>
      </w:pPr>
    </w:lvl>
    <w:lvl w:ilvl="4" w:tplc="95BCED72">
      <w:start w:val="1"/>
      <w:numFmt w:val="lowerLetter"/>
      <w:lvlText w:val="%5."/>
      <w:lvlJc w:val="left"/>
      <w:pPr>
        <w:ind w:left="3524" w:hanging="360"/>
      </w:pPr>
    </w:lvl>
    <w:lvl w:ilvl="5" w:tplc="CA129AA4">
      <w:start w:val="1"/>
      <w:numFmt w:val="lowerRoman"/>
      <w:lvlText w:val="%6."/>
      <w:lvlJc w:val="right"/>
      <w:pPr>
        <w:ind w:left="4244" w:hanging="180"/>
      </w:pPr>
    </w:lvl>
    <w:lvl w:ilvl="6" w:tplc="1018C6DA">
      <w:start w:val="1"/>
      <w:numFmt w:val="decimal"/>
      <w:lvlText w:val="%7."/>
      <w:lvlJc w:val="left"/>
      <w:pPr>
        <w:ind w:left="4964" w:hanging="360"/>
      </w:pPr>
    </w:lvl>
    <w:lvl w:ilvl="7" w:tplc="18C81D34">
      <w:start w:val="1"/>
      <w:numFmt w:val="lowerLetter"/>
      <w:lvlText w:val="%8."/>
      <w:lvlJc w:val="left"/>
      <w:pPr>
        <w:ind w:left="5684" w:hanging="360"/>
      </w:pPr>
    </w:lvl>
    <w:lvl w:ilvl="8" w:tplc="DA9EA27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0228A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1741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289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7C1F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249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12F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C6F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851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841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D4A7B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CE22B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7C36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F0A7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BC1C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482FB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54D2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305F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D0DA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48435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9960C7E" w:tentative="1">
      <w:start w:val="1"/>
      <w:numFmt w:val="lowerLetter"/>
      <w:lvlText w:val="%2."/>
      <w:lvlJc w:val="left"/>
      <w:pPr>
        <w:ind w:left="1440" w:hanging="360"/>
      </w:pPr>
    </w:lvl>
    <w:lvl w:ilvl="2" w:tplc="AE2C8232" w:tentative="1">
      <w:start w:val="1"/>
      <w:numFmt w:val="lowerRoman"/>
      <w:lvlText w:val="%3."/>
      <w:lvlJc w:val="right"/>
      <w:pPr>
        <w:ind w:left="2160" w:hanging="180"/>
      </w:pPr>
    </w:lvl>
    <w:lvl w:ilvl="3" w:tplc="29A29C52" w:tentative="1">
      <w:start w:val="1"/>
      <w:numFmt w:val="decimal"/>
      <w:lvlText w:val="%4."/>
      <w:lvlJc w:val="left"/>
      <w:pPr>
        <w:ind w:left="2880" w:hanging="360"/>
      </w:pPr>
    </w:lvl>
    <w:lvl w:ilvl="4" w:tplc="A596FEBC" w:tentative="1">
      <w:start w:val="1"/>
      <w:numFmt w:val="lowerLetter"/>
      <w:lvlText w:val="%5."/>
      <w:lvlJc w:val="left"/>
      <w:pPr>
        <w:ind w:left="3600" w:hanging="360"/>
      </w:pPr>
    </w:lvl>
    <w:lvl w:ilvl="5" w:tplc="205833FA" w:tentative="1">
      <w:start w:val="1"/>
      <w:numFmt w:val="lowerRoman"/>
      <w:lvlText w:val="%6."/>
      <w:lvlJc w:val="right"/>
      <w:pPr>
        <w:ind w:left="4320" w:hanging="180"/>
      </w:pPr>
    </w:lvl>
    <w:lvl w:ilvl="6" w:tplc="809A3878" w:tentative="1">
      <w:start w:val="1"/>
      <w:numFmt w:val="decimal"/>
      <w:lvlText w:val="%7."/>
      <w:lvlJc w:val="left"/>
      <w:pPr>
        <w:ind w:left="5040" w:hanging="360"/>
      </w:pPr>
    </w:lvl>
    <w:lvl w:ilvl="7" w:tplc="B87883E2" w:tentative="1">
      <w:start w:val="1"/>
      <w:numFmt w:val="lowerLetter"/>
      <w:lvlText w:val="%8."/>
      <w:lvlJc w:val="left"/>
      <w:pPr>
        <w:ind w:left="5760" w:hanging="360"/>
      </w:pPr>
    </w:lvl>
    <w:lvl w:ilvl="8" w:tplc="07A8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1F627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8227AC" w:tentative="1">
      <w:start w:val="1"/>
      <w:numFmt w:val="lowerLetter"/>
      <w:lvlText w:val="%2."/>
      <w:lvlJc w:val="left"/>
      <w:pPr>
        <w:ind w:left="1440" w:hanging="360"/>
      </w:pPr>
    </w:lvl>
    <w:lvl w:ilvl="2" w:tplc="5DE6B138" w:tentative="1">
      <w:start w:val="1"/>
      <w:numFmt w:val="lowerRoman"/>
      <w:lvlText w:val="%3."/>
      <w:lvlJc w:val="right"/>
      <w:pPr>
        <w:ind w:left="2160" w:hanging="180"/>
      </w:pPr>
    </w:lvl>
    <w:lvl w:ilvl="3" w:tplc="24E4BB7A" w:tentative="1">
      <w:start w:val="1"/>
      <w:numFmt w:val="decimal"/>
      <w:lvlText w:val="%4."/>
      <w:lvlJc w:val="left"/>
      <w:pPr>
        <w:ind w:left="2880" w:hanging="360"/>
      </w:pPr>
    </w:lvl>
    <w:lvl w:ilvl="4" w:tplc="DC7AADB0" w:tentative="1">
      <w:start w:val="1"/>
      <w:numFmt w:val="lowerLetter"/>
      <w:lvlText w:val="%5."/>
      <w:lvlJc w:val="left"/>
      <w:pPr>
        <w:ind w:left="3600" w:hanging="360"/>
      </w:pPr>
    </w:lvl>
    <w:lvl w:ilvl="5" w:tplc="CB3070FE" w:tentative="1">
      <w:start w:val="1"/>
      <w:numFmt w:val="lowerRoman"/>
      <w:lvlText w:val="%6."/>
      <w:lvlJc w:val="right"/>
      <w:pPr>
        <w:ind w:left="4320" w:hanging="180"/>
      </w:pPr>
    </w:lvl>
    <w:lvl w:ilvl="6" w:tplc="225A20FC" w:tentative="1">
      <w:start w:val="1"/>
      <w:numFmt w:val="decimal"/>
      <w:lvlText w:val="%7."/>
      <w:lvlJc w:val="left"/>
      <w:pPr>
        <w:ind w:left="5040" w:hanging="360"/>
      </w:pPr>
    </w:lvl>
    <w:lvl w:ilvl="7" w:tplc="E8BE42D0" w:tentative="1">
      <w:start w:val="1"/>
      <w:numFmt w:val="lowerLetter"/>
      <w:lvlText w:val="%8."/>
      <w:lvlJc w:val="left"/>
      <w:pPr>
        <w:ind w:left="5760" w:hanging="360"/>
      </w:pPr>
    </w:lvl>
    <w:lvl w:ilvl="8" w:tplc="B6764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4C071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D29908" w:tentative="1">
      <w:start w:val="1"/>
      <w:numFmt w:val="lowerLetter"/>
      <w:lvlText w:val="%2."/>
      <w:lvlJc w:val="left"/>
      <w:pPr>
        <w:ind w:left="1440" w:hanging="360"/>
      </w:pPr>
    </w:lvl>
    <w:lvl w:ilvl="2" w:tplc="3E442568" w:tentative="1">
      <w:start w:val="1"/>
      <w:numFmt w:val="lowerRoman"/>
      <w:lvlText w:val="%3."/>
      <w:lvlJc w:val="right"/>
      <w:pPr>
        <w:ind w:left="2160" w:hanging="180"/>
      </w:pPr>
    </w:lvl>
    <w:lvl w:ilvl="3" w:tplc="8BC0AAFE" w:tentative="1">
      <w:start w:val="1"/>
      <w:numFmt w:val="decimal"/>
      <w:lvlText w:val="%4."/>
      <w:lvlJc w:val="left"/>
      <w:pPr>
        <w:ind w:left="2880" w:hanging="360"/>
      </w:pPr>
    </w:lvl>
    <w:lvl w:ilvl="4" w:tplc="707CCCAA" w:tentative="1">
      <w:start w:val="1"/>
      <w:numFmt w:val="lowerLetter"/>
      <w:lvlText w:val="%5."/>
      <w:lvlJc w:val="left"/>
      <w:pPr>
        <w:ind w:left="3600" w:hanging="360"/>
      </w:pPr>
    </w:lvl>
    <w:lvl w:ilvl="5" w:tplc="4BA0AEC8" w:tentative="1">
      <w:start w:val="1"/>
      <w:numFmt w:val="lowerRoman"/>
      <w:lvlText w:val="%6."/>
      <w:lvlJc w:val="right"/>
      <w:pPr>
        <w:ind w:left="4320" w:hanging="180"/>
      </w:pPr>
    </w:lvl>
    <w:lvl w:ilvl="6" w:tplc="D8442532" w:tentative="1">
      <w:start w:val="1"/>
      <w:numFmt w:val="decimal"/>
      <w:lvlText w:val="%7."/>
      <w:lvlJc w:val="left"/>
      <w:pPr>
        <w:ind w:left="5040" w:hanging="360"/>
      </w:pPr>
    </w:lvl>
    <w:lvl w:ilvl="7" w:tplc="33BC1EBA" w:tentative="1">
      <w:start w:val="1"/>
      <w:numFmt w:val="lowerLetter"/>
      <w:lvlText w:val="%8."/>
      <w:lvlJc w:val="left"/>
      <w:pPr>
        <w:ind w:left="5760" w:hanging="360"/>
      </w:pPr>
    </w:lvl>
    <w:lvl w:ilvl="8" w:tplc="180CD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23AB6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0F63454" w:tentative="1">
      <w:start w:val="1"/>
      <w:numFmt w:val="lowerLetter"/>
      <w:lvlText w:val="%2."/>
      <w:lvlJc w:val="left"/>
      <w:pPr>
        <w:ind w:left="1364" w:hanging="360"/>
      </w:pPr>
    </w:lvl>
    <w:lvl w:ilvl="2" w:tplc="02A60756" w:tentative="1">
      <w:start w:val="1"/>
      <w:numFmt w:val="lowerRoman"/>
      <w:lvlText w:val="%3."/>
      <w:lvlJc w:val="right"/>
      <w:pPr>
        <w:ind w:left="2084" w:hanging="180"/>
      </w:pPr>
    </w:lvl>
    <w:lvl w:ilvl="3" w:tplc="A84845B8" w:tentative="1">
      <w:start w:val="1"/>
      <w:numFmt w:val="decimal"/>
      <w:lvlText w:val="%4."/>
      <w:lvlJc w:val="left"/>
      <w:pPr>
        <w:ind w:left="2804" w:hanging="360"/>
      </w:pPr>
    </w:lvl>
    <w:lvl w:ilvl="4" w:tplc="135E5D5A" w:tentative="1">
      <w:start w:val="1"/>
      <w:numFmt w:val="lowerLetter"/>
      <w:lvlText w:val="%5."/>
      <w:lvlJc w:val="left"/>
      <w:pPr>
        <w:ind w:left="3524" w:hanging="360"/>
      </w:pPr>
    </w:lvl>
    <w:lvl w:ilvl="5" w:tplc="C69A87EE" w:tentative="1">
      <w:start w:val="1"/>
      <w:numFmt w:val="lowerRoman"/>
      <w:lvlText w:val="%6."/>
      <w:lvlJc w:val="right"/>
      <w:pPr>
        <w:ind w:left="4244" w:hanging="180"/>
      </w:pPr>
    </w:lvl>
    <w:lvl w:ilvl="6" w:tplc="14A8D7F0" w:tentative="1">
      <w:start w:val="1"/>
      <w:numFmt w:val="decimal"/>
      <w:lvlText w:val="%7."/>
      <w:lvlJc w:val="left"/>
      <w:pPr>
        <w:ind w:left="4964" w:hanging="360"/>
      </w:pPr>
    </w:lvl>
    <w:lvl w:ilvl="7" w:tplc="C736091A" w:tentative="1">
      <w:start w:val="1"/>
      <w:numFmt w:val="lowerLetter"/>
      <w:lvlText w:val="%8."/>
      <w:lvlJc w:val="left"/>
      <w:pPr>
        <w:ind w:left="5684" w:hanging="360"/>
      </w:pPr>
    </w:lvl>
    <w:lvl w:ilvl="8" w:tplc="6F26A1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AC067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CE8ED2" w:tentative="1">
      <w:start w:val="1"/>
      <w:numFmt w:val="lowerLetter"/>
      <w:lvlText w:val="%2."/>
      <w:lvlJc w:val="left"/>
      <w:pPr>
        <w:ind w:left="1440" w:hanging="360"/>
      </w:pPr>
    </w:lvl>
    <w:lvl w:ilvl="2" w:tplc="9CE0A662" w:tentative="1">
      <w:start w:val="1"/>
      <w:numFmt w:val="lowerRoman"/>
      <w:lvlText w:val="%3."/>
      <w:lvlJc w:val="right"/>
      <w:pPr>
        <w:ind w:left="2160" w:hanging="180"/>
      </w:pPr>
    </w:lvl>
    <w:lvl w:ilvl="3" w:tplc="7480E440" w:tentative="1">
      <w:start w:val="1"/>
      <w:numFmt w:val="decimal"/>
      <w:lvlText w:val="%4."/>
      <w:lvlJc w:val="left"/>
      <w:pPr>
        <w:ind w:left="2880" w:hanging="360"/>
      </w:pPr>
    </w:lvl>
    <w:lvl w:ilvl="4" w:tplc="E6144CBE" w:tentative="1">
      <w:start w:val="1"/>
      <w:numFmt w:val="lowerLetter"/>
      <w:lvlText w:val="%5."/>
      <w:lvlJc w:val="left"/>
      <w:pPr>
        <w:ind w:left="3600" w:hanging="360"/>
      </w:pPr>
    </w:lvl>
    <w:lvl w:ilvl="5" w:tplc="6D084ACA" w:tentative="1">
      <w:start w:val="1"/>
      <w:numFmt w:val="lowerRoman"/>
      <w:lvlText w:val="%6."/>
      <w:lvlJc w:val="right"/>
      <w:pPr>
        <w:ind w:left="4320" w:hanging="180"/>
      </w:pPr>
    </w:lvl>
    <w:lvl w:ilvl="6" w:tplc="8FCC19DA" w:tentative="1">
      <w:start w:val="1"/>
      <w:numFmt w:val="decimal"/>
      <w:lvlText w:val="%7."/>
      <w:lvlJc w:val="left"/>
      <w:pPr>
        <w:ind w:left="5040" w:hanging="360"/>
      </w:pPr>
    </w:lvl>
    <w:lvl w:ilvl="7" w:tplc="0F28B89C" w:tentative="1">
      <w:start w:val="1"/>
      <w:numFmt w:val="lowerLetter"/>
      <w:lvlText w:val="%8."/>
      <w:lvlJc w:val="left"/>
      <w:pPr>
        <w:ind w:left="5760" w:hanging="360"/>
      </w:pPr>
    </w:lvl>
    <w:lvl w:ilvl="8" w:tplc="C4360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C3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0C4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0F4C84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C9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85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0858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C7E02"/>
    <w:rsid w:val="00BD0CF6"/>
    <w:rsid w:val="00BD1971"/>
    <w:rsid w:val="00BD283C"/>
    <w:rsid w:val="00BD2DE7"/>
    <w:rsid w:val="00BD4CDF"/>
    <w:rsid w:val="00BD5AF8"/>
    <w:rsid w:val="00BE54E1"/>
    <w:rsid w:val="00BF214B"/>
    <w:rsid w:val="00BF26A1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42FBB3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8A9A-D718-41A3-B096-0C5A817F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2023-04-12T14:04:00Z</cp:lastPrinted>
  <dcterms:created xsi:type="dcterms:W3CDTF">2024-08-15T12:06:00Z</dcterms:created>
  <dcterms:modified xsi:type="dcterms:W3CDTF">2024-08-15T12:09:00Z</dcterms:modified>
</cp:coreProperties>
</file>