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521899A8" w:rsidR="0042721F" w:rsidRDefault="00301688" w:rsidP="00514B2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562641">
        <w:rPr>
          <w:rFonts w:eastAsia="Arial Unicode MS"/>
          <w:b/>
        </w:rPr>
        <w:t xml:space="preserve">3.580, DE 21 DE AGOSTO DE </w:t>
      </w:r>
      <w:r w:rsidR="00514B2F">
        <w:rPr>
          <w:rFonts w:eastAsia="Arial Unicode MS"/>
          <w:b/>
        </w:rPr>
        <w:t>2024</w:t>
      </w:r>
    </w:p>
    <w:p w14:paraId="0341F376" w14:textId="77777777" w:rsidR="0042721F" w:rsidRDefault="0042721F" w:rsidP="00514B2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514B2F">
      <w:pPr>
        <w:ind w:left="3402"/>
        <w:jc w:val="both"/>
        <w:rPr>
          <w:rFonts w:eastAsia="Arial"/>
          <w:color w:val="000000"/>
        </w:rPr>
      </w:pPr>
    </w:p>
    <w:p w14:paraId="50502514" w14:textId="76B21F75" w:rsidR="0042721F" w:rsidRDefault="00514B2F" w:rsidP="00514B2F">
      <w:pPr>
        <w:ind w:left="3402"/>
        <w:jc w:val="both"/>
        <w:rPr>
          <w:rFonts w:eastAsia="Arial"/>
          <w:color w:val="000000"/>
        </w:rPr>
      </w:pPr>
      <w:r>
        <w:rPr>
          <w:bCs/>
        </w:rPr>
        <w:t>Cria § 4º ao artigo 16 da Lei Municipal nº 2872, de 23 de agosto de 2018, e dá outras providências.</w:t>
      </w:r>
    </w:p>
    <w:p w14:paraId="2DAB5472" w14:textId="77777777" w:rsidR="0042721F" w:rsidRDefault="0042721F" w:rsidP="00514B2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Default="0042721F" w:rsidP="00514B2F">
      <w:pPr>
        <w:ind w:left="3402"/>
        <w:jc w:val="both"/>
        <w:rPr>
          <w:rFonts w:eastAsia="Calibri"/>
          <w:b/>
          <w:lang w:eastAsia="en-US"/>
        </w:rPr>
      </w:pPr>
    </w:p>
    <w:p w14:paraId="0584E63D" w14:textId="77777777" w:rsidR="001F72C6" w:rsidRPr="005A4427" w:rsidRDefault="001F72C6" w:rsidP="001F72C6">
      <w:pPr>
        <w:pStyle w:val="Recuodecorpodetexto"/>
        <w:ind w:firstLine="1418"/>
        <w:rPr>
          <w:rFonts w:ascii="Times New Roman" w:hAnsi="Times New Roman"/>
          <w:b/>
          <w:iCs/>
          <w:lang w:eastAsia="en-US"/>
        </w:rPr>
      </w:pPr>
      <w:r w:rsidRPr="005A4427">
        <w:rPr>
          <w:rFonts w:ascii="Times New Roman" w:hAnsi="Times New Roman"/>
          <w:iCs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2BCF021C" w14:textId="4B9FC9FD" w:rsidR="0042721F" w:rsidRDefault="0042721F" w:rsidP="00514B2F">
      <w:pPr>
        <w:ind w:firstLine="709"/>
        <w:jc w:val="both"/>
        <w:rPr>
          <w:b/>
        </w:rPr>
      </w:pPr>
    </w:p>
    <w:p w14:paraId="4C14D0B1" w14:textId="77777777" w:rsidR="00514B2F" w:rsidRDefault="00514B2F" w:rsidP="00514B2F">
      <w:pPr>
        <w:ind w:firstLine="709"/>
        <w:jc w:val="both"/>
        <w:rPr>
          <w:b/>
        </w:rPr>
      </w:pPr>
    </w:p>
    <w:p w14:paraId="7A19A633" w14:textId="77777777" w:rsidR="00514B2F" w:rsidRDefault="00514B2F" w:rsidP="00514B2F">
      <w:pPr>
        <w:ind w:firstLine="1440"/>
        <w:jc w:val="both"/>
        <w:rPr>
          <w:bCs/>
        </w:rPr>
      </w:pPr>
      <w:r>
        <w:rPr>
          <w:b/>
          <w:bCs/>
        </w:rPr>
        <w:t>Art. 1º</w:t>
      </w:r>
      <w:r>
        <w:rPr>
          <w:bCs/>
        </w:rPr>
        <w:t xml:space="preserve"> Cria § 4º ao artigo 16 da Lei Municipal nº 2872, de 23 de agosto de 2018, que passa a vigorar com a seguinte redação:</w:t>
      </w:r>
    </w:p>
    <w:p w14:paraId="4509ECA9" w14:textId="77777777" w:rsidR="00514B2F" w:rsidRDefault="00514B2F" w:rsidP="00514B2F">
      <w:pPr>
        <w:ind w:firstLine="1440"/>
        <w:jc w:val="both"/>
        <w:rPr>
          <w:bCs/>
        </w:rPr>
      </w:pPr>
    </w:p>
    <w:p w14:paraId="28C8EC3C" w14:textId="77777777" w:rsidR="00514B2F" w:rsidRDefault="00514B2F" w:rsidP="00514B2F">
      <w:pPr>
        <w:ind w:firstLine="1440"/>
        <w:jc w:val="both"/>
        <w:rPr>
          <w:bCs/>
        </w:rPr>
      </w:pPr>
      <w:r>
        <w:rPr>
          <w:bCs/>
        </w:rPr>
        <w:t>Art. 16 (...)</w:t>
      </w:r>
    </w:p>
    <w:p w14:paraId="3F1B6F4C" w14:textId="77777777" w:rsidR="00514B2F" w:rsidRDefault="00514B2F" w:rsidP="00514B2F">
      <w:pPr>
        <w:ind w:firstLine="1440"/>
        <w:jc w:val="both"/>
        <w:rPr>
          <w:bCs/>
        </w:rPr>
      </w:pPr>
      <w:r>
        <w:rPr>
          <w:bCs/>
        </w:rPr>
        <w:t>§ 1º (...)</w:t>
      </w:r>
    </w:p>
    <w:p w14:paraId="1A89849D" w14:textId="77777777" w:rsidR="00514B2F" w:rsidRDefault="00514B2F" w:rsidP="00514B2F">
      <w:pPr>
        <w:ind w:firstLine="1440"/>
        <w:jc w:val="both"/>
        <w:rPr>
          <w:bCs/>
        </w:rPr>
      </w:pPr>
    </w:p>
    <w:p w14:paraId="28B131E2" w14:textId="77777777" w:rsidR="00514B2F" w:rsidRDefault="00514B2F" w:rsidP="00514B2F">
      <w:pPr>
        <w:ind w:firstLine="1440"/>
        <w:jc w:val="both"/>
        <w:rPr>
          <w:bCs/>
        </w:rPr>
      </w:pPr>
      <w:r>
        <w:rPr>
          <w:bCs/>
        </w:rPr>
        <w:t>§ 4º Quando a retirada do veículo ocorrer por meio de procurador, o reconhecimento de firma por autenticidade, citado no § 3º desta Lei, poderá ser realizado:</w:t>
      </w:r>
    </w:p>
    <w:p w14:paraId="30D38371" w14:textId="77777777" w:rsidR="00514B2F" w:rsidRDefault="00514B2F" w:rsidP="00514B2F">
      <w:pPr>
        <w:ind w:firstLine="1440"/>
        <w:jc w:val="both"/>
        <w:rPr>
          <w:bCs/>
        </w:rPr>
      </w:pPr>
    </w:p>
    <w:p w14:paraId="3D6665CF" w14:textId="77777777" w:rsidR="00514B2F" w:rsidRDefault="00514B2F" w:rsidP="00514B2F">
      <w:pPr>
        <w:pStyle w:val="PargrafodaLista"/>
        <w:numPr>
          <w:ilvl w:val="0"/>
          <w:numId w:val="44"/>
        </w:numPr>
        <w:jc w:val="both"/>
        <w:rPr>
          <w:bCs/>
        </w:rPr>
      </w:pPr>
      <w:r>
        <w:rPr>
          <w:bCs/>
        </w:rPr>
        <w:t>Por firma reconhecida em cartório notarial; ou</w:t>
      </w:r>
    </w:p>
    <w:p w14:paraId="1C5C9549" w14:textId="77777777" w:rsidR="00514B2F" w:rsidRDefault="00514B2F" w:rsidP="00514B2F">
      <w:pPr>
        <w:pStyle w:val="PargrafodaLista"/>
        <w:numPr>
          <w:ilvl w:val="0"/>
          <w:numId w:val="44"/>
        </w:numPr>
        <w:jc w:val="both"/>
        <w:rPr>
          <w:bCs/>
        </w:rPr>
      </w:pPr>
      <w:r>
        <w:rPr>
          <w:color w:val="000000"/>
        </w:rPr>
        <w:t>Por Assinatura com Certificado Digital ICP-Brasil.</w:t>
      </w:r>
    </w:p>
    <w:p w14:paraId="26D7D841" w14:textId="77777777" w:rsidR="00514B2F" w:rsidRDefault="00514B2F" w:rsidP="00514B2F">
      <w:pPr>
        <w:jc w:val="both"/>
        <w:rPr>
          <w:b/>
          <w:bCs/>
        </w:rPr>
      </w:pPr>
    </w:p>
    <w:p w14:paraId="3EB88B1D" w14:textId="418FFB12" w:rsidR="0042721F" w:rsidRPr="004057E0" w:rsidRDefault="00514B2F" w:rsidP="00514B2F">
      <w:pPr>
        <w:ind w:firstLine="1418"/>
        <w:jc w:val="both"/>
        <w:rPr>
          <w:bCs/>
          <w:lang w:val="en-US"/>
        </w:rPr>
      </w:pPr>
      <w:r>
        <w:rPr>
          <w:b/>
          <w:bCs/>
        </w:rPr>
        <w:t xml:space="preserve">Art. 2º </w:t>
      </w:r>
      <w:r>
        <w:rPr>
          <w:bCs/>
        </w:rPr>
        <w:t>Esta Lei entra em vigor na data da sua publicação.</w:t>
      </w:r>
      <w:r w:rsidR="00301688" w:rsidRPr="004057E0">
        <w:rPr>
          <w:bCs/>
          <w:lang w:val="en-US"/>
        </w:rPr>
        <w:t xml:space="preserve"> </w:t>
      </w:r>
    </w:p>
    <w:p w14:paraId="48BDA7C8" w14:textId="77777777" w:rsidR="0042721F" w:rsidRPr="004057E0" w:rsidRDefault="0042721F" w:rsidP="00514B2F">
      <w:pPr>
        <w:ind w:firstLine="1418"/>
        <w:jc w:val="both"/>
        <w:rPr>
          <w:iCs/>
          <w:lang w:val="en-US"/>
        </w:rPr>
      </w:pPr>
    </w:p>
    <w:p w14:paraId="2EDA921A" w14:textId="77777777" w:rsidR="0042721F" w:rsidRPr="004057E0" w:rsidRDefault="0042721F" w:rsidP="00514B2F">
      <w:pPr>
        <w:ind w:firstLine="1418"/>
        <w:jc w:val="both"/>
        <w:rPr>
          <w:iCs/>
          <w:lang w:val="en-US"/>
        </w:rPr>
      </w:pPr>
    </w:p>
    <w:p w14:paraId="1223BF3F" w14:textId="412F8F86" w:rsidR="0042721F" w:rsidRDefault="00301688" w:rsidP="00514B2F">
      <w:pPr>
        <w:ind w:firstLine="1418"/>
        <w:jc w:val="both"/>
      </w:pPr>
      <w:r>
        <w:rPr>
          <w:iCs/>
        </w:rPr>
        <w:t xml:space="preserve">Sorriso, Estado de Mato Grosso, em </w:t>
      </w:r>
      <w:r w:rsidR="00514B2F">
        <w:rPr>
          <w:iCs/>
        </w:rPr>
        <w:t>2</w:t>
      </w:r>
      <w:r w:rsidR="001F72C6">
        <w:rPr>
          <w:iCs/>
        </w:rPr>
        <w:t>1</w:t>
      </w:r>
      <w:r w:rsidR="00514B2F">
        <w:rPr>
          <w:iCs/>
        </w:rPr>
        <w:t xml:space="preserve"> de agosto de 2024</w:t>
      </w:r>
      <w:r>
        <w:rPr>
          <w:iCs/>
        </w:rPr>
        <w:t>.</w:t>
      </w:r>
    </w:p>
    <w:p w14:paraId="006C9886" w14:textId="41421729" w:rsidR="0042721F" w:rsidRDefault="0042721F" w:rsidP="00514B2F"/>
    <w:p w14:paraId="1F7F5158" w14:textId="72606173" w:rsidR="00514B2F" w:rsidRDefault="00514B2F" w:rsidP="00514B2F"/>
    <w:p w14:paraId="768779BA" w14:textId="77777777" w:rsidR="00514B2F" w:rsidRDefault="00514B2F" w:rsidP="00514B2F"/>
    <w:p w14:paraId="0BF332EB" w14:textId="77777777" w:rsidR="005242BE" w:rsidRPr="00926130" w:rsidRDefault="005242BE" w:rsidP="005242BE">
      <w:pPr>
        <w:shd w:val="clear" w:color="auto" w:fill="FFFFFF"/>
        <w:jc w:val="center"/>
      </w:pPr>
    </w:p>
    <w:p w14:paraId="0BF51453" w14:textId="77777777" w:rsidR="005242BE" w:rsidRPr="00F61F74" w:rsidRDefault="005242BE" w:rsidP="005242BE">
      <w:pPr>
        <w:tabs>
          <w:tab w:val="left" w:pos="1440"/>
          <w:tab w:val="left" w:pos="1620"/>
        </w:tabs>
        <w:ind w:right="1133"/>
        <w:jc w:val="center"/>
        <w:rPr>
          <w:bCs/>
          <w:i/>
        </w:rPr>
      </w:pPr>
      <w:r w:rsidRPr="00F61F74">
        <w:rPr>
          <w:bCs/>
          <w:i/>
        </w:rPr>
        <w:t xml:space="preserve">                                                                                </w:t>
      </w:r>
    </w:p>
    <w:p w14:paraId="54197B69" w14:textId="77777777" w:rsidR="005242BE" w:rsidRPr="00F61F74" w:rsidRDefault="005242BE" w:rsidP="005242BE">
      <w:pPr>
        <w:ind w:right="1133"/>
        <w:jc w:val="right"/>
        <w:rPr>
          <w:b/>
          <w:bCs/>
          <w:sz w:val="23"/>
          <w:szCs w:val="23"/>
        </w:rPr>
      </w:pPr>
      <w:r w:rsidRPr="00F61F74">
        <w:rPr>
          <w:b/>
          <w:bCs/>
        </w:rPr>
        <w:t xml:space="preserve">    </w:t>
      </w:r>
      <w:r w:rsidRPr="00F61F74">
        <w:rPr>
          <w:b/>
          <w:bCs/>
          <w:sz w:val="23"/>
          <w:szCs w:val="23"/>
        </w:rPr>
        <w:t>ARI GENÉZIO LAFIN</w:t>
      </w:r>
    </w:p>
    <w:p w14:paraId="70A03B04" w14:textId="6B6B0D0D" w:rsidR="005242BE" w:rsidRPr="00F61F74" w:rsidRDefault="005242BE" w:rsidP="005242BE">
      <w:pPr>
        <w:ind w:right="1133"/>
        <w:jc w:val="center"/>
        <w:rPr>
          <w:bCs/>
          <w:sz w:val="23"/>
          <w:szCs w:val="23"/>
        </w:rPr>
      </w:pPr>
      <w:r w:rsidRPr="00F61F74">
        <w:rPr>
          <w:bCs/>
          <w:sz w:val="23"/>
          <w:szCs w:val="23"/>
        </w:rPr>
        <w:t xml:space="preserve">                                                                                         </w:t>
      </w:r>
      <w:bookmarkStart w:id="0" w:name="_GoBack"/>
      <w:bookmarkEnd w:id="0"/>
      <w:r w:rsidRPr="00F61F74">
        <w:rPr>
          <w:bCs/>
          <w:sz w:val="23"/>
          <w:szCs w:val="23"/>
        </w:rPr>
        <w:t xml:space="preserve">        </w:t>
      </w:r>
      <w:r>
        <w:rPr>
          <w:bCs/>
          <w:sz w:val="23"/>
          <w:szCs w:val="23"/>
        </w:rPr>
        <w:t xml:space="preserve">   </w:t>
      </w:r>
      <w:r w:rsidRPr="00F61F74">
        <w:rPr>
          <w:bCs/>
          <w:sz w:val="23"/>
          <w:szCs w:val="23"/>
        </w:rPr>
        <w:t>Prefeito Municipal</w:t>
      </w:r>
    </w:p>
    <w:p w14:paraId="4E04FA6B" w14:textId="77777777" w:rsidR="005242BE" w:rsidRPr="00F61F74" w:rsidRDefault="005242BE" w:rsidP="005242BE">
      <w:pPr>
        <w:ind w:right="1133"/>
        <w:jc w:val="center"/>
        <w:rPr>
          <w:bCs/>
          <w:sz w:val="23"/>
          <w:szCs w:val="23"/>
        </w:rPr>
      </w:pPr>
    </w:p>
    <w:p w14:paraId="3007BF5A" w14:textId="77777777" w:rsidR="005242BE" w:rsidRPr="00F61F74" w:rsidRDefault="005242BE" w:rsidP="005242BE">
      <w:pPr>
        <w:rPr>
          <w:b/>
          <w:sz w:val="23"/>
          <w:szCs w:val="23"/>
        </w:rPr>
      </w:pPr>
      <w:r w:rsidRPr="00F61F74">
        <w:rPr>
          <w:b/>
          <w:sz w:val="23"/>
          <w:szCs w:val="23"/>
        </w:rPr>
        <w:t>BRUNO EDUARDO PECINELLI DELGADO</w:t>
      </w:r>
    </w:p>
    <w:p w14:paraId="3444A96D" w14:textId="77777777" w:rsidR="005242BE" w:rsidRPr="00F61F74" w:rsidRDefault="005242BE" w:rsidP="005242BE">
      <w:pPr>
        <w:rPr>
          <w:b/>
          <w:bCs/>
          <w:sz w:val="23"/>
          <w:szCs w:val="23"/>
        </w:rPr>
      </w:pPr>
      <w:r w:rsidRPr="00F61F74">
        <w:rPr>
          <w:sz w:val="23"/>
          <w:szCs w:val="23"/>
        </w:rPr>
        <w:t xml:space="preserve">         Secretário Municipal de Administração</w:t>
      </w:r>
    </w:p>
    <w:p w14:paraId="61240ED7" w14:textId="77777777" w:rsidR="0042721F" w:rsidRDefault="0042721F" w:rsidP="00514B2F">
      <w:pPr>
        <w:jc w:val="center"/>
        <w:rPr>
          <w:b/>
          <w:bCs/>
        </w:rPr>
      </w:pPr>
    </w:p>
    <w:sectPr w:rsidR="0042721F" w:rsidSect="005242BE">
      <w:footerReference w:type="even" r:id="rId8"/>
      <w:footerReference w:type="default" r:id="rId9"/>
      <w:type w:val="continuous"/>
      <w:pgSz w:w="11907" w:h="16840" w:code="9"/>
      <w:pgMar w:top="2835" w:right="992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B82FB" w14:textId="77777777" w:rsidR="00FD0A9C" w:rsidRDefault="00301688">
      <w:r>
        <w:separator/>
      </w:r>
    </w:p>
  </w:endnote>
  <w:endnote w:type="continuationSeparator" w:id="0">
    <w:p w14:paraId="04E8C877" w14:textId="77777777" w:rsidR="00FD0A9C" w:rsidRDefault="0030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168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1F2782A8" w:rsidR="002220C6" w:rsidRPr="00B70D53" w:rsidRDefault="00301688" w:rsidP="00562641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5E18A" w14:textId="77777777" w:rsidR="00FD0A9C" w:rsidRDefault="00301688">
      <w:r>
        <w:separator/>
      </w:r>
    </w:p>
  </w:footnote>
  <w:footnote w:type="continuationSeparator" w:id="0">
    <w:p w14:paraId="2264C1B3" w14:textId="77777777" w:rsidR="00FD0A9C" w:rsidRDefault="0030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7B277C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7BA051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AE6089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BC85CF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0FA90F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2C0B96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F5A52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E8AAA7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0ECF2F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DA0DE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ACBB18" w:tentative="1">
      <w:start w:val="1"/>
      <w:numFmt w:val="lowerLetter"/>
      <w:lvlText w:val="%2."/>
      <w:lvlJc w:val="left"/>
      <w:pPr>
        <w:ind w:left="1440" w:hanging="360"/>
      </w:pPr>
    </w:lvl>
    <w:lvl w:ilvl="2" w:tplc="2EBADA72" w:tentative="1">
      <w:start w:val="1"/>
      <w:numFmt w:val="lowerRoman"/>
      <w:lvlText w:val="%3."/>
      <w:lvlJc w:val="right"/>
      <w:pPr>
        <w:ind w:left="2160" w:hanging="180"/>
      </w:pPr>
    </w:lvl>
    <w:lvl w:ilvl="3" w:tplc="FFA0691C" w:tentative="1">
      <w:start w:val="1"/>
      <w:numFmt w:val="decimal"/>
      <w:lvlText w:val="%4."/>
      <w:lvlJc w:val="left"/>
      <w:pPr>
        <w:ind w:left="2880" w:hanging="360"/>
      </w:pPr>
    </w:lvl>
    <w:lvl w:ilvl="4" w:tplc="C7FED070" w:tentative="1">
      <w:start w:val="1"/>
      <w:numFmt w:val="lowerLetter"/>
      <w:lvlText w:val="%5."/>
      <w:lvlJc w:val="left"/>
      <w:pPr>
        <w:ind w:left="3600" w:hanging="360"/>
      </w:pPr>
    </w:lvl>
    <w:lvl w:ilvl="5" w:tplc="D10443DE" w:tentative="1">
      <w:start w:val="1"/>
      <w:numFmt w:val="lowerRoman"/>
      <w:lvlText w:val="%6."/>
      <w:lvlJc w:val="right"/>
      <w:pPr>
        <w:ind w:left="4320" w:hanging="180"/>
      </w:pPr>
    </w:lvl>
    <w:lvl w:ilvl="6" w:tplc="E9447C92" w:tentative="1">
      <w:start w:val="1"/>
      <w:numFmt w:val="decimal"/>
      <w:lvlText w:val="%7."/>
      <w:lvlJc w:val="left"/>
      <w:pPr>
        <w:ind w:left="5040" w:hanging="360"/>
      </w:pPr>
    </w:lvl>
    <w:lvl w:ilvl="7" w:tplc="4FA613D6" w:tentative="1">
      <w:start w:val="1"/>
      <w:numFmt w:val="lowerLetter"/>
      <w:lvlText w:val="%8."/>
      <w:lvlJc w:val="left"/>
      <w:pPr>
        <w:ind w:left="5760" w:hanging="360"/>
      </w:pPr>
    </w:lvl>
    <w:lvl w:ilvl="8" w:tplc="50D8C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65E8D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98237E" w:tentative="1">
      <w:start w:val="1"/>
      <w:numFmt w:val="lowerLetter"/>
      <w:lvlText w:val="%2."/>
      <w:lvlJc w:val="left"/>
      <w:pPr>
        <w:ind w:left="1440" w:hanging="360"/>
      </w:pPr>
    </w:lvl>
    <w:lvl w:ilvl="2" w:tplc="F628042C" w:tentative="1">
      <w:start w:val="1"/>
      <w:numFmt w:val="lowerRoman"/>
      <w:lvlText w:val="%3."/>
      <w:lvlJc w:val="right"/>
      <w:pPr>
        <w:ind w:left="2160" w:hanging="180"/>
      </w:pPr>
    </w:lvl>
    <w:lvl w:ilvl="3" w:tplc="7BF27954" w:tentative="1">
      <w:start w:val="1"/>
      <w:numFmt w:val="decimal"/>
      <w:lvlText w:val="%4."/>
      <w:lvlJc w:val="left"/>
      <w:pPr>
        <w:ind w:left="2880" w:hanging="360"/>
      </w:pPr>
    </w:lvl>
    <w:lvl w:ilvl="4" w:tplc="EE7A6E24" w:tentative="1">
      <w:start w:val="1"/>
      <w:numFmt w:val="lowerLetter"/>
      <w:lvlText w:val="%5."/>
      <w:lvlJc w:val="left"/>
      <w:pPr>
        <w:ind w:left="3600" w:hanging="360"/>
      </w:pPr>
    </w:lvl>
    <w:lvl w:ilvl="5" w:tplc="E460F20A" w:tentative="1">
      <w:start w:val="1"/>
      <w:numFmt w:val="lowerRoman"/>
      <w:lvlText w:val="%6."/>
      <w:lvlJc w:val="right"/>
      <w:pPr>
        <w:ind w:left="4320" w:hanging="180"/>
      </w:pPr>
    </w:lvl>
    <w:lvl w:ilvl="6" w:tplc="EC16CD70" w:tentative="1">
      <w:start w:val="1"/>
      <w:numFmt w:val="decimal"/>
      <w:lvlText w:val="%7."/>
      <w:lvlJc w:val="left"/>
      <w:pPr>
        <w:ind w:left="5040" w:hanging="360"/>
      </w:pPr>
    </w:lvl>
    <w:lvl w:ilvl="7" w:tplc="D6A05AFA" w:tentative="1">
      <w:start w:val="1"/>
      <w:numFmt w:val="lowerLetter"/>
      <w:lvlText w:val="%8."/>
      <w:lvlJc w:val="left"/>
      <w:pPr>
        <w:ind w:left="5760" w:hanging="360"/>
      </w:pPr>
    </w:lvl>
    <w:lvl w:ilvl="8" w:tplc="C35C2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DF22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34149E" w:tentative="1">
      <w:start w:val="1"/>
      <w:numFmt w:val="lowerLetter"/>
      <w:lvlText w:val="%2."/>
      <w:lvlJc w:val="left"/>
      <w:pPr>
        <w:ind w:left="1440" w:hanging="360"/>
      </w:pPr>
    </w:lvl>
    <w:lvl w:ilvl="2" w:tplc="63B0EAC6" w:tentative="1">
      <w:start w:val="1"/>
      <w:numFmt w:val="lowerRoman"/>
      <w:lvlText w:val="%3."/>
      <w:lvlJc w:val="right"/>
      <w:pPr>
        <w:ind w:left="2160" w:hanging="180"/>
      </w:pPr>
    </w:lvl>
    <w:lvl w:ilvl="3" w:tplc="6EFC15A4" w:tentative="1">
      <w:start w:val="1"/>
      <w:numFmt w:val="decimal"/>
      <w:lvlText w:val="%4."/>
      <w:lvlJc w:val="left"/>
      <w:pPr>
        <w:ind w:left="2880" w:hanging="360"/>
      </w:pPr>
    </w:lvl>
    <w:lvl w:ilvl="4" w:tplc="841451BC" w:tentative="1">
      <w:start w:val="1"/>
      <w:numFmt w:val="lowerLetter"/>
      <w:lvlText w:val="%5."/>
      <w:lvlJc w:val="left"/>
      <w:pPr>
        <w:ind w:left="3600" w:hanging="360"/>
      </w:pPr>
    </w:lvl>
    <w:lvl w:ilvl="5" w:tplc="253E020A" w:tentative="1">
      <w:start w:val="1"/>
      <w:numFmt w:val="lowerRoman"/>
      <w:lvlText w:val="%6."/>
      <w:lvlJc w:val="right"/>
      <w:pPr>
        <w:ind w:left="4320" w:hanging="180"/>
      </w:pPr>
    </w:lvl>
    <w:lvl w:ilvl="6" w:tplc="8D0A45FE" w:tentative="1">
      <w:start w:val="1"/>
      <w:numFmt w:val="decimal"/>
      <w:lvlText w:val="%7."/>
      <w:lvlJc w:val="left"/>
      <w:pPr>
        <w:ind w:left="5040" w:hanging="360"/>
      </w:pPr>
    </w:lvl>
    <w:lvl w:ilvl="7" w:tplc="82D497F4" w:tentative="1">
      <w:start w:val="1"/>
      <w:numFmt w:val="lowerLetter"/>
      <w:lvlText w:val="%8."/>
      <w:lvlJc w:val="left"/>
      <w:pPr>
        <w:ind w:left="5760" w:hanging="360"/>
      </w:pPr>
    </w:lvl>
    <w:lvl w:ilvl="8" w:tplc="FA3A2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7E2C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0E670E" w:tentative="1">
      <w:start w:val="1"/>
      <w:numFmt w:val="lowerLetter"/>
      <w:lvlText w:val="%2."/>
      <w:lvlJc w:val="left"/>
      <w:pPr>
        <w:ind w:left="1440" w:hanging="360"/>
      </w:pPr>
    </w:lvl>
    <w:lvl w:ilvl="2" w:tplc="EC123232" w:tentative="1">
      <w:start w:val="1"/>
      <w:numFmt w:val="lowerRoman"/>
      <w:lvlText w:val="%3."/>
      <w:lvlJc w:val="right"/>
      <w:pPr>
        <w:ind w:left="2160" w:hanging="180"/>
      </w:pPr>
    </w:lvl>
    <w:lvl w:ilvl="3" w:tplc="ED7A244E" w:tentative="1">
      <w:start w:val="1"/>
      <w:numFmt w:val="decimal"/>
      <w:lvlText w:val="%4."/>
      <w:lvlJc w:val="left"/>
      <w:pPr>
        <w:ind w:left="2880" w:hanging="360"/>
      </w:pPr>
    </w:lvl>
    <w:lvl w:ilvl="4" w:tplc="41D61F0C" w:tentative="1">
      <w:start w:val="1"/>
      <w:numFmt w:val="lowerLetter"/>
      <w:lvlText w:val="%5."/>
      <w:lvlJc w:val="left"/>
      <w:pPr>
        <w:ind w:left="3600" w:hanging="360"/>
      </w:pPr>
    </w:lvl>
    <w:lvl w:ilvl="5" w:tplc="8CFAF938" w:tentative="1">
      <w:start w:val="1"/>
      <w:numFmt w:val="lowerRoman"/>
      <w:lvlText w:val="%6."/>
      <w:lvlJc w:val="right"/>
      <w:pPr>
        <w:ind w:left="4320" w:hanging="180"/>
      </w:pPr>
    </w:lvl>
    <w:lvl w:ilvl="6" w:tplc="884EB31C" w:tentative="1">
      <w:start w:val="1"/>
      <w:numFmt w:val="decimal"/>
      <w:lvlText w:val="%7."/>
      <w:lvlJc w:val="left"/>
      <w:pPr>
        <w:ind w:left="5040" w:hanging="360"/>
      </w:pPr>
    </w:lvl>
    <w:lvl w:ilvl="7" w:tplc="CB66807E" w:tentative="1">
      <w:start w:val="1"/>
      <w:numFmt w:val="lowerLetter"/>
      <w:lvlText w:val="%8."/>
      <w:lvlJc w:val="left"/>
      <w:pPr>
        <w:ind w:left="5760" w:hanging="360"/>
      </w:pPr>
    </w:lvl>
    <w:lvl w:ilvl="8" w:tplc="FC469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E000B"/>
    <w:multiLevelType w:val="hybridMultilevel"/>
    <w:tmpl w:val="B43003FC"/>
    <w:lvl w:ilvl="0" w:tplc="30B2A912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5DD67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E05CA4" w:tentative="1">
      <w:start w:val="1"/>
      <w:numFmt w:val="lowerLetter"/>
      <w:lvlText w:val="%2."/>
      <w:lvlJc w:val="left"/>
      <w:pPr>
        <w:ind w:left="1440" w:hanging="360"/>
      </w:pPr>
    </w:lvl>
    <w:lvl w:ilvl="2" w:tplc="6C52FA38" w:tentative="1">
      <w:start w:val="1"/>
      <w:numFmt w:val="lowerRoman"/>
      <w:lvlText w:val="%3."/>
      <w:lvlJc w:val="right"/>
      <w:pPr>
        <w:ind w:left="2160" w:hanging="180"/>
      </w:pPr>
    </w:lvl>
    <w:lvl w:ilvl="3" w:tplc="C0CA7CAE" w:tentative="1">
      <w:start w:val="1"/>
      <w:numFmt w:val="decimal"/>
      <w:lvlText w:val="%4."/>
      <w:lvlJc w:val="left"/>
      <w:pPr>
        <w:ind w:left="2880" w:hanging="360"/>
      </w:pPr>
    </w:lvl>
    <w:lvl w:ilvl="4" w:tplc="7F961ED8" w:tentative="1">
      <w:start w:val="1"/>
      <w:numFmt w:val="lowerLetter"/>
      <w:lvlText w:val="%5."/>
      <w:lvlJc w:val="left"/>
      <w:pPr>
        <w:ind w:left="3600" w:hanging="360"/>
      </w:pPr>
    </w:lvl>
    <w:lvl w:ilvl="5" w:tplc="C23E7E16" w:tentative="1">
      <w:start w:val="1"/>
      <w:numFmt w:val="lowerRoman"/>
      <w:lvlText w:val="%6."/>
      <w:lvlJc w:val="right"/>
      <w:pPr>
        <w:ind w:left="4320" w:hanging="180"/>
      </w:pPr>
    </w:lvl>
    <w:lvl w:ilvl="6" w:tplc="6E6A4298" w:tentative="1">
      <w:start w:val="1"/>
      <w:numFmt w:val="decimal"/>
      <w:lvlText w:val="%7."/>
      <w:lvlJc w:val="left"/>
      <w:pPr>
        <w:ind w:left="5040" w:hanging="360"/>
      </w:pPr>
    </w:lvl>
    <w:lvl w:ilvl="7" w:tplc="0F36D7EC" w:tentative="1">
      <w:start w:val="1"/>
      <w:numFmt w:val="lowerLetter"/>
      <w:lvlText w:val="%8."/>
      <w:lvlJc w:val="left"/>
      <w:pPr>
        <w:ind w:left="5760" w:hanging="360"/>
      </w:pPr>
    </w:lvl>
    <w:lvl w:ilvl="8" w:tplc="2B48B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4050B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C65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6A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CE7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AF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348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A1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C9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8A5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BDD64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3694D4" w:tentative="1">
      <w:start w:val="1"/>
      <w:numFmt w:val="lowerLetter"/>
      <w:lvlText w:val="%2."/>
      <w:lvlJc w:val="left"/>
      <w:pPr>
        <w:ind w:left="1440" w:hanging="360"/>
      </w:pPr>
    </w:lvl>
    <w:lvl w:ilvl="2" w:tplc="091857DC" w:tentative="1">
      <w:start w:val="1"/>
      <w:numFmt w:val="lowerRoman"/>
      <w:lvlText w:val="%3."/>
      <w:lvlJc w:val="right"/>
      <w:pPr>
        <w:ind w:left="2160" w:hanging="180"/>
      </w:pPr>
    </w:lvl>
    <w:lvl w:ilvl="3" w:tplc="F98C156E" w:tentative="1">
      <w:start w:val="1"/>
      <w:numFmt w:val="decimal"/>
      <w:lvlText w:val="%4."/>
      <w:lvlJc w:val="left"/>
      <w:pPr>
        <w:ind w:left="2880" w:hanging="360"/>
      </w:pPr>
    </w:lvl>
    <w:lvl w:ilvl="4" w:tplc="88A24744" w:tentative="1">
      <w:start w:val="1"/>
      <w:numFmt w:val="lowerLetter"/>
      <w:lvlText w:val="%5."/>
      <w:lvlJc w:val="left"/>
      <w:pPr>
        <w:ind w:left="3600" w:hanging="360"/>
      </w:pPr>
    </w:lvl>
    <w:lvl w:ilvl="5" w:tplc="6B72521C" w:tentative="1">
      <w:start w:val="1"/>
      <w:numFmt w:val="lowerRoman"/>
      <w:lvlText w:val="%6."/>
      <w:lvlJc w:val="right"/>
      <w:pPr>
        <w:ind w:left="4320" w:hanging="180"/>
      </w:pPr>
    </w:lvl>
    <w:lvl w:ilvl="6" w:tplc="5EAA2DB2" w:tentative="1">
      <w:start w:val="1"/>
      <w:numFmt w:val="decimal"/>
      <w:lvlText w:val="%7."/>
      <w:lvlJc w:val="left"/>
      <w:pPr>
        <w:ind w:left="5040" w:hanging="360"/>
      </w:pPr>
    </w:lvl>
    <w:lvl w:ilvl="7" w:tplc="648A8184" w:tentative="1">
      <w:start w:val="1"/>
      <w:numFmt w:val="lowerLetter"/>
      <w:lvlText w:val="%8."/>
      <w:lvlJc w:val="left"/>
      <w:pPr>
        <w:ind w:left="5760" w:hanging="360"/>
      </w:pPr>
    </w:lvl>
    <w:lvl w:ilvl="8" w:tplc="1430E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478E9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F2E7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60B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D68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A6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EF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A6A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4E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0F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AE300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C8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14E4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44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40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70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6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6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C6F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CD8CFA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A52300E">
      <w:start w:val="1"/>
      <w:numFmt w:val="lowerLetter"/>
      <w:lvlText w:val="%2."/>
      <w:lvlJc w:val="left"/>
      <w:pPr>
        <w:ind w:left="1364" w:hanging="360"/>
      </w:pPr>
    </w:lvl>
    <w:lvl w:ilvl="2" w:tplc="0C1E1B8E">
      <w:start w:val="1"/>
      <w:numFmt w:val="lowerRoman"/>
      <w:lvlText w:val="%3."/>
      <w:lvlJc w:val="right"/>
      <w:pPr>
        <w:ind w:left="2084" w:hanging="180"/>
      </w:pPr>
    </w:lvl>
    <w:lvl w:ilvl="3" w:tplc="563CD7CC">
      <w:start w:val="1"/>
      <w:numFmt w:val="decimal"/>
      <w:lvlText w:val="%4."/>
      <w:lvlJc w:val="left"/>
      <w:pPr>
        <w:ind w:left="2804" w:hanging="360"/>
      </w:pPr>
    </w:lvl>
    <w:lvl w:ilvl="4" w:tplc="5886A7CE">
      <w:start w:val="1"/>
      <w:numFmt w:val="lowerLetter"/>
      <w:lvlText w:val="%5."/>
      <w:lvlJc w:val="left"/>
      <w:pPr>
        <w:ind w:left="3524" w:hanging="360"/>
      </w:pPr>
    </w:lvl>
    <w:lvl w:ilvl="5" w:tplc="0688D344">
      <w:start w:val="1"/>
      <w:numFmt w:val="lowerRoman"/>
      <w:lvlText w:val="%6."/>
      <w:lvlJc w:val="right"/>
      <w:pPr>
        <w:ind w:left="4244" w:hanging="180"/>
      </w:pPr>
    </w:lvl>
    <w:lvl w:ilvl="6" w:tplc="4DD662F4">
      <w:start w:val="1"/>
      <w:numFmt w:val="decimal"/>
      <w:lvlText w:val="%7."/>
      <w:lvlJc w:val="left"/>
      <w:pPr>
        <w:ind w:left="4964" w:hanging="360"/>
      </w:pPr>
    </w:lvl>
    <w:lvl w:ilvl="7" w:tplc="B1800FA0">
      <w:start w:val="1"/>
      <w:numFmt w:val="lowerLetter"/>
      <w:lvlText w:val="%8."/>
      <w:lvlJc w:val="left"/>
      <w:pPr>
        <w:ind w:left="5684" w:hanging="360"/>
      </w:pPr>
    </w:lvl>
    <w:lvl w:ilvl="8" w:tplc="AD841C4E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0B1442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A47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6DA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94E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EFB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42F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84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8EF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E87D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9530F8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B80F7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DCD1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6416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A0F1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7E0B6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3638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641F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7EB4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449C8D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EEE9560" w:tentative="1">
      <w:start w:val="1"/>
      <w:numFmt w:val="lowerLetter"/>
      <w:lvlText w:val="%2."/>
      <w:lvlJc w:val="left"/>
      <w:pPr>
        <w:ind w:left="1440" w:hanging="360"/>
      </w:pPr>
    </w:lvl>
    <w:lvl w:ilvl="2" w:tplc="2230151C" w:tentative="1">
      <w:start w:val="1"/>
      <w:numFmt w:val="lowerRoman"/>
      <w:lvlText w:val="%3."/>
      <w:lvlJc w:val="right"/>
      <w:pPr>
        <w:ind w:left="2160" w:hanging="180"/>
      </w:pPr>
    </w:lvl>
    <w:lvl w:ilvl="3" w:tplc="47223FC2" w:tentative="1">
      <w:start w:val="1"/>
      <w:numFmt w:val="decimal"/>
      <w:lvlText w:val="%4."/>
      <w:lvlJc w:val="left"/>
      <w:pPr>
        <w:ind w:left="2880" w:hanging="360"/>
      </w:pPr>
    </w:lvl>
    <w:lvl w:ilvl="4" w:tplc="8744BE26" w:tentative="1">
      <w:start w:val="1"/>
      <w:numFmt w:val="lowerLetter"/>
      <w:lvlText w:val="%5."/>
      <w:lvlJc w:val="left"/>
      <w:pPr>
        <w:ind w:left="3600" w:hanging="360"/>
      </w:pPr>
    </w:lvl>
    <w:lvl w:ilvl="5" w:tplc="4CFCD2D8" w:tentative="1">
      <w:start w:val="1"/>
      <w:numFmt w:val="lowerRoman"/>
      <w:lvlText w:val="%6."/>
      <w:lvlJc w:val="right"/>
      <w:pPr>
        <w:ind w:left="4320" w:hanging="180"/>
      </w:pPr>
    </w:lvl>
    <w:lvl w:ilvl="6" w:tplc="3E5264D4" w:tentative="1">
      <w:start w:val="1"/>
      <w:numFmt w:val="decimal"/>
      <w:lvlText w:val="%7."/>
      <w:lvlJc w:val="left"/>
      <w:pPr>
        <w:ind w:left="5040" w:hanging="360"/>
      </w:pPr>
    </w:lvl>
    <w:lvl w:ilvl="7" w:tplc="8CC27F2E" w:tentative="1">
      <w:start w:val="1"/>
      <w:numFmt w:val="lowerLetter"/>
      <w:lvlText w:val="%8."/>
      <w:lvlJc w:val="left"/>
      <w:pPr>
        <w:ind w:left="5760" w:hanging="360"/>
      </w:pPr>
    </w:lvl>
    <w:lvl w:ilvl="8" w:tplc="A51EE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655611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5A3DC2" w:tentative="1">
      <w:start w:val="1"/>
      <w:numFmt w:val="lowerLetter"/>
      <w:lvlText w:val="%2."/>
      <w:lvlJc w:val="left"/>
      <w:pPr>
        <w:ind w:left="1440" w:hanging="360"/>
      </w:pPr>
    </w:lvl>
    <w:lvl w:ilvl="2" w:tplc="CDE0C154" w:tentative="1">
      <w:start w:val="1"/>
      <w:numFmt w:val="lowerRoman"/>
      <w:lvlText w:val="%3."/>
      <w:lvlJc w:val="right"/>
      <w:pPr>
        <w:ind w:left="2160" w:hanging="180"/>
      </w:pPr>
    </w:lvl>
    <w:lvl w:ilvl="3" w:tplc="4DC60C70" w:tentative="1">
      <w:start w:val="1"/>
      <w:numFmt w:val="decimal"/>
      <w:lvlText w:val="%4."/>
      <w:lvlJc w:val="left"/>
      <w:pPr>
        <w:ind w:left="2880" w:hanging="360"/>
      </w:pPr>
    </w:lvl>
    <w:lvl w:ilvl="4" w:tplc="807CBA08" w:tentative="1">
      <w:start w:val="1"/>
      <w:numFmt w:val="lowerLetter"/>
      <w:lvlText w:val="%5."/>
      <w:lvlJc w:val="left"/>
      <w:pPr>
        <w:ind w:left="3600" w:hanging="360"/>
      </w:pPr>
    </w:lvl>
    <w:lvl w:ilvl="5" w:tplc="56602DBC" w:tentative="1">
      <w:start w:val="1"/>
      <w:numFmt w:val="lowerRoman"/>
      <w:lvlText w:val="%6."/>
      <w:lvlJc w:val="right"/>
      <w:pPr>
        <w:ind w:left="4320" w:hanging="180"/>
      </w:pPr>
    </w:lvl>
    <w:lvl w:ilvl="6" w:tplc="002262AC" w:tentative="1">
      <w:start w:val="1"/>
      <w:numFmt w:val="decimal"/>
      <w:lvlText w:val="%7."/>
      <w:lvlJc w:val="left"/>
      <w:pPr>
        <w:ind w:left="5040" w:hanging="360"/>
      </w:pPr>
    </w:lvl>
    <w:lvl w:ilvl="7" w:tplc="FE3CEF4A" w:tentative="1">
      <w:start w:val="1"/>
      <w:numFmt w:val="lowerLetter"/>
      <w:lvlText w:val="%8."/>
      <w:lvlJc w:val="left"/>
      <w:pPr>
        <w:ind w:left="5760" w:hanging="360"/>
      </w:pPr>
    </w:lvl>
    <w:lvl w:ilvl="8" w:tplc="92B4A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319E04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CE1676" w:tentative="1">
      <w:start w:val="1"/>
      <w:numFmt w:val="lowerLetter"/>
      <w:lvlText w:val="%2."/>
      <w:lvlJc w:val="left"/>
      <w:pPr>
        <w:ind w:left="1440" w:hanging="360"/>
      </w:pPr>
    </w:lvl>
    <w:lvl w:ilvl="2" w:tplc="352A1804" w:tentative="1">
      <w:start w:val="1"/>
      <w:numFmt w:val="lowerRoman"/>
      <w:lvlText w:val="%3."/>
      <w:lvlJc w:val="right"/>
      <w:pPr>
        <w:ind w:left="2160" w:hanging="180"/>
      </w:pPr>
    </w:lvl>
    <w:lvl w:ilvl="3" w:tplc="9BDA8696" w:tentative="1">
      <w:start w:val="1"/>
      <w:numFmt w:val="decimal"/>
      <w:lvlText w:val="%4."/>
      <w:lvlJc w:val="left"/>
      <w:pPr>
        <w:ind w:left="2880" w:hanging="360"/>
      </w:pPr>
    </w:lvl>
    <w:lvl w:ilvl="4" w:tplc="9D462550" w:tentative="1">
      <w:start w:val="1"/>
      <w:numFmt w:val="lowerLetter"/>
      <w:lvlText w:val="%5."/>
      <w:lvlJc w:val="left"/>
      <w:pPr>
        <w:ind w:left="3600" w:hanging="360"/>
      </w:pPr>
    </w:lvl>
    <w:lvl w:ilvl="5" w:tplc="D1D44136" w:tentative="1">
      <w:start w:val="1"/>
      <w:numFmt w:val="lowerRoman"/>
      <w:lvlText w:val="%6."/>
      <w:lvlJc w:val="right"/>
      <w:pPr>
        <w:ind w:left="4320" w:hanging="180"/>
      </w:pPr>
    </w:lvl>
    <w:lvl w:ilvl="6" w:tplc="30FCC25E" w:tentative="1">
      <w:start w:val="1"/>
      <w:numFmt w:val="decimal"/>
      <w:lvlText w:val="%7."/>
      <w:lvlJc w:val="left"/>
      <w:pPr>
        <w:ind w:left="5040" w:hanging="360"/>
      </w:pPr>
    </w:lvl>
    <w:lvl w:ilvl="7" w:tplc="3A7C1468" w:tentative="1">
      <w:start w:val="1"/>
      <w:numFmt w:val="lowerLetter"/>
      <w:lvlText w:val="%8."/>
      <w:lvlJc w:val="left"/>
      <w:pPr>
        <w:ind w:left="5760" w:hanging="360"/>
      </w:pPr>
    </w:lvl>
    <w:lvl w:ilvl="8" w:tplc="23F03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31446F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BC89A20" w:tentative="1">
      <w:start w:val="1"/>
      <w:numFmt w:val="lowerLetter"/>
      <w:lvlText w:val="%2."/>
      <w:lvlJc w:val="left"/>
      <w:pPr>
        <w:ind w:left="1364" w:hanging="360"/>
      </w:pPr>
    </w:lvl>
    <w:lvl w:ilvl="2" w:tplc="64023566" w:tentative="1">
      <w:start w:val="1"/>
      <w:numFmt w:val="lowerRoman"/>
      <w:lvlText w:val="%3."/>
      <w:lvlJc w:val="right"/>
      <w:pPr>
        <w:ind w:left="2084" w:hanging="180"/>
      </w:pPr>
    </w:lvl>
    <w:lvl w:ilvl="3" w:tplc="01CE956E" w:tentative="1">
      <w:start w:val="1"/>
      <w:numFmt w:val="decimal"/>
      <w:lvlText w:val="%4."/>
      <w:lvlJc w:val="left"/>
      <w:pPr>
        <w:ind w:left="2804" w:hanging="360"/>
      </w:pPr>
    </w:lvl>
    <w:lvl w:ilvl="4" w:tplc="3E86E3DC" w:tentative="1">
      <w:start w:val="1"/>
      <w:numFmt w:val="lowerLetter"/>
      <w:lvlText w:val="%5."/>
      <w:lvlJc w:val="left"/>
      <w:pPr>
        <w:ind w:left="3524" w:hanging="360"/>
      </w:pPr>
    </w:lvl>
    <w:lvl w:ilvl="5" w:tplc="F4A2AC4A" w:tentative="1">
      <w:start w:val="1"/>
      <w:numFmt w:val="lowerRoman"/>
      <w:lvlText w:val="%6."/>
      <w:lvlJc w:val="right"/>
      <w:pPr>
        <w:ind w:left="4244" w:hanging="180"/>
      </w:pPr>
    </w:lvl>
    <w:lvl w:ilvl="6" w:tplc="42AEA320" w:tentative="1">
      <w:start w:val="1"/>
      <w:numFmt w:val="decimal"/>
      <w:lvlText w:val="%7."/>
      <w:lvlJc w:val="left"/>
      <w:pPr>
        <w:ind w:left="4964" w:hanging="360"/>
      </w:pPr>
    </w:lvl>
    <w:lvl w:ilvl="7" w:tplc="B5A61666" w:tentative="1">
      <w:start w:val="1"/>
      <w:numFmt w:val="lowerLetter"/>
      <w:lvlText w:val="%8."/>
      <w:lvlJc w:val="left"/>
      <w:pPr>
        <w:ind w:left="5684" w:hanging="360"/>
      </w:pPr>
    </w:lvl>
    <w:lvl w:ilvl="8" w:tplc="92B0DD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988A73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2611DC" w:tentative="1">
      <w:start w:val="1"/>
      <w:numFmt w:val="lowerLetter"/>
      <w:lvlText w:val="%2."/>
      <w:lvlJc w:val="left"/>
      <w:pPr>
        <w:ind w:left="1440" w:hanging="360"/>
      </w:pPr>
    </w:lvl>
    <w:lvl w:ilvl="2" w:tplc="96E8D8BC" w:tentative="1">
      <w:start w:val="1"/>
      <w:numFmt w:val="lowerRoman"/>
      <w:lvlText w:val="%3."/>
      <w:lvlJc w:val="right"/>
      <w:pPr>
        <w:ind w:left="2160" w:hanging="180"/>
      </w:pPr>
    </w:lvl>
    <w:lvl w:ilvl="3" w:tplc="48F678DE" w:tentative="1">
      <w:start w:val="1"/>
      <w:numFmt w:val="decimal"/>
      <w:lvlText w:val="%4."/>
      <w:lvlJc w:val="left"/>
      <w:pPr>
        <w:ind w:left="2880" w:hanging="360"/>
      </w:pPr>
    </w:lvl>
    <w:lvl w:ilvl="4" w:tplc="81B2E7A4" w:tentative="1">
      <w:start w:val="1"/>
      <w:numFmt w:val="lowerLetter"/>
      <w:lvlText w:val="%5."/>
      <w:lvlJc w:val="left"/>
      <w:pPr>
        <w:ind w:left="3600" w:hanging="360"/>
      </w:pPr>
    </w:lvl>
    <w:lvl w:ilvl="5" w:tplc="265266EC" w:tentative="1">
      <w:start w:val="1"/>
      <w:numFmt w:val="lowerRoman"/>
      <w:lvlText w:val="%6."/>
      <w:lvlJc w:val="right"/>
      <w:pPr>
        <w:ind w:left="4320" w:hanging="180"/>
      </w:pPr>
    </w:lvl>
    <w:lvl w:ilvl="6" w:tplc="F5FA04B0" w:tentative="1">
      <w:start w:val="1"/>
      <w:numFmt w:val="decimal"/>
      <w:lvlText w:val="%7."/>
      <w:lvlJc w:val="left"/>
      <w:pPr>
        <w:ind w:left="5040" w:hanging="360"/>
      </w:pPr>
    </w:lvl>
    <w:lvl w:ilvl="7" w:tplc="48AC4ECA" w:tentative="1">
      <w:start w:val="1"/>
      <w:numFmt w:val="lowerLetter"/>
      <w:lvlText w:val="%8."/>
      <w:lvlJc w:val="left"/>
      <w:pPr>
        <w:ind w:left="5760" w:hanging="360"/>
      </w:pPr>
    </w:lvl>
    <w:lvl w:ilvl="8" w:tplc="2690B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0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72C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1688"/>
    <w:rsid w:val="003037C5"/>
    <w:rsid w:val="0031377F"/>
    <w:rsid w:val="00313A0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4B2F"/>
    <w:rsid w:val="00516453"/>
    <w:rsid w:val="005168A7"/>
    <w:rsid w:val="00524134"/>
    <w:rsid w:val="005242BE"/>
    <w:rsid w:val="00533D3A"/>
    <w:rsid w:val="00535EE8"/>
    <w:rsid w:val="00541FB2"/>
    <w:rsid w:val="00546623"/>
    <w:rsid w:val="00551A46"/>
    <w:rsid w:val="005532C7"/>
    <w:rsid w:val="0056133F"/>
    <w:rsid w:val="00562641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21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0A9C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0A36C66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F62E-0352-4C39-9D8F-104AB370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5</cp:revision>
  <cp:lastPrinted>2024-08-21T11:20:00Z</cp:lastPrinted>
  <dcterms:created xsi:type="dcterms:W3CDTF">2024-08-21T11:17:00Z</dcterms:created>
  <dcterms:modified xsi:type="dcterms:W3CDTF">2024-08-21T11:20:00Z</dcterms:modified>
</cp:coreProperties>
</file>