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0D0987E1" w:rsidR="0042721F" w:rsidRDefault="008F7B84" w:rsidP="00F77E50">
      <w:pPr>
        <w:ind w:left="2835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</w:t>
      </w:r>
      <w:r w:rsidR="00C46FDE">
        <w:rPr>
          <w:rFonts w:eastAsia="Arial Unicode MS"/>
          <w:b/>
        </w:rPr>
        <w:t xml:space="preserve">COMPLEMENTAR </w:t>
      </w:r>
      <w:r>
        <w:rPr>
          <w:rFonts w:eastAsia="Arial Unicode MS"/>
          <w:b/>
        </w:rPr>
        <w:t xml:space="preserve">Nº </w:t>
      </w:r>
      <w:bookmarkStart w:id="0" w:name="_GoBack"/>
      <w:bookmarkEnd w:id="0"/>
      <w:r w:rsidR="00F77E50">
        <w:rPr>
          <w:rFonts w:eastAsia="Arial Unicode MS"/>
          <w:b/>
        </w:rPr>
        <w:t xml:space="preserve">442, DE 21 DE AGOSTO DE </w:t>
      </w:r>
      <w:r>
        <w:rPr>
          <w:rFonts w:eastAsia="Arial Unicode MS"/>
          <w:b/>
        </w:rPr>
        <w:t>2024</w:t>
      </w:r>
    </w:p>
    <w:p w14:paraId="04D87B65" w14:textId="76E605E5" w:rsidR="0042721F" w:rsidRDefault="0042721F" w:rsidP="00F77E5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16E82E56" w:rsidR="0042721F" w:rsidRDefault="00496D4F" w:rsidP="00F77E50">
      <w:pPr>
        <w:ind w:left="2835"/>
        <w:jc w:val="both"/>
        <w:rPr>
          <w:rFonts w:eastAsia="Arial"/>
          <w:color w:val="000000"/>
        </w:rPr>
      </w:pPr>
      <w:r>
        <w:rPr>
          <w:bCs/>
        </w:rPr>
        <w:t>Altera o Anexo 3 – Tabela de Uso e Ocupação do Solo Urbano, contido na Lei Complementar Municipal nº 108, de 05 de novembro de 2009, que dispõe sobre o Zoneamento, o Uso e a Ocupação do Solo da Cidade de Sorriso -MT, e dá outras providências.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5CB47908" w14:textId="77777777" w:rsidR="0035216E" w:rsidRDefault="0035216E" w:rsidP="00496D4F">
      <w:pPr>
        <w:ind w:firstLine="1418"/>
        <w:jc w:val="both"/>
        <w:rPr>
          <w:b/>
          <w:iCs/>
        </w:rPr>
      </w:pPr>
    </w:p>
    <w:p w14:paraId="188C35D5" w14:textId="77777777" w:rsidR="00BB669C" w:rsidRPr="005300C2" w:rsidRDefault="00BB669C" w:rsidP="00BB669C">
      <w:pPr>
        <w:ind w:firstLine="1418"/>
        <w:jc w:val="both"/>
        <w:rPr>
          <w:color w:val="000000"/>
        </w:rPr>
      </w:pPr>
      <w:r w:rsidRPr="005300C2">
        <w:rPr>
          <w:color w:val="000000"/>
        </w:rPr>
        <w:t>Ari Genézio Lafin, Prefeito Municipal de Sorriso, Estado de Mato Grosso, faço saber que a Câmara Municipal de Sorriso aprovou e eu sanciono a seguinte Lei Complementar:</w:t>
      </w:r>
    </w:p>
    <w:p w14:paraId="6018CD6F" w14:textId="4652EE07" w:rsidR="0035216E" w:rsidRDefault="0035216E" w:rsidP="00496D4F">
      <w:pPr>
        <w:ind w:firstLine="1418"/>
        <w:jc w:val="both"/>
        <w:rPr>
          <w:b/>
          <w:iCs/>
        </w:rPr>
      </w:pPr>
    </w:p>
    <w:p w14:paraId="76826D77" w14:textId="77777777" w:rsidR="0035216E" w:rsidRDefault="0035216E" w:rsidP="00496D4F">
      <w:pPr>
        <w:ind w:firstLine="1418"/>
        <w:jc w:val="both"/>
        <w:rPr>
          <w:b/>
          <w:iCs/>
        </w:rPr>
      </w:pPr>
    </w:p>
    <w:p w14:paraId="3C62A9E9" w14:textId="07DA631C" w:rsidR="00496D4F" w:rsidRDefault="00496D4F" w:rsidP="00496D4F">
      <w:pPr>
        <w:ind w:firstLine="1418"/>
        <w:jc w:val="both"/>
        <w:rPr>
          <w:iCs/>
        </w:rPr>
      </w:pPr>
      <w:r w:rsidRPr="00496D4F">
        <w:rPr>
          <w:b/>
          <w:iCs/>
        </w:rPr>
        <w:t>Art. 1º</w:t>
      </w:r>
      <w:r>
        <w:rPr>
          <w:iCs/>
        </w:rPr>
        <w:t xml:space="preserve"> Fica </w:t>
      </w:r>
      <w:r>
        <w:rPr>
          <w:bCs/>
        </w:rPr>
        <w:t>alterado o anexo 3 – Tabela de Uso e Ocupação do Solo Urbano, contido na Lei Complementar Municipal nº 108</w:t>
      </w:r>
      <w:r>
        <w:rPr>
          <w:iCs/>
        </w:rPr>
        <w:t>, de 5 de novembro de 2009, que passa a vigorar na forma do Anexo 3, constante desta Lei Complementar Municipal.</w:t>
      </w:r>
    </w:p>
    <w:p w14:paraId="301D2BE2" w14:textId="77777777" w:rsidR="00496D4F" w:rsidRDefault="00496D4F" w:rsidP="00496D4F">
      <w:pPr>
        <w:tabs>
          <w:tab w:val="left" w:pos="851"/>
          <w:tab w:val="left" w:pos="1134"/>
          <w:tab w:val="right" w:pos="9072"/>
        </w:tabs>
        <w:ind w:firstLine="1440"/>
        <w:jc w:val="both"/>
      </w:pPr>
    </w:p>
    <w:p w14:paraId="6A294794" w14:textId="77777777" w:rsidR="00496D4F" w:rsidRDefault="00496D4F" w:rsidP="00496D4F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496D4F">
        <w:rPr>
          <w:b/>
          <w:bCs/>
        </w:rPr>
        <w:t>Art. 2º</w:t>
      </w:r>
      <w:r>
        <w:rPr>
          <w:bCs/>
        </w:rPr>
        <w:t xml:space="preserve"> Esta Lei Complementar Municipal entra em vigor na data de sua publicação.</w:t>
      </w:r>
    </w:p>
    <w:p w14:paraId="4CABE7BC" w14:textId="77777777" w:rsidR="00496D4F" w:rsidRDefault="00496D4F" w:rsidP="00496D4F">
      <w:pPr>
        <w:autoSpaceDE w:val="0"/>
        <w:autoSpaceDN w:val="0"/>
        <w:adjustRightInd w:val="0"/>
        <w:jc w:val="both"/>
        <w:rPr>
          <w:bCs/>
        </w:rPr>
      </w:pPr>
    </w:p>
    <w:p w14:paraId="79E5F182" w14:textId="77777777" w:rsidR="00496D4F" w:rsidRDefault="00496D4F" w:rsidP="00496D4F">
      <w:pPr>
        <w:autoSpaceDE w:val="0"/>
        <w:autoSpaceDN w:val="0"/>
        <w:adjustRightInd w:val="0"/>
        <w:jc w:val="both"/>
        <w:rPr>
          <w:b/>
          <w:bCs/>
        </w:rPr>
      </w:pPr>
    </w:p>
    <w:p w14:paraId="1223BF3F" w14:textId="6C3AA186" w:rsidR="0042721F" w:rsidRDefault="00496D4F" w:rsidP="00496D4F">
      <w:pPr>
        <w:ind w:firstLine="1418"/>
        <w:jc w:val="both"/>
      </w:pPr>
      <w:r>
        <w:rPr>
          <w:iCs/>
        </w:rPr>
        <w:t>Sorriso, Estado de Mato Grosso, 2</w:t>
      </w:r>
      <w:r w:rsidR="00F77E50">
        <w:rPr>
          <w:iCs/>
        </w:rPr>
        <w:t>1</w:t>
      </w:r>
      <w:r>
        <w:rPr>
          <w:iCs/>
        </w:rPr>
        <w:t xml:space="preserve"> de agosto de 2024.</w:t>
      </w:r>
    </w:p>
    <w:p w14:paraId="006C9886" w14:textId="77777777" w:rsidR="0042721F" w:rsidRDefault="0042721F" w:rsidP="0042721F"/>
    <w:p w14:paraId="61240ED7" w14:textId="006B9CCF" w:rsidR="0042721F" w:rsidRDefault="0042721F" w:rsidP="0042721F">
      <w:pPr>
        <w:jc w:val="center"/>
        <w:rPr>
          <w:b/>
          <w:bCs/>
        </w:rPr>
      </w:pPr>
    </w:p>
    <w:p w14:paraId="3B6B65CD" w14:textId="222D3095" w:rsidR="00496D4F" w:rsidRDefault="00496D4F" w:rsidP="0042721F">
      <w:pPr>
        <w:jc w:val="center"/>
        <w:rPr>
          <w:b/>
          <w:bCs/>
        </w:rPr>
      </w:pPr>
    </w:p>
    <w:p w14:paraId="3AAD9188" w14:textId="77777777" w:rsidR="00496D4F" w:rsidRDefault="00496D4F" w:rsidP="0042721F">
      <w:pPr>
        <w:jc w:val="center"/>
        <w:rPr>
          <w:b/>
          <w:bCs/>
        </w:rPr>
      </w:pPr>
    </w:p>
    <w:p w14:paraId="026848C7" w14:textId="77777777" w:rsidR="00BB669C" w:rsidRPr="005300C2" w:rsidRDefault="00BB669C" w:rsidP="00BB669C">
      <w:pPr>
        <w:rPr>
          <w:color w:val="000000"/>
        </w:rPr>
      </w:pPr>
    </w:p>
    <w:p w14:paraId="75BCA42D" w14:textId="77777777" w:rsidR="00BB669C" w:rsidRPr="005300C2" w:rsidRDefault="00BB669C" w:rsidP="00BB669C">
      <w:pPr>
        <w:jc w:val="center"/>
      </w:pPr>
      <w:r w:rsidRPr="005300C2">
        <w:rPr>
          <w:b/>
        </w:rPr>
        <w:t xml:space="preserve">                                                                                       ARI GENÉZIO LAFIN</w:t>
      </w:r>
    </w:p>
    <w:p w14:paraId="60F340CB" w14:textId="77777777" w:rsidR="00BB669C" w:rsidRPr="005300C2" w:rsidRDefault="00BB669C" w:rsidP="00BB669C">
      <w:pPr>
        <w:jc w:val="center"/>
      </w:pPr>
      <w:r w:rsidRPr="005300C2">
        <w:t xml:space="preserve">                                                                                      Prefeito Municipal</w:t>
      </w:r>
    </w:p>
    <w:p w14:paraId="6F09929F" w14:textId="77777777" w:rsidR="00BB669C" w:rsidRDefault="00BB669C" w:rsidP="00BB669C">
      <w:pPr>
        <w:tabs>
          <w:tab w:val="left" w:pos="1418"/>
        </w:tabs>
        <w:rPr>
          <w:b/>
        </w:rPr>
      </w:pPr>
    </w:p>
    <w:p w14:paraId="5D4AC6A9" w14:textId="77777777" w:rsidR="00BB669C" w:rsidRDefault="00BB669C" w:rsidP="00BB669C">
      <w:pPr>
        <w:tabs>
          <w:tab w:val="left" w:pos="1418"/>
        </w:tabs>
        <w:rPr>
          <w:b/>
        </w:rPr>
      </w:pPr>
    </w:p>
    <w:p w14:paraId="18B426A0" w14:textId="77777777" w:rsidR="00BB669C" w:rsidRPr="005300C2" w:rsidRDefault="00BB669C" w:rsidP="00BB669C">
      <w:pPr>
        <w:tabs>
          <w:tab w:val="left" w:pos="1418"/>
        </w:tabs>
        <w:rPr>
          <w:b/>
        </w:rPr>
      </w:pPr>
      <w:r w:rsidRPr="005300C2">
        <w:rPr>
          <w:b/>
        </w:rPr>
        <w:t>BRUNO EDUARDO PECINELLI DELGADO</w:t>
      </w:r>
    </w:p>
    <w:p w14:paraId="523A8ACF" w14:textId="77777777" w:rsidR="00BB669C" w:rsidRDefault="00BB669C" w:rsidP="00BB669C">
      <w:pPr>
        <w:jc w:val="both"/>
      </w:pPr>
      <w:r w:rsidRPr="005300C2">
        <w:t xml:space="preserve">  </w:t>
      </w:r>
      <w:r>
        <w:t xml:space="preserve">       </w:t>
      </w:r>
      <w:r w:rsidRPr="005300C2">
        <w:t xml:space="preserve">Secretário Municipal de Administração </w:t>
      </w:r>
      <w:r w:rsidRPr="005300C2">
        <w:rPr>
          <w:i/>
        </w:rPr>
        <w:t xml:space="preserve"> </w:t>
      </w:r>
    </w:p>
    <w:p w14:paraId="75524804" w14:textId="77777777" w:rsidR="00B474E9" w:rsidRPr="0042721F" w:rsidRDefault="00B474E9" w:rsidP="0042721F"/>
    <w:sectPr w:rsidR="00B474E9" w:rsidRPr="0042721F" w:rsidSect="00F77E50">
      <w:footerReference w:type="even" r:id="rId8"/>
      <w:footerReference w:type="default" r:id="rId9"/>
      <w:type w:val="continuous"/>
      <w:pgSz w:w="11907" w:h="16840" w:code="9"/>
      <w:pgMar w:top="2835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9BB35" w14:textId="77777777" w:rsidR="00D710E8" w:rsidRDefault="008F7B84">
      <w:r>
        <w:separator/>
      </w:r>
    </w:p>
  </w:endnote>
  <w:endnote w:type="continuationSeparator" w:id="0">
    <w:p w14:paraId="235604FC" w14:textId="77777777" w:rsidR="00D710E8" w:rsidRDefault="008F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F7B8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3E19A126" w:rsidR="002220C6" w:rsidRPr="00B70D53" w:rsidRDefault="008F7B84" w:rsidP="00F77E50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930A0" w14:textId="77777777" w:rsidR="00D710E8" w:rsidRDefault="008F7B84">
      <w:r>
        <w:separator/>
      </w:r>
    </w:p>
  </w:footnote>
  <w:footnote w:type="continuationSeparator" w:id="0">
    <w:p w14:paraId="25ADB441" w14:textId="77777777" w:rsidR="00D710E8" w:rsidRDefault="008F7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E20B2D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AD898F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59CD16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C2E61E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8CE633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3849C7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BF24B6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6E4E7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990834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90862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400660" w:tentative="1">
      <w:start w:val="1"/>
      <w:numFmt w:val="lowerLetter"/>
      <w:lvlText w:val="%2."/>
      <w:lvlJc w:val="left"/>
      <w:pPr>
        <w:ind w:left="1440" w:hanging="360"/>
      </w:pPr>
    </w:lvl>
    <w:lvl w:ilvl="2" w:tplc="1032C752" w:tentative="1">
      <w:start w:val="1"/>
      <w:numFmt w:val="lowerRoman"/>
      <w:lvlText w:val="%3."/>
      <w:lvlJc w:val="right"/>
      <w:pPr>
        <w:ind w:left="2160" w:hanging="180"/>
      </w:pPr>
    </w:lvl>
    <w:lvl w:ilvl="3" w:tplc="0A48C38A" w:tentative="1">
      <w:start w:val="1"/>
      <w:numFmt w:val="decimal"/>
      <w:lvlText w:val="%4."/>
      <w:lvlJc w:val="left"/>
      <w:pPr>
        <w:ind w:left="2880" w:hanging="360"/>
      </w:pPr>
    </w:lvl>
    <w:lvl w:ilvl="4" w:tplc="0090CF42" w:tentative="1">
      <w:start w:val="1"/>
      <w:numFmt w:val="lowerLetter"/>
      <w:lvlText w:val="%5."/>
      <w:lvlJc w:val="left"/>
      <w:pPr>
        <w:ind w:left="3600" w:hanging="360"/>
      </w:pPr>
    </w:lvl>
    <w:lvl w:ilvl="5" w:tplc="B83205F0" w:tentative="1">
      <w:start w:val="1"/>
      <w:numFmt w:val="lowerRoman"/>
      <w:lvlText w:val="%6."/>
      <w:lvlJc w:val="right"/>
      <w:pPr>
        <w:ind w:left="4320" w:hanging="180"/>
      </w:pPr>
    </w:lvl>
    <w:lvl w:ilvl="6" w:tplc="460804E0" w:tentative="1">
      <w:start w:val="1"/>
      <w:numFmt w:val="decimal"/>
      <w:lvlText w:val="%7."/>
      <w:lvlJc w:val="left"/>
      <w:pPr>
        <w:ind w:left="5040" w:hanging="360"/>
      </w:pPr>
    </w:lvl>
    <w:lvl w:ilvl="7" w:tplc="6CA6B472" w:tentative="1">
      <w:start w:val="1"/>
      <w:numFmt w:val="lowerLetter"/>
      <w:lvlText w:val="%8."/>
      <w:lvlJc w:val="left"/>
      <w:pPr>
        <w:ind w:left="5760" w:hanging="360"/>
      </w:pPr>
    </w:lvl>
    <w:lvl w:ilvl="8" w:tplc="0EDC8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CCEF9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3A4CAB0" w:tentative="1">
      <w:start w:val="1"/>
      <w:numFmt w:val="lowerLetter"/>
      <w:lvlText w:val="%2."/>
      <w:lvlJc w:val="left"/>
      <w:pPr>
        <w:ind w:left="1440" w:hanging="360"/>
      </w:pPr>
    </w:lvl>
    <w:lvl w:ilvl="2" w:tplc="53A206B2" w:tentative="1">
      <w:start w:val="1"/>
      <w:numFmt w:val="lowerRoman"/>
      <w:lvlText w:val="%3."/>
      <w:lvlJc w:val="right"/>
      <w:pPr>
        <w:ind w:left="2160" w:hanging="180"/>
      </w:pPr>
    </w:lvl>
    <w:lvl w:ilvl="3" w:tplc="46464C0E" w:tentative="1">
      <w:start w:val="1"/>
      <w:numFmt w:val="decimal"/>
      <w:lvlText w:val="%4."/>
      <w:lvlJc w:val="left"/>
      <w:pPr>
        <w:ind w:left="2880" w:hanging="360"/>
      </w:pPr>
    </w:lvl>
    <w:lvl w:ilvl="4" w:tplc="333E5FCC" w:tentative="1">
      <w:start w:val="1"/>
      <w:numFmt w:val="lowerLetter"/>
      <w:lvlText w:val="%5."/>
      <w:lvlJc w:val="left"/>
      <w:pPr>
        <w:ind w:left="3600" w:hanging="360"/>
      </w:pPr>
    </w:lvl>
    <w:lvl w:ilvl="5" w:tplc="A364E006" w:tentative="1">
      <w:start w:val="1"/>
      <w:numFmt w:val="lowerRoman"/>
      <w:lvlText w:val="%6."/>
      <w:lvlJc w:val="right"/>
      <w:pPr>
        <w:ind w:left="4320" w:hanging="180"/>
      </w:pPr>
    </w:lvl>
    <w:lvl w:ilvl="6" w:tplc="035E73C0" w:tentative="1">
      <w:start w:val="1"/>
      <w:numFmt w:val="decimal"/>
      <w:lvlText w:val="%7."/>
      <w:lvlJc w:val="left"/>
      <w:pPr>
        <w:ind w:left="5040" w:hanging="360"/>
      </w:pPr>
    </w:lvl>
    <w:lvl w:ilvl="7" w:tplc="0A5257D2" w:tentative="1">
      <w:start w:val="1"/>
      <w:numFmt w:val="lowerLetter"/>
      <w:lvlText w:val="%8."/>
      <w:lvlJc w:val="left"/>
      <w:pPr>
        <w:ind w:left="5760" w:hanging="360"/>
      </w:pPr>
    </w:lvl>
    <w:lvl w:ilvl="8" w:tplc="7FCE9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AF0EA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9E0B0C" w:tentative="1">
      <w:start w:val="1"/>
      <w:numFmt w:val="lowerLetter"/>
      <w:lvlText w:val="%2."/>
      <w:lvlJc w:val="left"/>
      <w:pPr>
        <w:ind w:left="1440" w:hanging="360"/>
      </w:pPr>
    </w:lvl>
    <w:lvl w:ilvl="2" w:tplc="3C9EDCF0" w:tentative="1">
      <w:start w:val="1"/>
      <w:numFmt w:val="lowerRoman"/>
      <w:lvlText w:val="%3."/>
      <w:lvlJc w:val="right"/>
      <w:pPr>
        <w:ind w:left="2160" w:hanging="180"/>
      </w:pPr>
    </w:lvl>
    <w:lvl w:ilvl="3" w:tplc="8AC2B144" w:tentative="1">
      <w:start w:val="1"/>
      <w:numFmt w:val="decimal"/>
      <w:lvlText w:val="%4."/>
      <w:lvlJc w:val="left"/>
      <w:pPr>
        <w:ind w:left="2880" w:hanging="360"/>
      </w:pPr>
    </w:lvl>
    <w:lvl w:ilvl="4" w:tplc="2A12829C" w:tentative="1">
      <w:start w:val="1"/>
      <w:numFmt w:val="lowerLetter"/>
      <w:lvlText w:val="%5."/>
      <w:lvlJc w:val="left"/>
      <w:pPr>
        <w:ind w:left="3600" w:hanging="360"/>
      </w:pPr>
    </w:lvl>
    <w:lvl w:ilvl="5" w:tplc="285E08CE" w:tentative="1">
      <w:start w:val="1"/>
      <w:numFmt w:val="lowerRoman"/>
      <w:lvlText w:val="%6."/>
      <w:lvlJc w:val="right"/>
      <w:pPr>
        <w:ind w:left="4320" w:hanging="180"/>
      </w:pPr>
    </w:lvl>
    <w:lvl w:ilvl="6" w:tplc="4584457E" w:tentative="1">
      <w:start w:val="1"/>
      <w:numFmt w:val="decimal"/>
      <w:lvlText w:val="%7."/>
      <w:lvlJc w:val="left"/>
      <w:pPr>
        <w:ind w:left="5040" w:hanging="360"/>
      </w:pPr>
    </w:lvl>
    <w:lvl w:ilvl="7" w:tplc="76DEC212" w:tentative="1">
      <w:start w:val="1"/>
      <w:numFmt w:val="lowerLetter"/>
      <w:lvlText w:val="%8."/>
      <w:lvlJc w:val="left"/>
      <w:pPr>
        <w:ind w:left="5760" w:hanging="360"/>
      </w:pPr>
    </w:lvl>
    <w:lvl w:ilvl="8" w:tplc="D646B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4F29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DABF86" w:tentative="1">
      <w:start w:val="1"/>
      <w:numFmt w:val="lowerLetter"/>
      <w:lvlText w:val="%2."/>
      <w:lvlJc w:val="left"/>
      <w:pPr>
        <w:ind w:left="1440" w:hanging="360"/>
      </w:pPr>
    </w:lvl>
    <w:lvl w:ilvl="2" w:tplc="EF1E1AC0" w:tentative="1">
      <w:start w:val="1"/>
      <w:numFmt w:val="lowerRoman"/>
      <w:lvlText w:val="%3."/>
      <w:lvlJc w:val="right"/>
      <w:pPr>
        <w:ind w:left="2160" w:hanging="180"/>
      </w:pPr>
    </w:lvl>
    <w:lvl w:ilvl="3" w:tplc="A29CD6D2" w:tentative="1">
      <w:start w:val="1"/>
      <w:numFmt w:val="decimal"/>
      <w:lvlText w:val="%4."/>
      <w:lvlJc w:val="left"/>
      <w:pPr>
        <w:ind w:left="2880" w:hanging="360"/>
      </w:pPr>
    </w:lvl>
    <w:lvl w:ilvl="4" w:tplc="C6347684" w:tentative="1">
      <w:start w:val="1"/>
      <w:numFmt w:val="lowerLetter"/>
      <w:lvlText w:val="%5."/>
      <w:lvlJc w:val="left"/>
      <w:pPr>
        <w:ind w:left="3600" w:hanging="360"/>
      </w:pPr>
    </w:lvl>
    <w:lvl w:ilvl="5" w:tplc="174E4FF4" w:tentative="1">
      <w:start w:val="1"/>
      <w:numFmt w:val="lowerRoman"/>
      <w:lvlText w:val="%6."/>
      <w:lvlJc w:val="right"/>
      <w:pPr>
        <w:ind w:left="4320" w:hanging="180"/>
      </w:pPr>
    </w:lvl>
    <w:lvl w:ilvl="6" w:tplc="B06CA0C8" w:tentative="1">
      <w:start w:val="1"/>
      <w:numFmt w:val="decimal"/>
      <w:lvlText w:val="%7."/>
      <w:lvlJc w:val="left"/>
      <w:pPr>
        <w:ind w:left="5040" w:hanging="360"/>
      </w:pPr>
    </w:lvl>
    <w:lvl w:ilvl="7" w:tplc="8C148802" w:tentative="1">
      <w:start w:val="1"/>
      <w:numFmt w:val="lowerLetter"/>
      <w:lvlText w:val="%8."/>
      <w:lvlJc w:val="left"/>
      <w:pPr>
        <w:ind w:left="5760" w:hanging="360"/>
      </w:pPr>
    </w:lvl>
    <w:lvl w:ilvl="8" w:tplc="5C7ED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CD4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AD16C" w:tentative="1">
      <w:start w:val="1"/>
      <w:numFmt w:val="lowerLetter"/>
      <w:lvlText w:val="%2."/>
      <w:lvlJc w:val="left"/>
      <w:pPr>
        <w:ind w:left="1440" w:hanging="360"/>
      </w:pPr>
    </w:lvl>
    <w:lvl w:ilvl="2" w:tplc="D2B04280" w:tentative="1">
      <w:start w:val="1"/>
      <w:numFmt w:val="lowerRoman"/>
      <w:lvlText w:val="%3."/>
      <w:lvlJc w:val="right"/>
      <w:pPr>
        <w:ind w:left="2160" w:hanging="180"/>
      </w:pPr>
    </w:lvl>
    <w:lvl w:ilvl="3" w:tplc="7CF8A2B6" w:tentative="1">
      <w:start w:val="1"/>
      <w:numFmt w:val="decimal"/>
      <w:lvlText w:val="%4."/>
      <w:lvlJc w:val="left"/>
      <w:pPr>
        <w:ind w:left="2880" w:hanging="360"/>
      </w:pPr>
    </w:lvl>
    <w:lvl w:ilvl="4" w:tplc="CE7AAD94" w:tentative="1">
      <w:start w:val="1"/>
      <w:numFmt w:val="lowerLetter"/>
      <w:lvlText w:val="%5."/>
      <w:lvlJc w:val="left"/>
      <w:pPr>
        <w:ind w:left="3600" w:hanging="360"/>
      </w:pPr>
    </w:lvl>
    <w:lvl w:ilvl="5" w:tplc="9BB4EB7E" w:tentative="1">
      <w:start w:val="1"/>
      <w:numFmt w:val="lowerRoman"/>
      <w:lvlText w:val="%6."/>
      <w:lvlJc w:val="right"/>
      <w:pPr>
        <w:ind w:left="4320" w:hanging="180"/>
      </w:pPr>
    </w:lvl>
    <w:lvl w:ilvl="6" w:tplc="BE1CEEAA" w:tentative="1">
      <w:start w:val="1"/>
      <w:numFmt w:val="decimal"/>
      <w:lvlText w:val="%7."/>
      <w:lvlJc w:val="left"/>
      <w:pPr>
        <w:ind w:left="5040" w:hanging="360"/>
      </w:pPr>
    </w:lvl>
    <w:lvl w:ilvl="7" w:tplc="96F4BC8A" w:tentative="1">
      <w:start w:val="1"/>
      <w:numFmt w:val="lowerLetter"/>
      <w:lvlText w:val="%8."/>
      <w:lvlJc w:val="left"/>
      <w:pPr>
        <w:ind w:left="5760" w:hanging="360"/>
      </w:pPr>
    </w:lvl>
    <w:lvl w:ilvl="8" w:tplc="A6024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DB05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A6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18E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CE3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A8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AF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69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4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C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DEA3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A0E1F6" w:tentative="1">
      <w:start w:val="1"/>
      <w:numFmt w:val="lowerLetter"/>
      <w:lvlText w:val="%2."/>
      <w:lvlJc w:val="left"/>
      <w:pPr>
        <w:ind w:left="1440" w:hanging="360"/>
      </w:pPr>
    </w:lvl>
    <w:lvl w:ilvl="2" w:tplc="49C2F878" w:tentative="1">
      <w:start w:val="1"/>
      <w:numFmt w:val="lowerRoman"/>
      <w:lvlText w:val="%3."/>
      <w:lvlJc w:val="right"/>
      <w:pPr>
        <w:ind w:left="2160" w:hanging="180"/>
      </w:pPr>
    </w:lvl>
    <w:lvl w:ilvl="3" w:tplc="9BDA80E0" w:tentative="1">
      <w:start w:val="1"/>
      <w:numFmt w:val="decimal"/>
      <w:lvlText w:val="%4."/>
      <w:lvlJc w:val="left"/>
      <w:pPr>
        <w:ind w:left="2880" w:hanging="360"/>
      </w:pPr>
    </w:lvl>
    <w:lvl w:ilvl="4" w:tplc="896094CE" w:tentative="1">
      <w:start w:val="1"/>
      <w:numFmt w:val="lowerLetter"/>
      <w:lvlText w:val="%5."/>
      <w:lvlJc w:val="left"/>
      <w:pPr>
        <w:ind w:left="3600" w:hanging="360"/>
      </w:pPr>
    </w:lvl>
    <w:lvl w:ilvl="5" w:tplc="113ED8AA" w:tentative="1">
      <w:start w:val="1"/>
      <w:numFmt w:val="lowerRoman"/>
      <w:lvlText w:val="%6."/>
      <w:lvlJc w:val="right"/>
      <w:pPr>
        <w:ind w:left="4320" w:hanging="180"/>
      </w:pPr>
    </w:lvl>
    <w:lvl w:ilvl="6" w:tplc="89643D4A" w:tentative="1">
      <w:start w:val="1"/>
      <w:numFmt w:val="decimal"/>
      <w:lvlText w:val="%7."/>
      <w:lvlJc w:val="left"/>
      <w:pPr>
        <w:ind w:left="5040" w:hanging="360"/>
      </w:pPr>
    </w:lvl>
    <w:lvl w:ilvl="7" w:tplc="902C51C2" w:tentative="1">
      <w:start w:val="1"/>
      <w:numFmt w:val="lowerLetter"/>
      <w:lvlText w:val="%8."/>
      <w:lvlJc w:val="left"/>
      <w:pPr>
        <w:ind w:left="5760" w:hanging="360"/>
      </w:pPr>
    </w:lvl>
    <w:lvl w:ilvl="8" w:tplc="054C8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3BAA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4886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2A1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2B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C5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E0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29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C9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67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E94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456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E0D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23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2E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A9C0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AF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12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224E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288ED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16EEB54">
      <w:start w:val="1"/>
      <w:numFmt w:val="lowerLetter"/>
      <w:lvlText w:val="%2."/>
      <w:lvlJc w:val="left"/>
      <w:pPr>
        <w:ind w:left="1364" w:hanging="360"/>
      </w:pPr>
    </w:lvl>
    <w:lvl w:ilvl="2" w:tplc="BD4CB660">
      <w:start w:val="1"/>
      <w:numFmt w:val="lowerRoman"/>
      <w:lvlText w:val="%3."/>
      <w:lvlJc w:val="right"/>
      <w:pPr>
        <w:ind w:left="2084" w:hanging="180"/>
      </w:pPr>
    </w:lvl>
    <w:lvl w:ilvl="3" w:tplc="2A30DC32">
      <w:start w:val="1"/>
      <w:numFmt w:val="decimal"/>
      <w:lvlText w:val="%4."/>
      <w:lvlJc w:val="left"/>
      <w:pPr>
        <w:ind w:left="2804" w:hanging="360"/>
      </w:pPr>
    </w:lvl>
    <w:lvl w:ilvl="4" w:tplc="2DD49360">
      <w:start w:val="1"/>
      <w:numFmt w:val="lowerLetter"/>
      <w:lvlText w:val="%5."/>
      <w:lvlJc w:val="left"/>
      <w:pPr>
        <w:ind w:left="3524" w:hanging="360"/>
      </w:pPr>
    </w:lvl>
    <w:lvl w:ilvl="5" w:tplc="75525470">
      <w:start w:val="1"/>
      <w:numFmt w:val="lowerRoman"/>
      <w:lvlText w:val="%6."/>
      <w:lvlJc w:val="right"/>
      <w:pPr>
        <w:ind w:left="4244" w:hanging="180"/>
      </w:pPr>
    </w:lvl>
    <w:lvl w:ilvl="6" w:tplc="A224DDC8">
      <w:start w:val="1"/>
      <w:numFmt w:val="decimal"/>
      <w:lvlText w:val="%7."/>
      <w:lvlJc w:val="left"/>
      <w:pPr>
        <w:ind w:left="4964" w:hanging="360"/>
      </w:pPr>
    </w:lvl>
    <w:lvl w:ilvl="7" w:tplc="FB5C9256">
      <w:start w:val="1"/>
      <w:numFmt w:val="lowerLetter"/>
      <w:lvlText w:val="%8."/>
      <w:lvlJc w:val="left"/>
      <w:pPr>
        <w:ind w:left="5684" w:hanging="360"/>
      </w:pPr>
    </w:lvl>
    <w:lvl w:ilvl="8" w:tplc="5186F1F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B54E9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C1A9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26BC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42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C1D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25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541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813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044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6D054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4AE72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383D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3084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C0BB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070EF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262B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E4E1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5A24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3AA8E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AF0B846" w:tentative="1">
      <w:start w:val="1"/>
      <w:numFmt w:val="lowerLetter"/>
      <w:lvlText w:val="%2."/>
      <w:lvlJc w:val="left"/>
      <w:pPr>
        <w:ind w:left="1440" w:hanging="360"/>
      </w:pPr>
    </w:lvl>
    <w:lvl w:ilvl="2" w:tplc="E946B60E" w:tentative="1">
      <w:start w:val="1"/>
      <w:numFmt w:val="lowerRoman"/>
      <w:lvlText w:val="%3."/>
      <w:lvlJc w:val="right"/>
      <w:pPr>
        <w:ind w:left="2160" w:hanging="180"/>
      </w:pPr>
    </w:lvl>
    <w:lvl w:ilvl="3" w:tplc="E36AD796" w:tentative="1">
      <w:start w:val="1"/>
      <w:numFmt w:val="decimal"/>
      <w:lvlText w:val="%4."/>
      <w:lvlJc w:val="left"/>
      <w:pPr>
        <w:ind w:left="2880" w:hanging="360"/>
      </w:pPr>
    </w:lvl>
    <w:lvl w:ilvl="4" w:tplc="3F2AB46C" w:tentative="1">
      <w:start w:val="1"/>
      <w:numFmt w:val="lowerLetter"/>
      <w:lvlText w:val="%5."/>
      <w:lvlJc w:val="left"/>
      <w:pPr>
        <w:ind w:left="3600" w:hanging="360"/>
      </w:pPr>
    </w:lvl>
    <w:lvl w:ilvl="5" w:tplc="48F08E3C" w:tentative="1">
      <w:start w:val="1"/>
      <w:numFmt w:val="lowerRoman"/>
      <w:lvlText w:val="%6."/>
      <w:lvlJc w:val="right"/>
      <w:pPr>
        <w:ind w:left="4320" w:hanging="180"/>
      </w:pPr>
    </w:lvl>
    <w:lvl w:ilvl="6" w:tplc="2BBC1EB6" w:tentative="1">
      <w:start w:val="1"/>
      <w:numFmt w:val="decimal"/>
      <w:lvlText w:val="%7."/>
      <w:lvlJc w:val="left"/>
      <w:pPr>
        <w:ind w:left="5040" w:hanging="360"/>
      </w:pPr>
    </w:lvl>
    <w:lvl w:ilvl="7" w:tplc="97145C42" w:tentative="1">
      <w:start w:val="1"/>
      <w:numFmt w:val="lowerLetter"/>
      <w:lvlText w:val="%8."/>
      <w:lvlJc w:val="left"/>
      <w:pPr>
        <w:ind w:left="5760" w:hanging="360"/>
      </w:pPr>
    </w:lvl>
    <w:lvl w:ilvl="8" w:tplc="CEAC1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C9AB3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604366" w:tentative="1">
      <w:start w:val="1"/>
      <w:numFmt w:val="lowerLetter"/>
      <w:lvlText w:val="%2."/>
      <w:lvlJc w:val="left"/>
      <w:pPr>
        <w:ind w:left="1440" w:hanging="360"/>
      </w:pPr>
    </w:lvl>
    <w:lvl w:ilvl="2" w:tplc="0B3A2DCC" w:tentative="1">
      <w:start w:val="1"/>
      <w:numFmt w:val="lowerRoman"/>
      <w:lvlText w:val="%3."/>
      <w:lvlJc w:val="right"/>
      <w:pPr>
        <w:ind w:left="2160" w:hanging="180"/>
      </w:pPr>
    </w:lvl>
    <w:lvl w:ilvl="3" w:tplc="2FD2DCF0" w:tentative="1">
      <w:start w:val="1"/>
      <w:numFmt w:val="decimal"/>
      <w:lvlText w:val="%4."/>
      <w:lvlJc w:val="left"/>
      <w:pPr>
        <w:ind w:left="2880" w:hanging="360"/>
      </w:pPr>
    </w:lvl>
    <w:lvl w:ilvl="4" w:tplc="6688E03E" w:tentative="1">
      <w:start w:val="1"/>
      <w:numFmt w:val="lowerLetter"/>
      <w:lvlText w:val="%5."/>
      <w:lvlJc w:val="left"/>
      <w:pPr>
        <w:ind w:left="3600" w:hanging="360"/>
      </w:pPr>
    </w:lvl>
    <w:lvl w:ilvl="5" w:tplc="66F08C80" w:tentative="1">
      <w:start w:val="1"/>
      <w:numFmt w:val="lowerRoman"/>
      <w:lvlText w:val="%6."/>
      <w:lvlJc w:val="right"/>
      <w:pPr>
        <w:ind w:left="4320" w:hanging="180"/>
      </w:pPr>
    </w:lvl>
    <w:lvl w:ilvl="6" w:tplc="6EA2B49E" w:tentative="1">
      <w:start w:val="1"/>
      <w:numFmt w:val="decimal"/>
      <w:lvlText w:val="%7."/>
      <w:lvlJc w:val="left"/>
      <w:pPr>
        <w:ind w:left="5040" w:hanging="360"/>
      </w:pPr>
    </w:lvl>
    <w:lvl w:ilvl="7" w:tplc="A3440224" w:tentative="1">
      <w:start w:val="1"/>
      <w:numFmt w:val="lowerLetter"/>
      <w:lvlText w:val="%8."/>
      <w:lvlJc w:val="left"/>
      <w:pPr>
        <w:ind w:left="5760" w:hanging="360"/>
      </w:pPr>
    </w:lvl>
    <w:lvl w:ilvl="8" w:tplc="63BC9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12A6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A81DF2" w:tentative="1">
      <w:start w:val="1"/>
      <w:numFmt w:val="lowerLetter"/>
      <w:lvlText w:val="%2."/>
      <w:lvlJc w:val="left"/>
      <w:pPr>
        <w:ind w:left="1440" w:hanging="360"/>
      </w:pPr>
    </w:lvl>
    <w:lvl w:ilvl="2" w:tplc="5268D7E4" w:tentative="1">
      <w:start w:val="1"/>
      <w:numFmt w:val="lowerRoman"/>
      <w:lvlText w:val="%3."/>
      <w:lvlJc w:val="right"/>
      <w:pPr>
        <w:ind w:left="2160" w:hanging="180"/>
      </w:pPr>
    </w:lvl>
    <w:lvl w:ilvl="3" w:tplc="070EFAB0" w:tentative="1">
      <w:start w:val="1"/>
      <w:numFmt w:val="decimal"/>
      <w:lvlText w:val="%4."/>
      <w:lvlJc w:val="left"/>
      <w:pPr>
        <w:ind w:left="2880" w:hanging="360"/>
      </w:pPr>
    </w:lvl>
    <w:lvl w:ilvl="4" w:tplc="D02A8E66" w:tentative="1">
      <w:start w:val="1"/>
      <w:numFmt w:val="lowerLetter"/>
      <w:lvlText w:val="%5."/>
      <w:lvlJc w:val="left"/>
      <w:pPr>
        <w:ind w:left="3600" w:hanging="360"/>
      </w:pPr>
    </w:lvl>
    <w:lvl w:ilvl="5" w:tplc="57221576" w:tentative="1">
      <w:start w:val="1"/>
      <w:numFmt w:val="lowerRoman"/>
      <w:lvlText w:val="%6."/>
      <w:lvlJc w:val="right"/>
      <w:pPr>
        <w:ind w:left="4320" w:hanging="180"/>
      </w:pPr>
    </w:lvl>
    <w:lvl w:ilvl="6" w:tplc="96A4B762" w:tentative="1">
      <w:start w:val="1"/>
      <w:numFmt w:val="decimal"/>
      <w:lvlText w:val="%7."/>
      <w:lvlJc w:val="left"/>
      <w:pPr>
        <w:ind w:left="5040" w:hanging="360"/>
      </w:pPr>
    </w:lvl>
    <w:lvl w:ilvl="7" w:tplc="BCD6CE14" w:tentative="1">
      <w:start w:val="1"/>
      <w:numFmt w:val="lowerLetter"/>
      <w:lvlText w:val="%8."/>
      <w:lvlJc w:val="left"/>
      <w:pPr>
        <w:ind w:left="5760" w:hanging="360"/>
      </w:pPr>
    </w:lvl>
    <w:lvl w:ilvl="8" w:tplc="92C4F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556F2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E2553C" w:tentative="1">
      <w:start w:val="1"/>
      <w:numFmt w:val="lowerLetter"/>
      <w:lvlText w:val="%2."/>
      <w:lvlJc w:val="left"/>
      <w:pPr>
        <w:ind w:left="1364" w:hanging="360"/>
      </w:pPr>
    </w:lvl>
    <w:lvl w:ilvl="2" w:tplc="425A0BAC" w:tentative="1">
      <w:start w:val="1"/>
      <w:numFmt w:val="lowerRoman"/>
      <w:lvlText w:val="%3."/>
      <w:lvlJc w:val="right"/>
      <w:pPr>
        <w:ind w:left="2084" w:hanging="180"/>
      </w:pPr>
    </w:lvl>
    <w:lvl w:ilvl="3" w:tplc="0FC08F3A" w:tentative="1">
      <w:start w:val="1"/>
      <w:numFmt w:val="decimal"/>
      <w:lvlText w:val="%4."/>
      <w:lvlJc w:val="left"/>
      <w:pPr>
        <w:ind w:left="2804" w:hanging="360"/>
      </w:pPr>
    </w:lvl>
    <w:lvl w:ilvl="4" w:tplc="4A9A7D4A" w:tentative="1">
      <w:start w:val="1"/>
      <w:numFmt w:val="lowerLetter"/>
      <w:lvlText w:val="%5."/>
      <w:lvlJc w:val="left"/>
      <w:pPr>
        <w:ind w:left="3524" w:hanging="360"/>
      </w:pPr>
    </w:lvl>
    <w:lvl w:ilvl="5" w:tplc="0B447E48" w:tentative="1">
      <w:start w:val="1"/>
      <w:numFmt w:val="lowerRoman"/>
      <w:lvlText w:val="%6."/>
      <w:lvlJc w:val="right"/>
      <w:pPr>
        <w:ind w:left="4244" w:hanging="180"/>
      </w:pPr>
    </w:lvl>
    <w:lvl w:ilvl="6" w:tplc="10DACF52" w:tentative="1">
      <w:start w:val="1"/>
      <w:numFmt w:val="decimal"/>
      <w:lvlText w:val="%7."/>
      <w:lvlJc w:val="left"/>
      <w:pPr>
        <w:ind w:left="4964" w:hanging="360"/>
      </w:pPr>
    </w:lvl>
    <w:lvl w:ilvl="7" w:tplc="39D862A8" w:tentative="1">
      <w:start w:val="1"/>
      <w:numFmt w:val="lowerLetter"/>
      <w:lvlText w:val="%8."/>
      <w:lvlJc w:val="left"/>
      <w:pPr>
        <w:ind w:left="5684" w:hanging="360"/>
      </w:pPr>
    </w:lvl>
    <w:lvl w:ilvl="8" w:tplc="29A890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3B24F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F0DF34" w:tentative="1">
      <w:start w:val="1"/>
      <w:numFmt w:val="lowerLetter"/>
      <w:lvlText w:val="%2."/>
      <w:lvlJc w:val="left"/>
      <w:pPr>
        <w:ind w:left="1440" w:hanging="360"/>
      </w:pPr>
    </w:lvl>
    <w:lvl w:ilvl="2" w:tplc="8E329DB2" w:tentative="1">
      <w:start w:val="1"/>
      <w:numFmt w:val="lowerRoman"/>
      <w:lvlText w:val="%3."/>
      <w:lvlJc w:val="right"/>
      <w:pPr>
        <w:ind w:left="2160" w:hanging="180"/>
      </w:pPr>
    </w:lvl>
    <w:lvl w:ilvl="3" w:tplc="4BF455EA" w:tentative="1">
      <w:start w:val="1"/>
      <w:numFmt w:val="decimal"/>
      <w:lvlText w:val="%4."/>
      <w:lvlJc w:val="left"/>
      <w:pPr>
        <w:ind w:left="2880" w:hanging="360"/>
      </w:pPr>
    </w:lvl>
    <w:lvl w:ilvl="4" w:tplc="4CEEBF58" w:tentative="1">
      <w:start w:val="1"/>
      <w:numFmt w:val="lowerLetter"/>
      <w:lvlText w:val="%5."/>
      <w:lvlJc w:val="left"/>
      <w:pPr>
        <w:ind w:left="3600" w:hanging="360"/>
      </w:pPr>
    </w:lvl>
    <w:lvl w:ilvl="5" w:tplc="3224E706" w:tentative="1">
      <w:start w:val="1"/>
      <w:numFmt w:val="lowerRoman"/>
      <w:lvlText w:val="%6."/>
      <w:lvlJc w:val="right"/>
      <w:pPr>
        <w:ind w:left="4320" w:hanging="180"/>
      </w:pPr>
    </w:lvl>
    <w:lvl w:ilvl="6" w:tplc="7F60EDCC" w:tentative="1">
      <w:start w:val="1"/>
      <w:numFmt w:val="decimal"/>
      <w:lvlText w:val="%7."/>
      <w:lvlJc w:val="left"/>
      <w:pPr>
        <w:ind w:left="5040" w:hanging="360"/>
      </w:pPr>
    </w:lvl>
    <w:lvl w:ilvl="7" w:tplc="70700C48" w:tentative="1">
      <w:start w:val="1"/>
      <w:numFmt w:val="lowerLetter"/>
      <w:lvlText w:val="%8."/>
      <w:lvlJc w:val="left"/>
      <w:pPr>
        <w:ind w:left="5760" w:hanging="360"/>
      </w:pPr>
    </w:lvl>
    <w:lvl w:ilvl="8" w:tplc="A6243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4B9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216E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D4F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A4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4C1D"/>
    <w:rsid w:val="008C1ADC"/>
    <w:rsid w:val="008D0999"/>
    <w:rsid w:val="008D24A1"/>
    <w:rsid w:val="008D2A85"/>
    <w:rsid w:val="008D4CDD"/>
    <w:rsid w:val="008D6C6D"/>
    <w:rsid w:val="008E0E30"/>
    <w:rsid w:val="008F0ECD"/>
    <w:rsid w:val="008F3A53"/>
    <w:rsid w:val="008F7B84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5648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669C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0E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50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69B62E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F804-4968-41F9-976C-477ED6DE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6</cp:revision>
  <cp:lastPrinted>2024-08-20T11:08:00Z</cp:lastPrinted>
  <dcterms:created xsi:type="dcterms:W3CDTF">2024-08-21T10:56:00Z</dcterms:created>
  <dcterms:modified xsi:type="dcterms:W3CDTF">2024-08-21T11:24:00Z</dcterms:modified>
</cp:coreProperties>
</file>