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334/2024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699CABB" w14:textId="77777777" w:rsidR="0054133B" w:rsidRPr="0054133B" w:rsidRDefault="0054133B" w:rsidP="0054133B">
      <w:pPr>
        <w:tabs>
          <w:tab w:val="left" w:pos="4820"/>
        </w:tabs>
        <w:jc w:val="both"/>
        <w:rPr>
          <w:iCs/>
        </w:rPr>
      </w:pPr>
      <w:r w:rsidRPr="0054133B">
        <w:rPr>
          <w:iCs/>
        </w:rPr>
        <w:t>Ao Senhor</w:t>
      </w:r>
    </w:p>
    <w:p w14:paraId="28FFF483" w14:textId="77777777" w:rsidR="0054133B" w:rsidRDefault="0054133B" w:rsidP="0054133B">
      <w:pPr>
        <w:tabs>
          <w:tab w:val="left" w:pos="4820"/>
        </w:tabs>
        <w:jc w:val="both"/>
        <w:rPr>
          <w:b/>
          <w:iCs/>
        </w:rPr>
      </w:pPr>
      <w:r w:rsidRPr="0054133B">
        <w:rPr>
          <w:b/>
          <w:iCs/>
        </w:rPr>
        <w:t>SÉRGIO KOCOVA SILVA</w:t>
      </w:r>
    </w:p>
    <w:p w14:paraId="3F0B599C" w14:textId="78A8FA46" w:rsidR="0054133B" w:rsidRDefault="0054133B" w:rsidP="0054133B">
      <w:pPr>
        <w:tabs>
          <w:tab w:val="left" w:pos="4820"/>
        </w:tabs>
        <w:jc w:val="both"/>
        <w:rPr>
          <w:bCs/>
          <w:iCs/>
        </w:rPr>
      </w:pPr>
      <w:r w:rsidRPr="0054133B">
        <w:rPr>
          <w:bCs/>
          <w:iCs/>
        </w:rPr>
        <w:t>Secretário Municipal de Fazenda</w:t>
      </w:r>
    </w:p>
    <w:p w14:paraId="40BC1802" w14:textId="74561485" w:rsidR="0054133B" w:rsidRDefault="0054133B" w:rsidP="0054133B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Nesta.</w:t>
      </w:r>
    </w:p>
    <w:p w14:paraId="2644126A" w14:textId="77777777" w:rsidR="0054133B" w:rsidRDefault="0054133B" w:rsidP="0054133B">
      <w:pPr>
        <w:tabs>
          <w:tab w:val="left" w:pos="4820"/>
        </w:tabs>
        <w:jc w:val="both"/>
        <w:rPr>
          <w:bCs/>
          <w:iCs/>
        </w:rPr>
      </w:pPr>
    </w:p>
    <w:p w14:paraId="715FCAD3" w14:textId="27C41A3D" w:rsidR="0054133B" w:rsidRPr="0054133B" w:rsidRDefault="0054133B" w:rsidP="0054133B">
      <w:pPr>
        <w:tabs>
          <w:tab w:val="left" w:pos="4820"/>
        </w:tabs>
        <w:jc w:val="both"/>
        <w:rPr>
          <w:b/>
          <w:iCs/>
        </w:rPr>
      </w:pPr>
      <w:r w:rsidRPr="0054133B">
        <w:rPr>
          <w:b/>
          <w:iCs/>
        </w:rPr>
        <w:t>Assunto: Solicita elaboração de Estudo de Impacto Financeira, referente ao Projeto de Lei nº 105/2024.</w:t>
      </w:r>
    </w:p>
    <w:p w14:paraId="31799522" w14:textId="77777777" w:rsidR="0054133B" w:rsidRDefault="0054133B" w:rsidP="0054133B">
      <w:pPr>
        <w:tabs>
          <w:tab w:val="left" w:pos="4820"/>
        </w:tabs>
        <w:jc w:val="both"/>
        <w:rPr>
          <w:iCs/>
        </w:rPr>
      </w:pPr>
    </w:p>
    <w:p w14:paraId="24A8F700" w14:textId="77777777" w:rsidR="0054133B" w:rsidRPr="0054133B" w:rsidRDefault="0054133B" w:rsidP="0054133B">
      <w:pPr>
        <w:tabs>
          <w:tab w:val="left" w:pos="4820"/>
        </w:tabs>
        <w:jc w:val="both"/>
        <w:rPr>
          <w:iCs/>
        </w:rPr>
      </w:pPr>
    </w:p>
    <w:p w14:paraId="205AFC91" w14:textId="0F5C150C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  <w:r w:rsidRPr="0054133B">
        <w:rPr>
          <w:iCs/>
        </w:rPr>
        <w:t xml:space="preserve">Senhor </w:t>
      </w:r>
      <w:r>
        <w:rPr>
          <w:iCs/>
        </w:rPr>
        <w:t>Secretário</w:t>
      </w:r>
      <w:r w:rsidRPr="0054133B">
        <w:rPr>
          <w:iCs/>
        </w:rPr>
        <w:t xml:space="preserve">, </w:t>
      </w:r>
    </w:p>
    <w:p w14:paraId="5D97F787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</w:p>
    <w:p w14:paraId="29FFE05E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</w:p>
    <w:p w14:paraId="584F4652" w14:textId="0FD028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  <w:r w:rsidRPr="0054133B">
        <w:rPr>
          <w:iCs/>
        </w:rPr>
        <w:t>Ao cumprimentá-lo, em atendimento ao art. 16 da Lei Complementar nº 101 de 04/05/2000 encaminho em anexo, cópia do Projeto de Lei</w:t>
      </w:r>
      <w:r>
        <w:rPr>
          <w:iCs/>
        </w:rPr>
        <w:t xml:space="preserve"> nº 105/2024 que </w:t>
      </w:r>
      <w:r w:rsidRPr="0054133B">
        <w:rPr>
          <w:b/>
          <w:bCs/>
          <w:iCs/>
        </w:rPr>
        <w:t>“</w:t>
      </w:r>
      <w:r w:rsidRPr="0054133B">
        <w:rPr>
          <w:b/>
          <w:bCs/>
          <w:iCs/>
        </w:rPr>
        <w:t>Estabelece os subsídios do Prefeito, do Vice-Prefeito e dos Secretários Municipais para o Mandato 2025 - 2028 e dá outras providências</w:t>
      </w:r>
      <w:r w:rsidRPr="0054133B">
        <w:rPr>
          <w:b/>
          <w:bCs/>
          <w:iCs/>
        </w:rPr>
        <w:t>”</w:t>
      </w:r>
      <w:r w:rsidRPr="0054133B">
        <w:rPr>
          <w:iCs/>
        </w:rPr>
        <w:t>, para solicitar o que segue:</w:t>
      </w:r>
    </w:p>
    <w:p w14:paraId="74499F43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</w:p>
    <w:p w14:paraId="476FC79F" w14:textId="1E01638F" w:rsidR="0054133B" w:rsidRDefault="0054133B" w:rsidP="0054133B">
      <w:pPr>
        <w:tabs>
          <w:tab w:val="left" w:pos="4820"/>
        </w:tabs>
        <w:ind w:firstLine="1418"/>
        <w:jc w:val="both"/>
        <w:rPr>
          <w:b/>
          <w:iCs/>
        </w:rPr>
      </w:pPr>
      <w:r w:rsidRPr="0054133B">
        <w:rPr>
          <w:b/>
          <w:iCs/>
        </w:rPr>
        <w:t xml:space="preserve">I - Estimativa do impacto orçamentário-financeiro no exercício em que deva entrar em vigor e nos </w:t>
      </w:r>
      <w:r>
        <w:rPr>
          <w:b/>
          <w:iCs/>
        </w:rPr>
        <w:t>três</w:t>
      </w:r>
      <w:r w:rsidRPr="0054133B">
        <w:rPr>
          <w:b/>
          <w:iCs/>
        </w:rPr>
        <w:t xml:space="preserve"> subseq</w:t>
      </w:r>
      <w:r>
        <w:rPr>
          <w:b/>
          <w:iCs/>
        </w:rPr>
        <w:t>u</w:t>
      </w:r>
      <w:r w:rsidRPr="0054133B">
        <w:rPr>
          <w:b/>
          <w:iCs/>
        </w:rPr>
        <w:t>entes</w:t>
      </w:r>
      <w:r w:rsidR="00C6138B">
        <w:rPr>
          <w:b/>
          <w:iCs/>
        </w:rPr>
        <w:t>.</w:t>
      </w:r>
    </w:p>
    <w:p w14:paraId="01A770EE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b/>
          <w:iCs/>
        </w:rPr>
      </w:pPr>
    </w:p>
    <w:p w14:paraId="618B9407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  <w:r w:rsidRPr="0054133B">
        <w:rPr>
          <w:iCs/>
        </w:rPr>
        <w:t>Limitado ao exposto, antecipo meus agradecimentos.</w:t>
      </w:r>
    </w:p>
    <w:p w14:paraId="42BAB89E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</w:p>
    <w:p w14:paraId="6B8F450B" w14:textId="77777777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</w:p>
    <w:p w14:paraId="7258A609" w14:textId="2A2CD788" w:rsidR="0054133B" w:rsidRPr="0054133B" w:rsidRDefault="0054133B" w:rsidP="0054133B">
      <w:pPr>
        <w:tabs>
          <w:tab w:val="left" w:pos="4820"/>
        </w:tabs>
        <w:ind w:firstLine="1418"/>
        <w:jc w:val="both"/>
        <w:rPr>
          <w:iCs/>
        </w:rPr>
      </w:pPr>
      <w:r w:rsidRPr="0054133B"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0072C" w14:textId="77777777" w:rsidR="00E72107" w:rsidRDefault="00E72107">
      <w:r>
        <w:separator/>
      </w:r>
    </w:p>
  </w:endnote>
  <w:endnote w:type="continuationSeparator" w:id="0">
    <w:p w14:paraId="32AC3346" w14:textId="77777777" w:rsidR="00E72107" w:rsidRDefault="00E7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8BF19" w14:textId="77777777" w:rsidR="00E72107" w:rsidRDefault="00E72107">
      <w:r>
        <w:separator/>
      </w:r>
    </w:p>
  </w:footnote>
  <w:footnote w:type="continuationSeparator" w:id="0">
    <w:p w14:paraId="333232D7" w14:textId="77777777" w:rsidR="00E72107" w:rsidRDefault="00E7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7A0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4339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B80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C264A8" w:tentative="1">
      <w:start w:val="1"/>
      <w:numFmt w:val="lowerLetter"/>
      <w:lvlText w:val="%2."/>
      <w:lvlJc w:val="left"/>
      <w:pPr>
        <w:ind w:left="1440" w:hanging="360"/>
      </w:pPr>
    </w:lvl>
    <w:lvl w:ilvl="2" w:tplc="E8DCD0DC" w:tentative="1">
      <w:start w:val="1"/>
      <w:numFmt w:val="lowerRoman"/>
      <w:lvlText w:val="%3."/>
      <w:lvlJc w:val="right"/>
      <w:pPr>
        <w:ind w:left="2160" w:hanging="180"/>
      </w:pPr>
    </w:lvl>
    <w:lvl w:ilvl="3" w:tplc="397A4B7E" w:tentative="1">
      <w:start w:val="1"/>
      <w:numFmt w:val="decimal"/>
      <w:lvlText w:val="%4."/>
      <w:lvlJc w:val="left"/>
      <w:pPr>
        <w:ind w:left="2880" w:hanging="360"/>
      </w:pPr>
    </w:lvl>
    <w:lvl w:ilvl="4" w:tplc="750CE4B0" w:tentative="1">
      <w:start w:val="1"/>
      <w:numFmt w:val="lowerLetter"/>
      <w:lvlText w:val="%5."/>
      <w:lvlJc w:val="left"/>
      <w:pPr>
        <w:ind w:left="3600" w:hanging="360"/>
      </w:pPr>
    </w:lvl>
    <w:lvl w:ilvl="5" w:tplc="FA6462B2" w:tentative="1">
      <w:start w:val="1"/>
      <w:numFmt w:val="lowerRoman"/>
      <w:lvlText w:val="%6."/>
      <w:lvlJc w:val="right"/>
      <w:pPr>
        <w:ind w:left="4320" w:hanging="180"/>
      </w:pPr>
    </w:lvl>
    <w:lvl w:ilvl="6" w:tplc="DEBC58EE" w:tentative="1">
      <w:start w:val="1"/>
      <w:numFmt w:val="decimal"/>
      <w:lvlText w:val="%7."/>
      <w:lvlJc w:val="left"/>
      <w:pPr>
        <w:ind w:left="5040" w:hanging="360"/>
      </w:pPr>
    </w:lvl>
    <w:lvl w:ilvl="7" w:tplc="1778A0EA" w:tentative="1">
      <w:start w:val="1"/>
      <w:numFmt w:val="lowerLetter"/>
      <w:lvlText w:val="%8."/>
      <w:lvlJc w:val="left"/>
      <w:pPr>
        <w:ind w:left="5760" w:hanging="360"/>
      </w:pPr>
    </w:lvl>
    <w:lvl w:ilvl="8" w:tplc="AF805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BA57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5C62FE" w:tentative="1">
      <w:start w:val="1"/>
      <w:numFmt w:val="lowerLetter"/>
      <w:lvlText w:val="%2."/>
      <w:lvlJc w:val="left"/>
      <w:pPr>
        <w:ind w:left="1440" w:hanging="360"/>
      </w:pPr>
    </w:lvl>
    <w:lvl w:ilvl="2" w:tplc="107A9CFA" w:tentative="1">
      <w:start w:val="1"/>
      <w:numFmt w:val="lowerRoman"/>
      <w:lvlText w:val="%3."/>
      <w:lvlJc w:val="right"/>
      <w:pPr>
        <w:ind w:left="2160" w:hanging="180"/>
      </w:pPr>
    </w:lvl>
    <w:lvl w:ilvl="3" w:tplc="9D6479EC" w:tentative="1">
      <w:start w:val="1"/>
      <w:numFmt w:val="decimal"/>
      <w:lvlText w:val="%4."/>
      <w:lvlJc w:val="left"/>
      <w:pPr>
        <w:ind w:left="2880" w:hanging="360"/>
      </w:pPr>
    </w:lvl>
    <w:lvl w:ilvl="4" w:tplc="EF2C1042" w:tentative="1">
      <w:start w:val="1"/>
      <w:numFmt w:val="lowerLetter"/>
      <w:lvlText w:val="%5."/>
      <w:lvlJc w:val="left"/>
      <w:pPr>
        <w:ind w:left="3600" w:hanging="360"/>
      </w:pPr>
    </w:lvl>
    <w:lvl w:ilvl="5" w:tplc="2766CC56" w:tentative="1">
      <w:start w:val="1"/>
      <w:numFmt w:val="lowerRoman"/>
      <w:lvlText w:val="%6."/>
      <w:lvlJc w:val="right"/>
      <w:pPr>
        <w:ind w:left="4320" w:hanging="180"/>
      </w:pPr>
    </w:lvl>
    <w:lvl w:ilvl="6" w:tplc="A8EC07E0" w:tentative="1">
      <w:start w:val="1"/>
      <w:numFmt w:val="decimal"/>
      <w:lvlText w:val="%7."/>
      <w:lvlJc w:val="left"/>
      <w:pPr>
        <w:ind w:left="5040" w:hanging="360"/>
      </w:pPr>
    </w:lvl>
    <w:lvl w:ilvl="7" w:tplc="7D42E1E8" w:tentative="1">
      <w:start w:val="1"/>
      <w:numFmt w:val="lowerLetter"/>
      <w:lvlText w:val="%8."/>
      <w:lvlJc w:val="left"/>
      <w:pPr>
        <w:ind w:left="5760" w:hanging="360"/>
      </w:pPr>
    </w:lvl>
    <w:lvl w:ilvl="8" w:tplc="2506E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1D82A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CBA08" w:tentative="1">
      <w:start w:val="1"/>
      <w:numFmt w:val="lowerLetter"/>
      <w:lvlText w:val="%2."/>
      <w:lvlJc w:val="left"/>
      <w:pPr>
        <w:ind w:left="1440" w:hanging="360"/>
      </w:pPr>
    </w:lvl>
    <w:lvl w:ilvl="2" w:tplc="43986EE0" w:tentative="1">
      <w:start w:val="1"/>
      <w:numFmt w:val="lowerRoman"/>
      <w:lvlText w:val="%3."/>
      <w:lvlJc w:val="right"/>
      <w:pPr>
        <w:ind w:left="2160" w:hanging="180"/>
      </w:pPr>
    </w:lvl>
    <w:lvl w:ilvl="3" w:tplc="0D7CD328" w:tentative="1">
      <w:start w:val="1"/>
      <w:numFmt w:val="decimal"/>
      <w:lvlText w:val="%4."/>
      <w:lvlJc w:val="left"/>
      <w:pPr>
        <w:ind w:left="2880" w:hanging="360"/>
      </w:pPr>
    </w:lvl>
    <w:lvl w:ilvl="4" w:tplc="22045C7C" w:tentative="1">
      <w:start w:val="1"/>
      <w:numFmt w:val="lowerLetter"/>
      <w:lvlText w:val="%5."/>
      <w:lvlJc w:val="left"/>
      <w:pPr>
        <w:ind w:left="3600" w:hanging="360"/>
      </w:pPr>
    </w:lvl>
    <w:lvl w:ilvl="5" w:tplc="6ECABC1A" w:tentative="1">
      <w:start w:val="1"/>
      <w:numFmt w:val="lowerRoman"/>
      <w:lvlText w:val="%6."/>
      <w:lvlJc w:val="right"/>
      <w:pPr>
        <w:ind w:left="4320" w:hanging="180"/>
      </w:pPr>
    </w:lvl>
    <w:lvl w:ilvl="6" w:tplc="AC40A640" w:tentative="1">
      <w:start w:val="1"/>
      <w:numFmt w:val="decimal"/>
      <w:lvlText w:val="%7."/>
      <w:lvlJc w:val="left"/>
      <w:pPr>
        <w:ind w:left="5040" w:hanging="360"/>
      </w:pPr>
    </w:lvl>
    <w:lvl w:ilvl="7" w:tplc="84763DB2" w:tentative="1">
      <w:start w:val="1"/>
      <w:numFmt w:val="lowerLetter"/>
      <w:lvlText w:val="%8."/>
      <w:lvlJc w:val="left"/>
      <w:pPr>
        <w:ind w:left="5760" w:hanging="360"/>
      </w:pPr>
    </w:lvl>
    <w:lvl w:ilvl="8" w:tplc="4998A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CF29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6CF9F6" w:tentative="1">
      <w:start w:val="1"/>
      <w:numFmt w:val="lowerLetter"/>
      <w:lvlText w:val="%2."/>
      <w:lvlJc w:val="left"/>
      <w:pPr>
        <w:ind w:left="1440" w:hanging="360"/>
      </w:pPr>
    </w:lvl>
    <w:lvl w:ilvl="2" w:tplc="E98C4BC2" w:tentative="1">
      <w:start w:val="1"/>
      <w:numFmt w:val="lowerRoman"/>
      <w:lvlText w:val="%3."/>
      <w:lvlJc w:val="right"/>
      <w:pPr>
        <w:ind w:left="2160" w:hanging="180"/>
      </w:pPr>
    </w:lvl>
    <w:lvl w:ilvl="3" w:tplc="CA5E2568" w:tentative="1">
      <w:start w:val="1"/>
      <w:numFmt w:val="decimal"/>
      <w:lvlText w:val="%4."/>
      <w:lvlJc w:val="left"/>
      <w:pPr>
        <w:ind w:left="2880" w:hanging="360"/>
      </w:pPr>
    </w:lvl>
    <w:lvl w:ilvl="4" w:tplc="81CC097A" w:tentative="1">
      <w:start w:val="1"/>
      <w:numFmt w:val="lowerLetter"/>
      <w:lvlText w:val="%5."/>
      <w:lvlJc w:val="left"/>
      <w:pPr>
        <w:ind w:left="3600" w:hanging="360"/>
      </w:pPr>
    </w:lvl>
    <w:lvl w:ilvl="5" w:tplc="F1A6F1F6" w:tentative="1">
      <w:start w:val="1"/>
      <w:numFmt w:val="lowerRoman"/>
      <w:lvlText w:val="%6."/>
      <w:lvlJc w:val="right"/>
      <w:pPr>
        <w:ind w:left="4320" w:hanging="180"/>
      </w:pPr>
    </w:lvl>
    <w:lvl w:ilvl="6" w:tplc="F74240B8" w:tentative="1">
      <w:start w:val="1"/>
      <w:numFmt w:val="decimal"/>
      <w:lvlText w:val="%7."/>
      <w:lvlJc w:val="left"/>
      <w:pPr>
        <w:ind w:left="5040" w:hanging="360"/>
      </w:pPr>
    </w:lvl>
    <w:lvl w:ilvl="7" w:tplc="37B80120" w:tentative="1">
      <w:start w:val="1"/>
      <w:numFmt w:val="lowerLetter"/>
      <w:lvlText w:val="%8."/>
      <w:lvlJc w:val="left"/>
      <w:pPr>
        <w:ind w:left="5760" w:hanging="360"/>
      </w:pPr>
    </w:lvl>
    <w:lvl w:ilvl="8" w:tplc="6E44B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2A8F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7A2B34" w:tentative="1">
      <w:start w:val="1"/>
      <w:numFmt w:val="lowerLetter"/>
      <w:lvlText w:val="%2."/>
      <w:lvlJc w:val="left"/>
      <w:pPr>
        <w:ind w:left="1440" w:hanging="360"/>
      </w:pPr>
    </w:lvl>
    <w:lvl w:ilvl="2" w:tplc="B6DA7CE4" w:tentative="1">
      <w:start w:val="1"/>
      <w:numFmt w:val="lowerRoman"/>
      <w:lvlText w:val="%3."/>
      <w:lvlJc w:val="right"/>
      <w:pPr>
        <w:ind w:left="2160" w:hanging="180"/>
      </w:pPr>
    </w:lvl>
    <w:lvl w:ilvl="3" w:tplc="C52A7456" w:tentative="1">
      <w:start w:val="1"/>
      <w:numFmt w:val="decimal"/>
      <w:lvlText w:val="%4."/>
      <w:lvlJc w:val="left"/>
      <w:pPr>
        <w:ind w:left="2880" w:hanging="360"/>
      </w:pPr>
    </w:lvl>
    <w:lvl w:ilvl="4" w:tplc="A82E6FB2" w:tentative="1">
      <w:start w:val="1"/>
      <w:numFmt w:val="lowerLetter"/>
      <w:lvlText w:val="%5."/>
      <w:lvlJc w:val="left"/>
      <w:pPr>
        <w:ind w:left="3600" w:hanging="360"/>
      </w:pPr>
    </w:lvl>
    <w:lvl w:ilvl="5" w:tplc="8432D4A6" w:tentative="1">
      <w:start w:val="1"/>
      <w:numFmt w:val="lowerRoman"/>
      <w:lvlText w:val="%6."/>
      <w:lvlJc w:val="right"/>
      <w:pPr>
        <w:ind w:left="4320" w:hanging="180"/>
      </w:pPr>
    </w:lvl>
    <w:lvl w:ilvl="6" w:tplc="782E090A" w:tentative="1">
      <w:start w:val="1"/>
      <w:numFmt w:val="decimal"/>
      <w:lvlText w:val="%7."/>
      <w:lvlJc w:val="left"/>
      <w:pPr>
        <w:ind w:left="5040" w:hanging="360"/>
      </w:pPr>
    </w:lvl>
    <w:lvl w:ilvl="7" w:tplc="084461D6" w:tentative="1">
      <w:start w:val="1"/>
      <w:numFmt w:val="lowerLetter"/>
      <w:lvlText w:val="%8."/>
      <w:lvlJc w:val="left"/>
      <w:pPr>
        <w:ind w:left="5760" w:hanging="360"/>
      </w:pPr>
    </w:lvl>
    <w:lvl w:ilvl="8" w:tplc="DBF86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EE8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9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F86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66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E6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C6D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BAB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E6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AA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5A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98EA56" w:tentative="1">
      <w:start w:val="1"/>
      <w:numFmt w:val="lowerLetter"/>
      <w:lvlText w:val="%2."/>
      <w:lvlJc w:val="left"/>
      <w:pPr>
        <w:ind w:left="1440" w:hanging="360"/>
      </w:pPr>
    </w:lvl>
    <w:lvl w:ilvl="2" w:tplc="967CC188" w:tentative="1">
      <w:start w:val="1"/>
      <w:numFmt w:val="lowerRoman"/>
      <w:lvlText w:val="%3."/>
      <w:lvlJc w:val="right"/>
      <w:pPr>
        <w:ind w:left="2160" w:hanging="180"/>
      </w:pPr>
    </w:lvl>
    <w:lvl w:ilvl="3" w:tplc="0C16F3A2" w:tentative="1">
      <w:start w:val="1"/>
      <w:numFmt w:val="decimal"/>
      <w:lvlText w:val="%4."/>
      <w:lvlJc w:val="left"/>
      <w:pPr>
        <w:ind w:left="2880" w:hanging="360"/>
      </w:pPr>
    </w:lvl>
    <w:lvl w:ilvl="4" w:tplc="518CF2FE" w:tentative="1">
      <w:start w:val="1"/>
      <w:numFmt w:val="lowerLetter"/>
      <w:lvlText w:val="%5."/>
      <w:lvlJc w:val="left"/>
      <w:pPr>
        <w:ind w:left="3600" w:hanging="360"/>
      </w:pPr>
    </w:lvl>
    <w:lvl w:ilvl="5" w:tplc="ADDEA4D2" w:tentative="1">
      <w:start w:val="1"/>
      <w:numFmt w:val="lowerRoman"/>
      <w:lvlText w:val="%6."/>
      <w:lvlJc w:val="right"/>
      <w:pPr>
        <w:ind w:left="4320" w:hanging="180"/>
      </w:pPr>
    </w:lvl>
    <w:lvl w:ilvl="6" w:tplc="7C124DC6" w:tentative="1">
      <w:start w:val="1"/>
      <w:numFmt w:val="decimal"/>
      <w:lvlText w:val="%7."/>
      <w:lvlJc w:val="left"/>
      <w:pPr>
        <w:ind w:left="5040" w:hanging="360"/>
      </w:pPr>
    </w:lvl>
    <w:lvl w:ilvl="7" w:tplc="1172B2AC" w:tentative="1">
      <w:start w:val="1"/>
      <w:numFmt w:val="lowerLetter"/>
      <w:lvlText w:val="%8."/>
      <w:lvlJc w:val="left"/>
      <w:pPr>
        <w:ind w:left="5760" w:hanging="360"/>
      </w:pPr>
    </w:lvl>
    <w:lvl w:ilvl="8" w:tplc="23084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EF40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DC56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FCA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0D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47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E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4B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6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C07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0A4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7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8A4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1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5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4586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60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46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2878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8A9AA8">
      <w:start w:val="1"/>
      <w:numFmt w:val="lowerLetter"/>
      <w:lvlText w:val="%2."/>
      <w:lvlJc w:val="left"/>
      <w:pPr>
        <w:ind w:left="1364" w:hanging="360"/>
      </w:pPr>
    </w:lvl>
    <w:lvl w:ilvl="2" w:tplc="91D083A6">
      <w:start w:val="1"/>
      <w:numFmt w:val="lowerRoman"/>
      <w:lvlText w:val="%3."/>
      <w:lvlJc w:val="right"/>
      <w:pPr>
        <w:ind w:left="2084" w:hanging="180"/>
      </w:pPr>
    </w:lvl>
    <w:lvl w:ilvl="3" w:tplc="1AC45204">
      <w:start w:val="1"/>
      <w:numFmt w:val="decimal"/>
      <w:lvlText w:val="%4."/>
      <w:lvlJc w:val="left"/>
      <w:pPr>
        <w:ind w:left="2804" w:hanging="360"/>
      </w:pPr>
    </w:lvl>
    <w:lvl w:ilvl="4" w:tplc="BC0ED624">
      <w:start w:val="1"/>
      <w:numFmt w:val="lowerLetter"/>
      <w:lvlText w:val="%5."/>
      <w:lvlJc w:val="left"/>
      <w:pPr>
        <w:ind w:left="3524" w:hanging="360"/>
      </w:pPr>
    </w:lvl>
    <w:lvl w:ilvl="5" w:tplc="A910409A">
      <w:start w:val="1"/>
      <w:numFmt w:val="lowerRoman"/>
      <w:lvlText w:val="%6."/>
      <w:lvlJc w:val="right"/>
      <w:pPr>
        <w:ind w:left="4244" w:hanging="180"/>
      </w:pPr>
    </w:lvl>
    <w:lvl w:ilvl="6" w:tplc="A710C534">
      <w:start w:val="1"/>
      <w:numFmt w:val="decimal"/>
      <w:lvlText w:val="%7."/>
      <w:lvlJc w:val="left"/>
      <w:pPr>
        <w:ind w:left="4964" w:hanging="360"/>
      </w:pPr>
    </w:lvl>
    <w:lvl w:ilvl="7" w:tplc="E28E248E">
      <w:start w:val="1"/>
      <w:numFmt w:val="lowerLetter"/>
      <w:lvlText w:val="%8."/>
      <w:lvlJc w:val="left"/>
      <w:pPr>
        <w:ind w:left="5684" w:hanging="360"/>
      </w:pPr>
    </w:lvl>
    <w:lvl w:ilvl="8" w:tplc="ACF0FC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C1416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0AA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C5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82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2D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8E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09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EC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8E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52C1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885C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740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9456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742D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9402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D0A8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48AF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C2C8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214E8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9A87AC" w:tentative="1">
      <w:start w:val="1"/>
      <w:numFmt w:val="lowerLetter"/>
      <w:lvlText w:val="%2."/>
      <w:lvlJc w:val="left"/>
      <w:pPr>
        <w:ind w:left="1440" w:hanging="360"/>
      </w:pPr>
    </w:lvl>
    <w:lvl w:ilvl="2" w:tplc="5EC4DE0C" w:tentative="1">
      <w:start w:val="1"/>
      <w:numFmt w:val="lowerRoman"/>
      <w:lvlText w:val="%3."/>
      <w:lvlJc w:val="right"/>
      <w:pPr>
        <w:ind w:left="2160" w:hanging="180"/>
      </w:pPr>
    </w:lvl>
    <w:lvl w:ilvl="3" w:tplc="F14CA150" w:tentative="1">
      <w:start w:val="1"/>
      <w:numFmt w:val="decimal"/>
      <w:lvlText w:val="%4."/>
      <w:lvlJc w:val="left"/>
      <w:pPr>
        <w:ind w:left="2880" w:hanging="360"/>
      </w:pPr>
    </w:lvl>
    <w:lvl w:ilvl="4" w:tplc="E216F7CE" w:tentative="1">
      <w:start w:val="1"/>
      <w:numFmt w:val="lowerLetter"/>
      <w:lvlText w:val="%5."/>
      <w:lvlJc w:val="left"/>
      <w:pPr>
        <w:ind w:left="3600" w:hanging="360"/>
      </w:pPr>
    </w:lvl>
    <w:lvl w:ilvl="5" w:tplc="518E4012" w:tentative="1">
      <w:start w:val="1"/>
      <w:numFmt w:val="lowerRoman"/>
      <w:lvlText w:val="%6."/>
      <w:lvlJc w:val="right"/>
      <w:pPr>
        <w:ind w:left="4320" w:hanging="180"/>
      </w:pPr>
    </w:lvl>
    <w:lvl w:ilvl="6" w:tplc="5EA8AF18" w:tentative="1">
      <w:start w:val="1"/>
      <w:numFmt w:val="decimal"/>
      <w:lvlText w:val="%7."/>
      <w:lvlJc w:val="left"/>
      <w:pPr>
        <w:ind w:left="5040" w:hanging="360"/>
      </w:pPr>
    </w:lvl>
    <w:lvl w:ilvl="7" w:tplc="C98EC91C" w:tentative="1">
      <w:start w:val="1"/>
      <w:numFmt w:val="lowerLetter"/>
      <w:lvlText w:val="%8."/>
      <w:lvlJc w:val="left"/>
      <w:pPr>
        <w:ind w:left="5760" w:hanging="360"/>
      </w:pPr>
    </w:lvl>
    <w:lvl w:ilvl="8" w:tplc="C48E2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A2EC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04CA70" w:tentative="1">
      <w:start w:val="1"/>
      <w:numFmt w:val="lowerLetter"/>
      <w:lvlText w:val="%2."/>
      <w:lvlJc w:val="left"/>
      <w:pPr>
        <w:ind w:left="1440" w:hanging="360"/>
      </w:pPr>
    </w:lvl>
    <w:lvl w:ilvl="2" w:tplc="D82465EE" w:tentative="1">
      <w:start w:val="1"/>
      <w:numFmt w:val="lowerRoman"/>
      <w:lvlText w:val="%3."/>
      <w:lvlJc w:val="right"/>
      <w:pPr>
        <w:ind w:left="2160" w:hanging="180"/>
      </w:pPr>
    </w:lvl>
    <w:lvl w:ilvl="3" w:tplc="DC0AF3D0" w:tentative="1">
      <w:start w:val="1"/>
      <w:numFmt w:val="decimal"/>
      <w:lvlText w:val="%4."/>
      <w:lvlJc w:val="left"/>
      <w:pPr>
        <w:ind w:left="2880" w:hanging="360"/>
      </w:pPr>
    </w:lvl>
    <w:lvl w:ilvl="4" w:tplc="36D284AE" w:tentative="1">
      <w:start w:val="1"/>
      <w:numFmt w:val="lowerLetter"/>
      <w:lvlText w:val="%5."/>
      <w:lvlJc w:val="left"/>
      <w:pPr>
        <w:ind w:left="3600" w:hanging="360"/>
      </w:pPr>
    </w:lvl>
    <w:lvl w:ilvl="5" w:tplc="6E1C956A" w:tentative="1">
      <w:start w:val="1"/>
      <w:numFmt w:val="lowerRoman"/>
      <w:lvlText w:val="%6."/>
      <w:lvlJc w:val="right"/>
      <w:pPr>
        <w:ind w:left="4320" w:hanging="180"/>
      </w:pPr>
    </w:lvl>
    <w:lvl w:ilvl="6" w:tplc="A75CE958" w:tentative="1">
      <w:start w:val="1"/>
      <w:numFmt w:val="decimal"/>
      <w:lvlText w:val="%7."/>
      <w:lvlJc w:val="left"/>
      <w:pPr>
        <w:ind w:left="5040" w:hanging="360"/>
      </w:pPr>
    </w:lvl>
    <w:lvl w:ilvl="7" w:tplc="94923E34" w:tentative="1">
      <w:start w:val="1"/>
      <w:numFmt w:val="lowerLetter"/>
      <w:lvlText w:val="%8."/>
      <w:lvlJc w:val="left"/>
      <w:pPr>
        <w:ind w:left="5760" w:hanging="360"/>
      </w:pPr>
    </w:lvl>
    <w:lvl w:ilvl="8" w:tplc="D31E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898A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E8607C" w:tentative="1">
      <w:start w:val="1"/>
      <w:numFmt w:val="lowerLetter"/>
      <w:lvlText w:val="%2."/>
      <w:lvlJc w:val="left"/>
      <w:pPr>
        <w:ind w:left="1440" w:hanging="360"/>
      </w:pPr>
    </w:lvl>
    <w:lvl w:ilvl="2" w:tplc="01CA104E" w:tentative="1">
      <w:start w:val="1"/>
      <w:numFmt w:val="lowerRoman"/>
      <w:lvlText w:val="%3."/>
      <w:lvlJc w:val="right"/>
      <w:pPr>
        <w:ind w:left="2160" w:hanging="180"/>
      </w:pPr>
    </w:lvl>
    <w:lvl w:ilvl="3" w:tplc="D88031C2" w:tentative="1">
      <w:start w:val="1"/>
      <w:numFmt w:val="decimal"/>
      <w:lvlText w:val="%4."/>
      <w:lvlJc w:val="left"/>
      <w:pPr>
        <w:ind w:left="2880" w:hanging="360"/>
      </w:pPr>
    </w:lvl>
    <w:lvl w:ilvl="4" w:tplc="3E0CCEC2" w:tentative="1">
      <w:start w:val="1"/>
      <w:numFmt w:val="lowerLetter"/>
      <w:lvlText w:val="%5."/>
      <w:lvlJc w:val="left"/>
      <w:pPr>
        <w:ind w:left="3600" w:hanging="360"/>
      </w:pPr>
    </w:lvl>
    <w:lvl w:ilvl="5" w:tplc="9B4AF63C" w:tentative="1">
      <w:start w:val="1"/>
      <w:numFmt w:val="lowerRoman"/>
      <w:lvlText w:val="%6."/>
      <w:lvlJc w:val="right"/>
      <w:pPr>
        <w:ind w:left="4320" w:hanging="180"/>
      </w:pPr>
    </w:lvl>
    <w:lvl w:ilvl="6" w:tplc="06740CAA" w:tentative="1">
      <w:start w:val="1"/>
      <w:numFmt w:val="decimal"/>
      <w:lvlText w:val="%7."/>
      <w:lvlJc w:val="left"/>
      <w:pPr>
        <w:ind w:left="5040" w:hanging="360"/>
      </w:pPr>
    </w:lvl>
    <w:lvl w:ilvl="7" w:tplc="3E1883B0" w:tentative="1">
      <w:start w:val="1"/>
      <w:numFmt w:val="lowerLetter"/>
      <w:lvlText w:val="%8."/>
      <w:lvlJc w:val="left"/>
      <w:pPr>
        <w:ind w:left="5760" w:hanging="360"/>
      </w:pPr>
    </w:lvl>
    <w:lvl w:ilvl="8" w:tplc="96665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3898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C82FD0" w:tentative="1">
      <w:start w:val="1"/>
      <w:numFmt w:val="lowerLetter"/>
      <w:lvlText w:val="%2."/>
      <w:lvlJc w:val="left"/>
      <w:pPr>
        <w:ind w:left="1364" w:hanging="360"/>
      </w:pPr>
    </w:lvl>
    <w:lvl w:ilvl="2" w:tplc="BACCDA7C" w:tentative="1">
      <w:start w:val="1"/>
      <w:numFmt w:val="lowerRoman"/>
      <w:lvlText w:val="%3."/>
      <w:lvlJc w:val="right"/>
      <w:pPr>
        <w:ind w:left="2084" w:hanging="180"/>
      </w:pPr>
    </w:lvl>
    <w:lvl w:ilvl="3" w:tplc="50F2A5AE" w:tentative="1">
      <w:start w:val="1"/>
      <w:numFmt w:val="decimal"/>
      <w:lvlText w:val="%4."/>
      <w:lvlJc w:val="left"/>
      <w:pPr>
        <w:ind w:left="2804" w:hanging="360"/>
      </w:pPr>
    </w:lvl>
    <w:lvl w:ilvl="4" w:tplc="A1164FC2" w:tentative="1">
      <w:start w:val="1"/>
      <w:numFmt w:val="lowerLetter"/>
      <w:lvlText w:val="%5."/>
      <w:lvlJc w:val="left"/>
      <w:pPr>
        <w:ind w:left="3524" w:hanging="360"/>
      </w:pPr>
    </w:lvl>
    <w:lvl w:ilvl="5" w:tplc="1E7A71EE" w:tentative="1">
      <w:start w:val="1"/>
      <w:numFmt w:val="lowerRoman"/>
      <w:lvlText w:val="%6."/>
      <w:lvlJc w:val="right"/>
      <w:pPr>
        <w:ind w:left="4244" w:hanging="180"/>
      </w:pPr>
    </w:lvl>
    <w:lvl w:ilvl="6" w:tplc="46C66BA8" w:tentative="1">
      <w:start w:val="1"/>
      <w:numFmt w:val="decimal"/>
      <w:lvlText w:val="%7."/>
      <w:lvlJc w:val="left"/>
      <w:pPr>
        <w:ind w:left="4964" w:hanging="360"/>
      </w:pPr>
    </w:lvl>
    <w:lvl w:ilvl="7" w:tplc="66A4F80E" w:tentative="1">
      <w:start w:val="1"/>
      <w:numFmt w:val="lowerLetter"/>
      <w:lvlText w:val="%8."/>
      <w:lvlJc w:val="left"/>
      <w:pPr>
        <w:ind w:left="5684" w:hanging="360"/>
      </w:pPr>
    </w:lvl>
    <w:lvl w:ilvl="8" w:tplc="E85249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4C5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B09B66" w:tentative="1">
      <w:start w:val="1"/>
      <w:numFmt w:val="lowerLetter"/>
      <w:lvlText w:val="%2."/>
      <w:lvlJc w:val="left"/>
      <w:pPr>
        <w:ind w:left="1440" w:hanging="360"/>
      </w:pPr>
    </w:lvl>
    <w:lvl w:ilvl="2" w:tplc="07A0CD26" w:tentative="1">
      <w:start w:val="1"/>
      <w:numFmt w:val="lowerRoman"/>
      <w:lvlText w:val="%3."/>
      <w:lvlJc w:val="right"/>
      <w:pPr>
        <w:ind w:left="2160" w:hanging="180"/>
      </w:pPr>
    </w:lvl>
    <w:lvl w:ilvl="3" w:tplc="C3B8F2EC" w:tentative="1">
      <w:start w:val="1"/>
      <w:numFmt w:val="decimal"/>
      <w:lvlText w:val="%4."/>
      <w:lvlJc w:val="left"/>
      <w:pPr>
        <w:ind w:left="2880" w:hanging="360"/>
      </w:pPr>
    </w:lvl>
    <w:lvl w:ilvl="4" w:tplc="F924A34C" w:tentative="1">
      <w:start w:val="1"/>
      <w:numFmt w:val="lowerLetter"/>
      <w:lvlText w:val="%5."/>
      <w:lvlJc w:val="left"/>
      <w:pPr>
        <w:ind w:left="3600" w:hanging="360"/>
      </w:pPr>
    </w:lvl>
    <w:lvl w:ilvl="5" w:tplc="17428CBA" w:tentative="1">
      <w:start w:val="1"/>
      <w:numFmt w:val="lowerRoman"/>
      <w:lvlText w:val="%6."/>
      <w:lvlJc w:val="right"/>
      <w:pPr>
        <w:ind w:left="4320" w:hanging="180"/>
      </w:pPr>
    </w:lvl>
    <w:lvl w:ilvl="6" w:tplc="58B48DB2" w:tentative="1">
      <w:start w:val="1"/>
      <w:numFmt w:val="decimal"/>
      <w:lvlText w:val="%7."/>
      <w:lvlJc w:val="left"/>
      <w:pPr>
        <w:ind w:left="5040" w:hanging="360"/>
      </w:pPr>
    </w:lvl>
    <w:lvl w:ilvl="7" w:tplc="4CACB890" w:tentative="1">
      <w:start w:val="1"/>
      <w:numFmt w:val="lowerLetter"/>
      <w:lvlText w:val="%8."/>
      <w:lvlJc w:val="left"/>
      <w:pPr>
        <w:ind w:left="5760" w:hanging="360"/>
      </w:pPr>
    </w:lvl>
    <w:lvl w:ilvl="8" w:tplc="21FAC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07593421">
    <w:abstractNumId w:val="19"/>
  </w:num>
  <w:num w:numId="2" w16cid:durableId="1011877644">
    <w:abstractNumId w:val="6"/>
  </w:num>
  <w:num w:numId="3" w16cid:durableId="1571379805">
    <w:abstractNumId w:val="10"/>
  </w:num>
  <w:num w:numId="4" w16cid:durableId="1292907546">
    <w:abstractNumId w:val="27"/>
  </w:num>
  <w:num w:numId="5" w16cid:durableId="1397893347">
    <w:abstractNumId w:val="0"/>
  </w:num>
  <w:num w:numId="6" w16cid:durableId="1623489451">
    <w:abstractNumId w:val="11"/>
  </w:num>
  <w:num w:numId="7" w16cid:durableId="2114354976">
    <w:abstractNumId w:val="28"/>
  </w:num>
  <w:num w:numId="8" w16cid:durableId="20116358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8420752">
    <w:abstractNumId w:val="1"/>
  </w:num>
  <w:num w:numId="10" w16cid:durableId="782959192">
    <w:abstractNumId w:val="0"/>
    <w:lvlOverride w:ilvl="0">
      <w:startOverride w:val="1"/>
    </w:lvlOverride>
  </w:num>
  <w:num w:numId="11" w16cid:durableId="269168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117841">
    <w:abstractNumId w:val="6"/>
  </w:num>
  <w:num w:numId="13" w16cid:durableId="1036543789">
    <w:abstractNumId w:val="27"/>
  </w:num>
  <w:num w:numId="14" w16cid:durableId="814566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39392">
    <w:abstractNumId w:val="20"/>
  </w:num>
  <w:num w:numId="16" w16cid:durableId="910627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4729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634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5400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7552538">
    <w:abstractNumId w:val="24"/>
  </w:num>
  <w:num w:numId="21" w16cid:durableId="1683386808">
    <w:abstractNumId w:val="8"/>
  </w:num>
  <w:num w:numId="22" w16cid:durableId="584804515">
    <w:abstractNumId w:val="31"/>
  </w:num>
  <w:num w:numId="23" w16cid:durableId="198204109">
    <w:abstractNumId w:val="34"/>
  </w:num>
  <w:num w:numId="24" w16cid:durableId="1473207523">
    <w:abstractNumId w:val="32"/>
  </w:num>
  <w:num w:numId="25" w16cid:durableId="1571427022">
    <w:abstractNumId w:val="12"/>
  </w:num>
  <w:num w:numId="26" w16cid:durableId="831021469">
    <w:abstractNumId w:val="33"/>
  </w:num>
  <w:num w:numId="27" w16cid:durableId="23093850">
    <w:abstractNumId w:val="7"/>
  </w:num>
  <w:num w:numId="28" w16cid:durableId="1275135436">
    <w:abstractNumId w:val="30"/>
  </w:num>
  <w:num w:numId="29" w16cid:durableId="857432181">
    <w:abstractNumId w:val="16"/>
  </w:num>
  <w:num w:numId="30" w16cid:durableId="1380744176">
    <w:abstractNumId w:val="2"/>
  </w:num>
  <w:num w:numId="31" w16cid:durableId="641810161">
    <w:abstractNumId w:val="25"/>
  </w:num>
  <w:num w:numId="32" w16cid:durableId="1070928682">
    <w:abstractNumId w:val="17"/>
  </w:num>
  <w:num w:numId="33" w16cid:durableId="956564935">
    <w:abstractNumId w:val="15"/>
  </w:num>
  <w:num w:numId="34" w16cid:durableId="2109933743">
    <w:abstractNumId w:val="3"/>
  </w:num>
  <w:num w:numId="35" w16cid:durableId="1469933363">
    <w:abstractNumId w:val="4"/>
  </w:num>
  <w:num w:numId="36" w16cid:durableId="2010712903">
    <w:abstractNumId w:val="14"/>
  </w:num>
  <w:num w:numId="37" w16cid:durableId="405420114">
    <w:abstractNumId w:val="9"/>
  </w:num>
  <w:num w:numId="38" w16cid:durableId="204490147">
    <w:abstractNumId w:val="13"/>
  </w:num>
  <w:num w:numId="39" w16cid:durableId="805513800">
    <w:abstractNumId w:val="22"/>
  </w:num>
  <w:num w:numId="40" w16cid:durableId="309016084">
    <w:abstractNumId w:val="29"/>
  </w:num>
  <w:num w:numId="41" w16cid:durableId="1005129894">
    <w:abstractNumId w:val="18"/>
  </w:num>
  <w:num w:numId="42" w16cid:durableId="31807686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33B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6FE0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38B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210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AAF7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2024-08-29T14:48:00Z</cp:lastPrinted>
  <dcterms:created xsi:type="dcterms:W3CDTF">2024-02-15T14:56:00Z</dcterms:created>
  <dcterms:modified xsi:type="dcterms:W3CDTF">2024-08-29T14:53:00Z</dcterms:modified>
</cp:coreProperties>
</file>