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40829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A4685">
        <w:rPr>
          <w:rFonts w:ascii="Times New Roman" w:hAnsi="Times New Roman"/>
          <w:szCs w:val="24"/>
        </w:rPr>
        <w:t>3</w:t>
      </w:r>
      <w:r w:rsidR="006B6E42">
        <w:rPr>
          <w:rFonts w:ascii="Times New Roman" w:hAnsi="Times New Roman"/>
          <w:szCs w:val="24"/>
        </w:rPr>
        <w:t>35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3E8DF6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B6E42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5A4685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47CE62C8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FDA840D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A10D1E">
        <w:rPr>
          <w:iCs/>
          <w:color w:val="000000"/>
        </w:rPr>
        <w:t xml:space="preserve"> </w:t>
      </w:r>
      <w:r w:rsidR="00A10D1E" w:rsidRPr="00A10D1E">
        <w:rPr>
          <w:iCs/>
          <w:color w:val="000000"/>
        </w:rPr>
        <w:t>o Requerimento n</w:t>
      </w:r>
      <w:r w:rsidR="00A10D1E" w:rsidRPr="00A10D1E">
        <w:rPr>
          <w:iCs/>
          <w:color w:val="000000"/>
          <w:vertAlign w:val="superscript"/>
        </w:rPr>
        <w:t>o</w:t>
      </w:r>
      <w:r w:rsidR="00A10D1E" w:rsidRPr="00A10D1E">
        <w:rPr>
          <w:iCs/>
          <w:color w:val="000000"/>
        </w:rPr>
        <w:t xml:space="preserve"> 1</w:t>
      </w:r>
      <w:r w:rsidR="00A10D1E">
        <w:rPr>
          <w:iCs/>
          <w:color w:val="000000"/>
        </w:rPr>
        <w:t>6</w:t>
      </w:r>
      <w:r w:rsidR="006B6E42">
        <w:rPr>
          <w:iCs/>
          <w:color w:val="000000"/>
        </w:rPr>
        <w:t>6</w:t>
      </w:r>
      <w:r w:rsidR="00A10D1E" w:rsidRPr="00A10D1E">
        <w:rPr>
          <w:iCs/>
          <w:color w:val="000000"/>
        </w:rPr>
        <w:t>/2024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 w:rsidR="005A4685">
        <w:rPr>
          <w:iCs/>
          <w:color w:val="000000"/>
        </w:rPr>
        <w:t xml:space="preserve"> </w:t>
      </w:r>
      <w:r w:rsidR="006B6E42">
        <w:rPr>
          <w:iCs/>
          <w:color w:val="000000"/>
        </w:rPr>
        <w:t>729</w:t>
      </w:r>
      <w:r w:rsidR="005A4685">
        <w:rPr>
          <w:iCs/>
          <w:color w:val="000000"/>
        </w:rPr>
        <w:t xml:space="preserve"> a </w:t>
      </w:r>
      <w:r w:rsidR="004E015E">
        <w:rPr>
          <w:iCs/>
          <w:color w:val="000000"/>
        </w:rPr>
        <w:t>7</w:t>
      </w:r>
      <w:r w:rsidR="006B6E42">
        <w:rPr>
          <w:iCs/>
          <w:color w:val="000000"/>
        </w:rPr>
        <w:t>44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6B6E42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6B6E42">
        <w:rPr>
          <w:iCs/>
        </w:rPr>
        <w:t>26</w:t>
      </w:r>
      <w:r>
        <w:rPr>
          <w:iCs/>
        </w:rPr>
        <w:t xml:space="preserve"> de </w:t>
      </w:r>
      <w:r w:rsidR="005A4685">
        <w:rPr>
          <w:iCs/>
        </w:rPr>
        <w:t>agosto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FE32308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23B42889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92987" w14:textId="77777777" w:rsidR="00A81F0B" w:rsidRDefault="00A81F0B">
      <w:r>
        <w:separator/>
      </w:r>
    </w:p>
  </w:endnote>
  <w:endnote w:type="continuationSeparator" w:id="0">
    <w:p w14:paraId="19F242E5" w14:textId="77777777" w:rsidR="00A81F0B" w:rsidRDefault="00A8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5CE80" w14:textId="77777777" w:rsidR="00A81F0B" w:rsidRDefault="00A81F0B">
      <w:r>
        <w:separator/>
      </w:r>
    </w:p>
  </w:footnote>
  <w:footnote w:type="continuationSeparator" w:id="0">
    <w:p w14:paraId="4FC76C87" w14:textId="77777777" w:rsidR="00A81F0B" w:rsidRDefault="00A8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014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5082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A58F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B6632A" w:tentative="1">
      <w:start w:val="1"/>
      <w:numFmt w:val="lowerLetter"/>
      <w:lvlText w:val="%2."/>
      <w:lvlJc w:val="left"/>
      <w:pPr>
        <w:ind w:left="1440" w:hanging="360"/>
      </w:pPr>
    </w:lvl>
    <w:lvl w:ilvl="2" w:tplc="DF5666A2" w:tentative="1">
      <w:start w:val="1"/>
      <w:numFmt w:val="lowerRoman"/>
      <w:lvlText w:val="%3."/>
      <w:lvlJc w:val="right"/>
      <w:pPr>
        <w:ind w:left="2160" w:hanging="180"/>
      </w:pPr>
    </w:lvl>
    <w:lvl w:ilvl="3" w:tplc="E8B8984A" w:tentative="1">
      <w:start w:val="1"/>
      <w:numFmt w:val="decimal"/>
      <w:lvlText w:val="%4."/>
      <w:lvlJc w:val="left"/>
      <w:pPr>
        <w:ind w:left="2880" w:hanging="360"/>
      </w:pPr>
    </w:lvl>
    <w:lvl w:ilvl="4" w:tplc="F21849D8" w:tentative="1">
      <w:start w:val="1"/>
      <w:numFmt w:val="lowerLetter"/>
      <w:lvlText w:val="%5."/>
      <w:lvlJc w:val="left"/>
      <w:pPr>
        <w:ind w:left="3600" w:hanging="360"/>
      </w:pPr>
    </w:lvl>
    <w:lvl w:ilvl="5" w:tplc="6DF247E4" w:tentative="1">
      <w:start w:val="1"/>
      <w:numFmt w:val="lowerRoman"/>
      <w:lvlText w:val="%6."/>
      <w:lvlJc w:val="right"/>
      <w:pPr>
        <w:ind w:left="4320" w:hanging="180"/>
      </w:pPr>
    </w:lvl>
    <w:lvl w:ilvl="6" w:tplc="85FCA4D6" w:tentative="1">
      <w:start w:val="1"/>
      <w:numFmt w:val="decimal"/>
      <w:lvlText w:val="%7."/>
      <w:lvlJc w:val="left"/>
      <w:pPr>
        <w:ind w:left="5040" w:hanging="360"/>
      </w:pPr>
    </w:lvl>
    <w:lvl w:ilvl="7" w:tplc="3E8007A6" w:tentative="1">
      <w:start w:val="1"/>
      <w:numFmt w:val="lowerLetter"/>
      <w:lvlText w:val="%8."/>
      <w:lvlJc w:val="left"/>
      <w:pPr>
        <w:ind w:left="5760" w:hanging="360"/>
      </w:pPr>
    </w:lvl>
    <w:lvl w:ilvl="8" w:tplc="A85AF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0AFB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B631E8" w:tentative="1">
      <w:start w:val="1"/>
      <w:numFmt w:val="lowerLetter"/>
      <w:lvlText w:val="%2."/>
      <w:lvlJc w:val="left"/>
      <w:pPr>
        <w:ind w:left="1440" w:hanging="360"/>
      </w:pPr>
    </w:lvl>
    <w:lvl w:ilvl="2" w:tplc="EE748486" w:tentative="1">
      <w:start w:val="1"/>
      <w:numFmt w:val="lowerRoman"/>
      <w:lvlText w:val="%3."/>
      <w:lvlJc w:val="right"/>
      <w:pPr>
        <w:ind w:left="2160" w:hanging="180"/>
      </w:pPr>
    </w:lvl>
    <w:lvl w:ilvl="3" w:tplc="81DC6D9A" w:tentative="1">
      <w:start w:val="1"/>
      <w:numFmt w:val="decimal"/>
      <w:lvlText w:val="%4."/>
      <w:lvlJc w:val="left"/>
      <w:pPr>
        <w:ind w:left="2880" w:hanging="360"/>
      </w:pPr>
    </w:lvl>
    <w:lvl w:ilvl="4" w:tplc="42E6DF18" w:tentative="1">
      <w:start w:val="1"/>
      <w:numFmt w:val="lowerLetter"/>
      <w:lvlText w:val="%5."/>
      <w:lvlJc w:val="left"/>
      <w:pPr>
        <w:ind w:left="3600" w:hanging="360"/>
      </w:pPr>
    </w:lvl>
    <w:lvl w:ilvl="5" w:tplc="28720392" w:tentative="1">
      <w:start w:val="1"/>
      <w:numFmt w:val="lowerRoman"/>
      <w:lvlText w:val="%6."/>
      <w:lvlJc w:val="right"/>
      <w:pPr>
        <w:ind w:left="4320" w:hanging="180"/>
      </w:pPr>
    </w:lvl>
    <w:lvl w:ilvl="6" w:tplc="505C3590" w:tentative="1">
      <w:start w:val="1"/>
      <w:numFmt w:val="decimal"/>
      <w:lvlText w:val="%7."/>
      <w:lvlJc w:val="left"/>
      <w:pPr>
        <w:ind w:left="5040" w:hanging="360"/>
      </w:pPr>
    </w:lvl>
    <w:lvl w:ilvl="7" w:tplc="46B02A40" w:tentative="1">
      <w:start w:val="1"/>
      <w:numFmt w:val="lowerLetter"/>
      <w:lvlText w:val="%8."/>
      <w:lvlJc w:val="left"/>
      <w:pPr>
        <w:ind w:left="5760" w:hanging="360"/>
      </w:pPr>
    </w:lvl>
    <w:lvl w:ilvl="8" w:tplc="529CB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0EAD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C442B0" w:tentative="1">
      <w:start w:val="1"/>
      <w:numFmt w:val="lowerLetter"/>
      <w:lvlText w:val="%2."/>
      <w:lvlJc w:val="left"/>
      <w:pPr>
        <w:ind w:left="1440" w:hanging="360"/>
      </w:pPr>
    </w:lvl>
    <w:lvl w:ilvl="2" w:tplc="E17036DC" w:tentative="1">
      <w:start w:val="1"/>
      <w:numFmt w:val="lowerRoman"/>
      <w:lvlText w:val="%3."/>
      <w:lvlJc w:val="right"/>
      <w:pPr>
        <w:ind w:left="2160" w:hanging="180"/>
      </w:pPr>
    </w:lvl>
    <w:lvl w:ilvl="3" w:tplc="1E6C7D9A" w:tentative="1">
      <w:start w:val="1"/>
      <w:numFmt w:val="decimal"/>
      <w:lvlText w:val="%4."/>
      <w:lvlJc w:val="left"/>
      <w:pPr>
        <w:ind w:left="2880" w:hanging="360"/>
      </w:pPr>
    </w:lvl>
    <w:lvl w:ilvl="4" w:tplc="1F2C4ABE" w:tentative="1">
      <w:start w:val="1"/>
      <w:numFmt w:val="lowerLetter"/>
      <w:lvlText w:val="%5."/>
      <w:lvlJc w:val="left"/>
      <w:pPr>
        <w:ind w:left="3600" w:hanging="360"/>
      </w:pPr>
    </w:lvl>
    <w:lvl w:ilvl="5" w:tplc="F42038A8" w:tentative="1">
      <w:start w:val="1"/>
      <w:numFmt w:val="lowerRoman"/>
      <w:lvlText w:val="%6."/>
      <w:lvlJc w:val="right"/>
      <w:pPr>
        <w:ind w:left="4320" w:hanging="180"/>
      </w:pPr>
    </w:lvl>
    <w:lvl w:ilvl="6" w:tplc="0776816A" w:tentative="1">
      <w:start w:val="1"/>
      <w:numFmt w:val="decimal"/>
      <w:lvlText w:val="%7."/>
      <w:lvlJc w:val="left"/>
      <w:pPr>
        <w:ind w:left="5040" w:hanging="360"/>
      </w:pPr>
    </w:lvl>
    <w:lvl w:ilvl="7" w:tplc="55342A18" w:tentative="1">
      <w:start w:val="1"/>
      <w:numFmt w:val="lowerLetter"/>
      <w:lvlText w:val="%8."/>
      <w:lvlJc w:val="left"/>
      <w:pPr>
        <w:ind w:left="5760" w:hanging="360"/>
      </w:pPr>
    </w:lvl>
    <w:lvl w:ilvl="8" w:tplc="3446E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E4A8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161CD8" w:tentative="1">
      <w:start w:val="1"/>
      <w:numFmt w:val="lowerLetter"/>
      <w:lvlText w:val="%2."/>
      <w:lvlJc w:val="left"/>
      <w:pPr>
        <w:ind w:left="1440" w:hanging="360"/>
      </w:pPr>
    </w:lvl>
    <w:lvl w:ilvl="2" w:tplc="0C4E66C4" w:tentative="1">
      <w:start w:val="1"/>
      <w:numFmt w:val="lowerRoman"/>
      <w:lvlText w:val="%3."/>
      <w:lvlJc w:val="right"/>
      <w:pPr>
        <w:ind w:left="2160" w:hanging="180"/>
      </w:pPr>
    </w:lvl>
    <w:lvl w:ilvl="3" w:tplc="D304E2D2" w:tentative="1">
      <w:start w:val="1"/>
      <w:numFmt w:val="decimal"/>
      <w:lvlText w:val="%4."/>
      <w:lvlJc w:val="left"/>
      <w:pPr>
        <w:ind w:left="2880" w:hanging="360"/>
      </w:pPr>
    </w:lvl>
    <w:lvl w:ilvl="4" w:tplc="0D5AA2E8" w:tentative="1">
      <w:start w:val="1"/>
      <w:numFmt w:val="lowerLetter"/>
      <w:lvlText w:val="%5."/>
      <w:lvlJc w:val="left"/>
      <w:pPr>
        <w:ind w:left="3600" w:hanging="360"/>
      </w:pPr>
    </w:lvl>
    <w:lvl w:ilvl="5" w:tplc="2BB059B4" w:tentative="1">
      <w:start w:val="1"/>
      <w:numFmt w:val="lowerRoman"/>
      <w:lvlText w:val="%6."/>
      <w:lvlJc w:val="right"/>
      <w:pPr>
        <w:ind w:left="4320" w:hanging="180"/>
      </w:pPr>
    </w:lvl>
    <w:lvl w:ilvl="6" w:tplc="A45ABDB4" w:tentative="1">
      <w:start w:val="1"/>
      <w:numFmt w:val="decimal"/>
      <w:lvlText w:val="%7."/>
      <w:lvlJc w:val="left"/>
      <w:pPr>
        <w:ind w:left="5040" w:hanging="360"/>
      </w:pPr>
    </w:lvl>
    <w:lvl w:ilvl="7" w:tplc="5B38D196" w:tentative="1">
      <w:start w:val="1"/>
      <w:numFmt w:val="lowerLetter"/>
      <w:lvlText w:val="%8."/>
      <w:lvlJc w:val="left"/>
      <w:pPr>
        <w:ind w:left="5760" w:hanging="360"/>
      </w:pPr>
    </w:lvl>
    <w:lvl w:ilvl="8" w:tplc="243EC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B62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49158" w:tentative="1">
      <w:start w:val="1"/>
      <w:numFmt w:val="lowerLetter"/>
      <w:lvlText w:val="%2."/>
      <w:lvlJc w:val="left"/>
      <w:pPr>
        <w:ind w:left="1440" w:hanging="360"/>
      </w:pPr>
    </w:lvl>
    <w:lvl w:ilvl="2" w:tplc="8416BBEE" w:tentative="1">
      <w:start w:val="1"/>
      <w:numFmt w:val="lowerRoman"/>
      <w:lvlText w:val="%3."/>
      <w:lvlJc w:val="right"/>
      <w:pPr>
        <w:ind w:left="2160" w:hanging="180"/>
      </w:pPr>
    </w:lvl>
    <w:lvl w:ilvl="3" w:tplc="0C72B68E" w:tentative="1">
      <w:start w:val="1"/>
      <w:numFmt w:val="decimal"/>
      <w:lvlText w:val="%4."/>
      <w:lvlJc w:val="left"/>
      <w:pPr>
        <w:ind w:left="2880" w:hanging="360"/>
      </w:pPr>
    </w:lvl>
    <w:lvl w:ilvl="4" w:tplc="02B88CD8" w:tentative="1">
      <w:start w:val="1"/>
      <w:numFmt w:val="lowerLetter"/>
      <w:lvlText w:val="%5."/>
      <w:lvlJc w:val="left"/>
      <w:pPr>
        <w:ind w:left="3600" w:hanging="360"/>
      </w:pPr>
    </w:lvl>
    <w:lvl w:ilvl="5" w:tplc="E0DE4446" w:tentative="1">
      <w:start w:val="1"/>
      <w:numFmt w:val="lowerRoman"/>
      <w:lvlText w:val="%6."/>
      <w:lvlJc w:val="right"/>
      <w:pPr>
        <w:ind w:left="4320" w:hanging="180"/>
      </w:pPr>
    </w:lvl>
    <w:lvl w:ilvl="6" w:tplc="BA28389A" w:tentative="1">
      <w:start w:val="1"/>
      <w:numFmt w:val="decimal"/>
      <w:lvlText w:val="%7."/>
      <w:lvlJc w:val="left"/>
      <w:pPr>
        <w:ind w:left="5040" w:hanging="360"/>
      </w:pPr>
    </w:lvl>
    <w:lvl w:ilvl="7" w:tplc="FBFEF38C" w:tentative="1">
      <w:start w:val="1"/>
      <w:numFmt w:val="lowerLetter"/>
      <w:lvlText w:val="%8."/>
      <w:lvlJc w:val="left"/>
      <w:pPr>
        <w:ind w:left="5760" w:hanging="360"/>
      </w:pPr>
    </w:lvl>
    <w:lvl w:ilvl="8" w:tplc="E2A09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45A3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6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65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2D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28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8A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EE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AD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26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E89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98E9A4" w:tentative="1">
      <w:start w:val="1"/>
      <w:numFmt w:val="lowerLetter"/>
      <w:lvlText w:val="%2."/>
      <w:lvlJc w:val="left"/>
      <w:pPr>
        <w:ind w:left="1440" w:hanging="360"/>
      </w:pPr>
    </w:lvl>
    <w:lvl w:ilvl="2" w:tplc="D0804A76" w:tentative="1">
      <w:start w:val="1"/>
      <w:numFmt w:val="lowerRoman"/>
      <w:lvlText w:val="%3."/>
      <w:lvlJc w:val="right"/>
      <w:pPr>
        <w:ind w:left="2160" w:hanging="180"/>
      </w:pPr>
    </w:lvl>
    <w:lvl w:ilvl="3" w:tplc="266C821E" w:tentative="1">
      <w:start w:val="1"/>
      <w:numFmt w:val="decimal"/>
      <w:lvlText w:val="%4."/>
      <w:lvlJc w:val="left"/>
      <w:pPr>
        <w:ind w:left="2880" w:hanging="360"/>
      </w:pPr>
    </w:lvl>
    <w:lvl w:ilvl="4" w:tplc="6270EB94" w:tentative="1">
      <w:start w:val="1"/>
      <w:numFmt w:val="lowerLetter"/>
      <w:lvlText w:val="%5."/>
      <w:lvlJc w:val="left"/>
      <w:pPr>
        <w:ind w:left="3600" w:hanging="360"/>
      </w:pPr>
    </w:lvl>
    <w:lvl w:ilvl="5" w:tplc="14DA3082" w:tentative="1">
      <w:start w:val="1"/>
      <w:numFmt w:val="lowerRoman"/>
      <w:lvlText w:val="%6."/>
      <w:lvlJc w:val="right"/>
      <w:pPr>
        <w:ind w:left="4320" w:hanging="180"/>
      </w:pPr>
    </w:lvl>
    <w:lvl w:ilvl="6" w:tplc="78D646B8" w:tentative="1">
      <w:start w:val="1"/>
      <w:numFmt w:val="decimal"/>
      <w:lvlText w:val="%7."/>
      <w:lvlJc w:val="left"/>
      <w:pPr>
        <w:ind w:left="5040" w:hanging="360"/>
      </w:pPr>
    </w:lvl>
    <w:lvl w:ilvl="7" w:tplc="61242574" w:tentative="1">
      <w:start w:val="1"/>
      <w:numFmt w:val="lowerLetter"/>
      <w:lvlText w:val="%8."/>
      <w:lvlJc w:val="left"/>
      <w:pPr>
        <w:ind w:left="5760" w:hanging="360"/>
      </w:pPr>
    </w:lvl>
    <w:lvl w:ilvl="8" w:tplc="3B047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710E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9010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E0B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6A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49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67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904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22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88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B567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5C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60B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2A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84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D6F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8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4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746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CC876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B2CCD16">
      <w:start w:val="1"/>
      <w:numFmt w:val="lowerLetter"/>
      <w:lvlText w:val="%2."/>
      <w:lvlJc w:val="left"/>
      <w:pPr>
        <w:ind w:left="1364" w:hanging="360"/>
      </w:pPr>
    </w:lvl>
    <w:lvl w:ilvl="2" w:tplc="3DA8A700">
      <w:start w:val="1"/>
      <w:numFmt w:val="lowerRoman"/>
      <w:lvlText w:val="%3."/>
      <w:lvlJc w:val="right"/>
      <w:pPr>
        <w:ind w:left="2084" w:hanging="180"/>
      </w:pPr>
    </w:lvl>
    <w:lvl w:ilvl="3" w:tplc="26668ED4">
      <w:start w:val="1"/>
      <w:numFmt w:val="decimal"/>
      <w:lvlText w:val="%4."/>
      <w:lvlJc w:val="left"/>
      <w:pPr>
        <w:ind w:left="2804" w:hanging="360"/>
      </w:pPr>
    </w:lvl>
    <w:lvl w:ilvl="4" w:tplc="C570DA22">
      <w:start w:val="1"/>
      <w:numFmt w:val="lowerLetter"/>
      <w:lvlText w:val="%5."/>
      <w:lvlJc w:val="left"/>
      <w:pPr>
        <w:ind w:left="3524" w:hanging="360"/>
      </w:pPr>
    </w:lvl>
    <w:lvl w:ilvl="5" w:tplc="0C709F3E">
      <w:start w:val="1"/>
      <w:numFmt w:val="lowerRoman"/>
      <w:lvlText w:val="%6."/>
      <w:lvlJc w:val="right"/>
      <w:pPr>
        <w:ind w:left="4244" w:hanging="180"/>
      </w:pPr>
    </w:lvl>
    <w:lvl w:ilvl="6" w:tplc="A87620A4">
      <w:start w:val="1"/>
      <w:numFmt w:val="decimal"/>
      <w:lvlText w:val="%7."/>
      <w:lvlJc w:val="left"/>
      <w:pPr>
        <w:ind w:left="4964" w:hanging="360"/>
      </w:pPr>
    </w:lvl>
    <w:lvl w:ilvl="7" w:tplc="757C8E72">
      <w:start w:val="1"/>
      <w:numFmt w:val="lowerLetter"/>
      <w:lvlText w:val="%8."/>
      <w:lvlJc w:val="left"/>
      <w:pPr>
        <w:ind w:left="5684" w:hanging="360"/>
      </w:pPr>
    </w:lvl>
    <w:lvl w:ilvl="8" w:tplc="2F927B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B98A9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E48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AB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04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AE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FC7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69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8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E8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3CEF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0265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3C99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6036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A298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EC26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0021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F805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B6E1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7C7A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D4194C" w:tentative="1">
      <w:start w:val="1"/>
      <w:numFmt w:val="lowerLetter"/>
      <w:lvlText w:val="%2."/>
      <w:lvlJc w:val="left"/>
      <w:pPr>
        <w:ind w:left="1440" w:hanging="360"/>
      </w:pPr>
    </w:lvl>
    <w:lvl w:ilvl="2" w:tplc="D8AE178E" w:tentative="1">
      <w:start w:val="1"/>
      <w:numFmt w:val="lowerRoman"/>
      <w:lvlText w:val="%3."/>
      <w:lvlJc w:val="right"/>
      <w:pPr>
        <w:ind w:left="2160" w:hanging="180"/>
      </w:pPr>
    </w:lvl>
    <w:lvl w:ilvl="3" w:tplc="124C3B1A" w:tentative="1">
      <w:start w:val="1"/>
      <w:numFmt w:val="decimal"/>
      <w:lvlText w:val="%4."/>
      <w:lvlJc w:val="left"/>
      <w:pPr>
        <w:ind w:left="2880" w:hanging="360"/>
      </w:pPr>
    </w:lvl>
    <w:lvl w:ilvl="4" w:tplc="A52E4604" w:tentative="1">
      <w:start w:val="1"/>
      <w:numFmt w:val="lowerLetter"/>
      <w:lvlText w:val="%5."/>
      <w:lvlJc w:val="left"/>
      <w:pPr>
        <w:ind w:left="3600" w:hanging="360"/>
      </w:pPr>
    </w:lvl>
    <w:lvl w:ilvl="5" w:tplc="817CD1EC" w:tentative="1">
      <w:start w:val="1"/>
      <w:numFmt w:val="lowerRoman"/>
      <w:lvlText w:val="%6."/>
      <w:lvlJc w:val="right"/>
      <w:pPr>
        <w:ind w:left="4320" w:hanging="180"/>
      </w:pPr>
    </w:lvl>
    <w:lvl w:ilvl="6" w:tplc="EBC20288" w:tentative="1">
      <w:start w:val="1"/>
      <w:numFmt w:val="decimal"/>
      <w:lvlText w:val="%7."/>
      <w:lvlJc w:val="left"/>
      <w:pPr>
        <w:ind w:left="5040" w:hanging="360"/>
      </w:pPr>
    </w:lvl>
    <w:lvl w:ilvl="7" w:tplc="7F241846" w:tentative="1">
      <w:start w:val="1"/>
      <w:numFmt w:val="lowerLetter"/>
      <w:lvlText w:val="%8."/>
      <w:lvlJc w:val="left"/>
      <w:pPr>
        <w:ind w:left="5760" w:hanging="360"/>
      </w:pPr>
    </w:lvl>
    <w:lvl w:ilvl="8" w:tplc="9588E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B1273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765998" w:tentative="1">
      <w:start w:val="1"/>
      <w:numFmt w:val="lowerLetter"/>
      <w:lvlText w:val="%2."/>
      <w:lvlJc w:val="left"/>
      <w:pPr>
        <w:ind w:left="1440" w:hanging="360"/>
      </w:pPr>
    </w:lvl>
    <w:lvl w:ilvl="2" w:tplc="B8565D5C" w:tentative="1">
      <w:start w:val="1"/>
      <w:numFmt w:val="lowerRoman"/>
      <w:lvlText w:val="%3."/>
      <w:lvlJc w:val="right"/>
      <w:pPr>
        <w:ind w:left="2160" w:hanging="180"/>
      </w:pPr>
    </w:lvl>
    <w:lvl w:ilvl="3" w:tplc="2CB8DCBE" w:tentative="1">
      <w:start w:val="1"/>
      <w:numFmt w:val="decimal"/>
      <w:lvlText w:val="%4."/>
      <w:lvlJc w:val="left"/>
      <w:pPr>
        <w:ind w:left="2880" w:hanging="360"/>
      </w:pPr>
    </w:lvl>
    <w:lvl w:ilvl="4" w:tplc="12FE1FBE" w:tentative="1">
      <w:start w:val="1"/>
      <w:numFmt w:val="lowerLetter"/>
      <w:lvlText w:val="%5."/>
      <w:lvlJc w:val="left"/>
      <w:pPr>
        <w:ind w:left="3600" w:hanging="360"/>
      </w:pPr>
    </w:lvl>
    <w:lvl w:ilvl="5" w:tplc="3F5E54C0" w:tentative="1">
      <w:start w:val="1"/>
      <w:numFmt w:val="lowerRoman"/>
      <w:lvlText w:val="%6."/>
      <w:lvlJc w:val="right"/>
      <w:pPr>
        <w:ind w:left="4320" w:hanging="180"/>
      </w:pPr>
    </w:lvl>
    <w:lvl w:ilvl="6" w:tplc="A49098AC" w:tentative="1">
      <w:start w:val="1"/>
      <w:numFmt w:val="decimal"/>
      <w:lvlText w:val="%7."/>
      <w:lvlJc w:val="left"/>
      <w:pPr>
        <w:ind w:left="5040" w:hanging="360"/>
      </w:pPr>
    </w:lvl>
    <w:lvl w:ilvl="7" w:tplc="9294CDDC" w:tentative="1">
      <w:start w:val="1"/>
      <w:numFmt w:val="lowerLetter"/>
      <w:lvlText w:val="%8."/>
      <w:lvlJc w:val="left"/>
      <w:pPr>
        <w:ind w:left="5760" w:hanging="360"/>
      </w:pPr>
    </w:lvl>
    <w:lvl w:ilvl="8" w:tplc="FD9CF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7EC9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54193A" w:tentative="1">
      <w:start w:val="1"/>
      <w:numFmt w:val="lowerLetter"/>
      <w:lvlText w:val="%2."/>
      <w:lvlJc w:val="left"/>
      <w:pPr>
        <w:ind w:left="1440" w:hanging="360"/>
      </w:pPr>
    </w:lvl>
    <w:lvl w:ilvl="2" w:tplc="46A45C88" w:tentative="1">
      <w:start w:val="1"/>
      <w:numFmt w:val="lowerRoman"/>
      <w:lvlText w:val="%3."/>
      <w:lvlJc w:val="right"/>
      <w:pPr>
        <w:ind w:left="2160" w:hanging="180"/>
      </w:pPr>
    </w:lvl>
    <w:lvl w:ilvl="3" w:tplc="27AE89BA" w:tentative="1">
      <w:start w:val="1"/>
      <w:numFmt w:val="decimal"/>
      <w:lvlText w:val="%4."/>
      <w:lvlJc w:val="left"/>
      <w:pPr>
        <w:ind w:left="2880" w:hanging="360"/>
      </w:pPr>
    </w:lvl>
    <w:lvl w:ilvl="4" w:tplc="45E60B2E" w:tentative="1">
      <w:start w:val="1"/>
      <w:numFmt w:val="lowerLetter"/>
      <w:lvlText w:val="%5."/>
      <w:lvlJc w:val="left"/>
      <w:pPr>
        <w:ind w:left="3600" w:hanging="360"/>
      </w:pPr>
    </w:lvl>
    <w:lvl w:ilvl="5" w:tplc="650ACA30" w:tentative="1">
      <w:start w:val="1"/>
      <w:numFmt w:val="lowerRoman"/>
      <w:lvlText w:val="%6."/>
      <w:lvlJc w:val="right"/>
      <w:pPr>
        <w:ind w:left="4320" w:hanging="180"/>
      </w:pPr>
    </w:lvl>
    <w:lvl w:ilvl="6" w:tplc="0DF251FA" w:tentative="1">
      <w:start w:val="1"/>
      <w:numFmt w:val="decimal"/>
      <w:lvlText w:val="%7."/>
      <w:lvlJc w:val="left"/>
      <w:pPr>
        <w:ind w:left="5040" w:hanging="360"/>
      </w:pPr>
    </w:lvl>
    <w:lvl w:ilvl="7" w:tplc="64D2406A" w:tentative="1">
      <w:start w:val="1"/>
      <w:numFmt w:val="lowerLetter"/>
      <w:lvlText w:val="%8."/>
      <w:lvlJc w:val="left"/>
      <w:pPr>
        <w:ind w:left="5760" w:hanging="360"/>
      </w:pPr>
    </w:lvl>
    <w:lvl w:ilvl="8" w:tplc="9042D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BEEC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6A216A" w:tentative="1">
      <w:start w:val="1"/>
      <w:numFmt w:val="lowerLetter"/>
      <w:lvlText w:val="%2."/>
      <w:lvlJc w:val="left"/>
      <w:pPr>
        <w:ind w:left="1364" w:hanging="360"/>
      </w:pPr>
    </w:lvl>
    <w:lvl w:ilvl="2" w:tplc="572E0A7E" w:tentative="1">
      <w:start w:val="1"/>
      <w:numFmt w:val="lowerRoman"/>
      <w:lvlText w:val="%3."/>
      <w:lvlJc w:val="right"/>
      <w:pPr>
        <w:ind w:left="2084" w:hanging="180"/>
      </w:pPr>
    </w:lvl>
    <w:lvl w:ilvl="3" w:tplc="E462471C" w:tentative="1">
      <w:start w:val="1"/>
      <w:numFmt w:val="decimal"/>
      <w:lvlText w:val="%4."/>
      <w:lvlJc w:val="left"/>
      <w:pPr>
        <w:ind w:left="2804" w:hanging="360"/>
      </w:pPr>
    </w:lvl>
    <w:lvl w:ilvl="4" w:tplc="8CBEDE60" w:tentative="1">
      <w:start w:val="1"/>
      <w:numFmt w:val="lowerLetter"/>
      <w:lvlText w:val="%5."/>
      <w:lvlJc w:val="left"/>
      <w:pPr>
        <w:ind w:left="3524" w:hanging="360"/>
      </w:pPr>
    </w:lvl>
    <w:lvl w:ilvl="5" w:tplc="968E737C" w:tentative="1">
      <w:start w:val="1"/>
      <w:numFmt w:val="lowerRoman"/>
      <w:lvlText w:val="%6."/>
      <w:lvlJc w:val="right"/>
      <w:pPr>
        <w:ind w:left="4244" w:hanging="180"/>
      </w:pPr>
    </w:lvl>
    <w:lvl w:ilvl="6" w:tplc="CC80FE40" w:tentative="1">
      <w:start w:val="1"/>
      <w:numFmt w:val="decimal"/>
      <w:lvlText w:val="%7."/>
      <w:lvlJc w:val="left"/>
      <w:pPr>
        <w:ind w:left="4964" w:hanging="360"/>
      </w:pPr>
    </w:lvl>
    <w:lvl w:ilvl="7" w:tplc="95F09A6E" w:tentative="1">
      <w:start w:val="1"/>
      <w:numFmt w:val="lowerLetter"/>
      <w:lvlText w:val="%8."/>
      <w:lvlJc w:val="left"/>
      <w:pPr>
        <w:ind w:left="5684" w:hanging="360"/>
      </w:pPr>
    </w:lvl>
    <w:lvl w:ilvl="8" w:tplc="F1D639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37861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22161E" w:tentative="1">
      <w:start w:val="1"/>
      <w:numFmt w:val="lowerLetter"/>
      <w:lvlText w:val="%2."/>
      <w:lvlJc w:val="left"/>
      <w:pPr>
        <w:ind w:left="1440" w:hanging="360"/>
      </w:pPr>
    </w:lvl>
    <w:lvl w:ilvl="2" w:tplc="BC94ECCC" w:tentative="1">
      <w:start w:val="1"/>
      <w:numFmt w:val="lowerRoman"/>
      <w:lvlText w:val="%3."/>
      <w:lvlJc w:val="right"/>
      <w:pPr>
        <w:ind w:left="2160" w:hanging="180"/>
      </w:pPr>
    </w:lvl>
    <w:lvl w:ilvl="3" w:tplc="E7B2478A" w:tentative="1">
      <w:start w:val="1"/>
      <w:numFmt w:val="decimal"/>
      <w:lvlText w:val="%4."/>
      <w:lvlJc w:val="left"/>
      <w:pPr>
        <w:ind w:left="2880" w:hanging="360"/>
      </w:pPr>
    </w:lvl>
    <w:lvl w:ilvl="4" w:tplc="F61EA706" w:tentative="1">
      <w:start w:val="1"/>
      <w:numFmt w:val="lowerLetter"/>
      <w:lvlText w:val="%5."/>
      <w:lvlJc w:val="left"/>
      <w:pPr>
        <w:ind w:left="3600" w:hanging="360"/>
      </w:pPr>
    </w:lvl>
    <w:lvl w:ilvl="5" w:tplc="06C2B9DE" w:tentative="1">
      <w:start w:val="1"/>
      <w:numFmt w:val="lowerRoman"/>
      <w:lvlText w:val="%6."/>
      <w:lvlJc w:val="right"/>
      <w:pPr>
        <w:ind w:left="4320" w:hanging="180"/>
      </w:pPr>
    </w:lvl>
    <w:lvl w:ilvl="6" w:tplc="1A2A3448" w:tentative="1">
      <w:start w:val="1"/>
      <w:numFmt w:val="decimal"/>
      <w:lvlText w:val="%7."/>
      <w:lvlJc w:val="left"/>
      <w:pPr>
        <w:ind w:left="5040" w:hanging="360"/>
      </w:pPr>
    </w:lvl>
    <w:lvl w:ilvl="7" w:tplc="3A30C8D6" w:tentative="1">
      <w:start w:val="1"/>
      <w:numFmt w:val="lowerLetter"/>
      <w:lvlText w:val="%8."/>
      <w:lvlJc w:val="left"/>
      <w:pPr>
        <w:ind w:left="5760" w:hanging="360"/>
      </w:pPr>
    </w:lvl>
    <w:lvl w:ilvl="8" w:tplc="44BA1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91003080">
    <w:abstractNumId w:val="19"/>
  </w:num>
  <w:num w:numId="2" w16cid:durableId="285934358">
    <w:abstractNumId w:val="6"/>
  </w:num>
  <w:num w:numId="3" w16cid:durableId="610863001">
    <w:abstractNumId w:val="10"/>
  </w:num>
  <w:num w:numId="4" w16cid:durableId="1780248370">
    <w:abstractNumId w:val="27"/>
  </w:num>
  <w:num w:numId="5" w16cid:durableId="41559477">
    <w:abstractNumId w:val="0"/>
  </w:num>
  <w:num w:numId="6" w16cid:durableId="800924227">
    <w:abstractNumId w:val="11"/>
  </w:num>
  <w:num w:numId="7" w16cid:durableId="1299992936">
    <w:abstractNumId w:val="28"/>
  </w:num>
  <w:num w:numId="8" w16cid:durableId="1295062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205021">
    <w:abstractNumId w:val="1"/>
  </w:num>
  <w:num w:numId="10" w16cid:durableId="1383209623">
    <w:abstractNumId w:val="0"/>
    <w:lvlOverride w:ilvl="0">
      <w:startOverride w:val="1"/>
    </w:lvlOverride>
  </w:num>
  <w:num w:numId="11" w16cid:durableId="398984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5162434">
    <w:abstractNumId w:val="6"/>
  </w:num>
  <w:num w:numId="13" w16cid:durableId="2133093432">
    <w:abstractNumId w:val="27"/>
  </w:num>
  <w:num w:numId="14" w16cid:durableId="1721441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2248119">
    <w:abstractNumId w:val="20"/>
  </w:num>
  <w:num w:numId="16" w16cid:durableId="6718410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2056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2932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5104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10535">
    <w:abstractNumId w:val="24"/>
  </w:num>
  <w:num w:numId="21" w16cid:durableId="1181893202">
    <w:abstractNumId w:val="8"/>
  </w:num>
  <w:num w:numId="22" w16cid:durableId="1023164270">
    <w:abstractNumId w:val="31"/>
  </w:num>
  <w:num w:numId="23" w16cid:durableId="160581095">
    <w:abstractNumId w:val="34"/>
  </w:num>
  <w:num w:numId="24" w16cid:durableId="497310575">
    <w:abstractNumId w:val="32"/>
  </w:num>
  <w:num w:numId="25" w16cid:durableId="459957000">
    <w:abstractNumId w:val="12"/>
  </w:num>
  <w:num w:numId="26" w16cid:durableId="846671938">
    <w:abstractNumId w:val="33"/>
  </w:num>
  <w:num w:numId="27" w16cid:durableId="1271425459">
    <w:abstractNumId w:val="7"/>
  </w:num>
  <w:num w:numId="28" w16cid:durableId="972708912">
    <w:abstractNumId w:val="30"/>
  </w:num>
  <w:num w:numId="29" w16cid:durableId="1833907741">
    <w:abstractNumId w:val="16"/>
  </w:num>
  <w:num w:numId="30" w16cid:durableId="674068136">
    <w:abstractNumId w:val="2"/>
  </w:num>
  <w:num w:numId="31" w16cid:durableId="1676111550">
    <w:abstractNumId w:val="25"/>
  </w:num>
  <w:num w:numId="32" w16cid:durableId="604968824">
    <w:abstractNumId w:val="17"/>
  </w:num>
  <w:num w:numId="33" w16cid:durableId="415903347">
    <w:abstractNumId w:val="15"/>
  </w:num>
  <w:num w:numId="34" w16cid:durableId="982468185">
    <w:abstractNumId w:val="3"/>
  </w:num>
  <w:num w:numId="35" w16cid:durableId="327830645">
    <w:abstractNumId w:val="4"/>
  </w:num>
  <w:num w:numId="36" w16cid:durableId="626546125">
    <w:abstractNumId w:val="14"/>
  </w:num>
  <w:num w:numId="37" w16cid:durableId="1787845379">
    <w:abstractNumId w:val="9"/>
  </w:num>
  <w:num w:numId="38" w16cid:durableId="138959941">
    <w:abstractNumId w:val="13"/>
  </w:num>
  <w:num w:numId="39" w16cid:durableId="1477839734">
    <w:abstractNumId w:val="22"/>
  </w:num>
  <w:num w:numId="40" w16cid:durableId="366875235">
    <w:abstractNumId w:val="29"/>
  </w:num>
  <w:num w:numId="41" w16cid:durableId="887037401">
    <w:abstractNumId w:val="18"/>
  </w:num>
  <w:num w:numId="42" w16cid:durableId="6403041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8B2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8782A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015E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4685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E42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C7651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B24B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41EB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0D1E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1C9C"/>
    <w:rsid w:val="00A6366E"/>
    <w:rsid w:val="00A74B70"/>
    <w:rsid w:val="00A778CC"/>
    <w:rsid w:val="00A81F0B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274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1EEE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CB5F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40</cp:revision>
  <cp:lastPrinted>2024-03-12T14:19:00Z</cp:lastPrinted>
  <dcterms:created xsi:type="dcterms:W3CDTF">2024-02-15T14:56:00Z</dcterms:created>
  <dcterms:modified xsi:type="dcterms:W3CDTF">2024-08-30T11:31:00Z</dcterms:modified>
</cp:coreProperties>
</file>