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D3DE72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E14C2">
        <w:rPr>
          <w:rFonts w:ascii="Times New Roman" w:hAnsi="Times New Roman"/>
          <w:szCs w:val="24"/>
        </w:rPr>
        <w:t>3</w:t>
      </w:r>
      <w:r w:rsidR="005C3DF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9E65F1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E14C2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F4BBB6" w14:textId="2D6BCDA3" w:rsidR="00E13930" w:rsidRPr="00E13930" w:rsidRDefault="005C3DF5" w:rsidP="00E13930">
      <w:pPr>
        <w:tabs>
          <w:tab w:val="left" w:pos="4820"/>
        </w:tabs>
        <w:jc w:val="both"/>
        <w:rPr>
          <w:iCs/>
        </w:rPr>
      </w:pPr>
      <w:r>
        <w:rPr>
          <w:iCs/>
        </w:rPr>
        <w:t>Ao</w:t>
      </w:r>
    </w:p>
    <w:p w14:paraId="3374EBEF" w14:textId="77777777" w:rsidR="005C3DF5" w:rsidRDefault="005C3DF5" w:rsidP="00E13930">
      <w:pPr>
        <w:tabs>
          <w:tab w:val="left" w:pos="4820"/>
        </w:tabs>
        <w:jc w:val="both"/>
        <w:rPr>
          <w:b/>
          <w:iCs/>
        </w:rPr>
      </w:pPr>
      <w:r w:rsidRPr="005C3DF5">
        <w:rPr>
          <w:b/>
          <w:iCs/>
        </w:rPr>
        <w:t>SINDICATO DOS EMPREGADOS DE EMPRESAS TERCEIRIZADAS, DE ASSEIO, CONSERVACAO E LOCACAO DE MAO DE OBRA DE MATO GROSSO</w:t>
      </w:r>
    </w:p>
    <w:p w14:paraId="5B58D86A" w14:textId="3EA13B5E" w:rsidR="005C3DF5" w:rsidRPr="005C3DF5" w:rsidRDefault="005C3DF5" w:rsidP="00E13930">
      <w:pPr>
        <w:tabs>
          <w:tab w:val="left" w:pos="4820"/>
        </w:tabs>
        <w:jc w:val="both"/>
        <w:rPr>
          <w:bCs/>
          <w:iCs/>
        </w:rPr>
      </w:pPr>
      <w:r w:rsidRPr="005C3DF5">
        <w:rPr>
          <w:bCs/>
          <w:iCs/>
        </w:rPr>
        <w:t>CNPJ nº 26.562.918/0001-18</w:t>
      </w:r>
    </w:p>
    <w:p w14:paraId="4DA9EA0A" w14:textId="3948EE8B" w:rsidR="005E14C2" w:rsidRDefault="00000000" w:rsidP="00E13930">
      <w:pPr>
        <w:tabs>
          <w:tab w:val="left" w:pos="4820"/>
        </w:tabs>
        <w:jc w:val="both"/>
        <w:rPr>
          <w:bCs/>
          <w:iCs/>
        </w:rPr>
      </w:pPr>
      <w:r>
        <w:rPr>
          <w:bCs/>
          <w:iCs/>
        </w:rPr>
        <w:t>E</w:t>
      </w:r>
      <w:r w:rsidRPr="005E14C2">
        <w:rPr>
          <w:bCs/>
          <w:iCs/>
        </w:rPr>
        <w:t xml:space="preserve">ndereço </w:t>
      </w:r>
      <w:r>
        <w:rPr>
          <w:bCs/>
          <w:iCs/>
        </w:rPr>
        <w:t>E</w:t>
      </w:r>
      <w:r w:rsidRPr="005E14C2">
        <w:rPr>
          <w:bCs/>
          <w:iCs/>
        </w:rPr>
        <w:t>letrônico:</w:t>
      </w:r>
      <w:r>
        <w:rPr>
          <w:bCs/>
          <w:iCs/>
        </w:rPr>
        <w:t xml:space="preserve"> </w:t>
      </w:r>
      <w:r w:rsidR="005C3DF5" w:rsidRPr="005C3DF5">
        <w:rPr>
          <w:bCs/>
          <w:iCs/>
        </w:rPr>
        <w:t>seeac_mt@hotmail.com</w:t>
      </w:r>
    </w:p>
    <w:p w14:paraId="54F7885C" w14:textId="77777777" w:rsidR="005C3DF5" w:rsidRDefault="005C3DF5" w:rsidP="00F8503C">
      <w:pPr>
        <w:tabs>
          <w:tab w:val="left" w:pos="4820"/>
        </w:tabs>
        <w:jc w:val="both"/>
        <w:rPr>
          <w:bCs/>
          <w:iCs/>
        </w:rPr>
      </w:pPr>
      <w:r w:rsidRPr="005C3DF5">
        <w:rPr>
          <w:bCs/>
          <w:iCs/>
        </w:rPr>
        <w:t>Rua Barão de Melgaço</w:t>
      </w:r>
      <w:r>
        <w:rPr>
          <w:bCs/>
          <w:iCs/>
        </w:rPr>
        <w:t>, nº</w:t>
      </w:r>
      <w:r w:rsidRPr="005C3DF5">
        <w:rPr>
          <w:bCs/>
          <w:iCs/>
        </w:rPr>
        <w:t xml:space="preserve"> 2664</w:t>
      </w:r>
      <w:r>
        <w:rPr>
          <w:bCs/>
          <w:iCs/>
        </w:rPr>
        <w:t>,</w:t>
      </w:r>
      <w:r w:rsidRPr="005C3DF5">
        <w:rPr>
          <w:bCs/>
          <w:iCs/>
        </w:rPr>
        <w:t xml:space="preserve"> Centro Sul</w:t>
      </w:r>
      <w:r>
        <w:rPr>
          <w:bCs/>
          <w:iCs/>
        </w:rPr>
        <w:t>,</w:t>
      </w:r>
      <w:r w:rsidRPr="005C3DF5">
        <w:rPr>
          <w:bCs/>
          <w:iCs/>
        </w:rPr>
        <w:t xml:space="preserve"> 78005-300</w:t>
      </w:r>
    </w:p>
    <w:p w14:paraId="2F1A67E9" w14:textId="1F0EEFC4" w:rsidR="00F8503C" w:rsidRDefault="005C3DF5" w:rsidP="00F8503C">
      <w:pPr>
        <w:tabs>
          <w:tab w:val="left" w:pos="4820"/>
        </w:tabs>
        <w:jc w:val="both"/>
        <w:rPr>
          <w:bCs/>
          <w:iCs/>
        </w:rPr>
      </w:pPr>
      <w:r w:rsidRPr="005C3DF5">
        <w:rPr>
          <w:bCs/>
          <w:iCs/>
        </w:rPr>
        <w:t xml:space="preserve">Cuiabá </w:t>
      </w:r>
      <w:r>
        <w:rPr>
          <w:bCs/>
          <w:iCs/>
        </w:rPr>
        <w:t>–</w:t>
      </w:r>
      <w:r w:rsidRPr="005C3DF5">
        <w:rPr>
          <w:bCs/>
          <w:iCs/>
        </w:rPr>
        <w:t xml:space="preserve"> MT</w:t>
      </w:r>
    </w:p>
    <w:p w14:paraId="75A94EF4" w14:textId="77777777" w:rsidR="005C3DF5" w:rsidRPr="005C3DF5" w:rsidRDefault="005C3DF5" w:rsidP="00F8503C">
      <w:pPr>
        <w:tabs>
          <w:tab w:val="left" w:pos="4820"/>
        </w:tabs>
        <w:jc w:val="both"/>
        <w:rPr>
          <w:bCs/>
          <w:iCs/>
        </w:rPr>
      </w:pPr>
    </w:p>
    <w:p w14:paraId="64718410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71E449FA" w14:textId="77777777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Requerimento.</w:t>
      </w:r>
    </w:p>
    <w:p w14:paraId="5DF6F8CD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66B3A969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577124A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4055F00" w14:textId="0D8DF343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</w:t>
      </w:r>
      <w:r w:rsidR="005E14C2">
        <w:rPr>
          <w:iCs/>
        </w:rPr>
        <w:t>es</w:t>
      </w:r>
      <w:r w:rsidRPr="00F8503C">
        <w:rPr>
          <w:iCs/>
        </w:rP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43230754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5E14C2">
        <w:rPr>
          <w:iCs/>
          <w:color w:val="000000"/>
        </w:rPr>
        <w:t>6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5E14C2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5E14C2">
        <w:rPr>
          <w:iCs/>
        </w:rPr>
        <w:t>26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9C643" w14:textId="77777777" w:rsidR="00B24A5A" w:rsidRDefault="00B24A5A">
      <w:r>
        <w:separator/>
      </w:r>
    </w:p>
  </w:endnote>
  <w:endnote w:type="continuationSeparator" w:id="0">
    <w:p w14:paraId="54C31733" w14:textId="77777777" w:rsidR="00B24A5A" w:rsidRDefault="00B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5D964" w14:textId="77777777" w:rsidR="00B24A5A" w:rsidRDefault="00B24A5A">
      <w:r>
        <w:separator/>
      </w:r>
    </w:p>
  </w:footnote>
  <w:footnote w:type="continuationSeparator" w:id="0">
    <w:p w14:paraId="7B8C644D" w14:textId="77777777" w:rsidR="00B24A5A" w:rsidRDefault="00B2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4B0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65100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916FF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C484FE" w:tentative="1">
      <w:start w:val="1"/>
      <w:numFmt w:val="lowerLetter"/>
      <w:lvlText w:val="%2."/>
      <w:lvlJc w:val="left"/>
      <w:pPr>
        <w:ind w:left="1440" w:hanging="360"/>
      </w:pPr>
    </w:lvl>
    <w:lvl w:ilvl="2" w:tplc="7E4CAE9E" w:tentative="1">
      <w:start w:val="1"/>
      <w:numFmt w:val="lowerRoman"/>
      <w:lvlText w:val="%3."/>
      <w:lvlJc w:val="right"/>
      <w:pPr>
        <w:ind w:left="2160" w:hanging="180"/>
      </w:pPr>
    </w:lvl>
    <w:lvl w:ilvl="3" w:tplc="98CE9588" w:tentative="1">
      <w:start w:val="1"/>
      <w:numFmt w:val="decimal"/>
      <w:lvlText w:val="%4."/>
      <w:lvlJc w:val="left"/>
      <w:pPr>
        <w:ind w:left="2880" w:hanging="360"/>
      </w:pPr>
    </w:lvl>
    <w:lvl w:ilvl="4" w:tplc="19402E26" w:tentative="1">
      <w:start w:val="1"/>
      <w:numFmt w:val="lowerLetter"/>
      <w:lvlText w:val="%5."/>
      <w:lvlJc w:val="left"/>
      <w:pPr>
        <w:ind w:left="3600" w:hanging="360"/>
      </w:pPr>
    </w:lvl>
    <w:lvl w:ilvl="5" w:tplc="ED208BD0" w:tentative="1">
      <w:start w:val="1"/>
      <w:numFmt w:val="lowerRoman"/>
      <w:lvlText w:val="%6."/>
      <w:lvlJc w:val="right"/>
      <w:pPr>
        <w:ind w:left="4320" w:hanging="180"/>
      </w:pPr>
    </w:lvl>
    <w:lvl w:ilvl="6" w:tplc="4856679A" w:tentative="1">
      <w:start w:val="1"/>
      <w:numFmt w:val="decimal"/>
      <w:lvlText w:val="%7."/>
      <w:lvlJc w:val="left"/>
      <w:pPr>
        <w:ind w:left="5040" w:hanging="360"/>
      </w:pPr>
    </w:lvl>
    <w:lvl w:ilvl="7" w:tplc="18583578" w:tentative="1">
      <w:start w:val="1"/>
      <w:numFmt w:val="lowerLetter"/>
      <w:lvlText w:val="%8."/>
      <w:lvlJc w:val="left"/>
      <w:pPr>
        <w:ind w:left="5760" w:hanging="360"/>
      </w:pPr>
    </w:lvl>
    <w:lvl w:ilvl="8" w:tplc="BA7E1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D6E4F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C3037B2" w:tentative="1">
      <w:start w:val="1"/>
      <w:numFmt w:val="lowerLetter"/>
      <w:lvlText w:val="%2."/>
      <w:lvlJc w:val="left"/>
      <w:pPr>
        <w:ind w:left="1440" w:hanging="360"/>
      </w:pPr>
    </w:lvl>
    <w:lvl w:ilvl="2" w:tplc="FEEE850E" w:tentative="1">
      <w:start w:val="1"/>
      <w:numFmt w:val="lowerRoman"/>
      <w:lvlText w:val="%3."/>
      <w:lvlJc w:val="right"/>
      <w:pPr>
        <w:ind w:left="2160" w:hanging="180"/>
      </w:pPr>
    </w:lvl>
    <w:lvl w:ilvl="3" w:tplc="0A98D38C" w:tentative="1">
      <w:start w:val="1"/>
      <w:numFmt w:val="decimal"/>
      <w:lvlText w:val="%4."/>
      <w:lvlJc w:val="left"/>
      <w:pPr>
        <w:ind w:left="2880" w:hanging="360"/>
      </w:pPr>
    </w:lvl>
    <w:lvl w:ilvl="4" w:tplc="1B9A60F8" w:tentative="1">
      <w:start w:val="1"/>
      <w:numFmt w:val="lowerLetter"/>
      <w:lvlText w:val="%5."/>
      <w:lvlJc w:val="left"/>
      <w:pPr>
        <w:ind w:left="3600" w:hanging="360"/>
      </w:pPr>
    </w:lvl>
    <w:lvl w:ilvl="5" w:tplc="6C7E9EEE" w:tentative="1">
      <w:start w:val="1"/>
      <w:numFmt w:val="lowerRoman"/>
      <w:lvlText w:val="%6."/>
      <w:lvlJc w:val="right"/>
      <w:pPr>
        <w:ind w:left="4320" w:hanging="180"/>
      </w:pPr>
    </w:lvl>
    <w:lvl w:ilvl="6" w:tplc="BC021862" w:tentative="1">
      <w:start w:val="1"/>
      <w:numFmt w:val="decimal"/>
      <w:lvlText w:val="%7."/>
      <w:lvlJc w:val="left"/>
      <w:pPr>
        <w:ind w:left="5040" w:hanging="360"/>
      </w:pPr>
    </w:lvl>
    <w:lvl w:ilvl="7" w:tplc="DCA66820" w:tentative="1">
      <w:start w:val="1"/>
      <w:numFmt w:val="lowerLetter"/>
      <w:lvlText w:val="%8."/>
      <w:lvlJc w:val="left"/>
      <w:pPr>
        <w:ind w:left="5760" w:hanging="360"/>
      </w:pPr>
    </w:lvl>
    <w:lvl w:ilvl="8" w:tplc="EE92F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86A9A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62B95C" w:tentative="1">
      <w:start w:val="1"/>
      <w:numFmt w:val="lowerLetter"/>
      <w:lvlText w:val="%2."/>
      <w:lvlJc w:val="left"/>
      <w:pPr>
        <w:ind w:left="1440" w:hanging="360"/>
      </w:pPr>
    </w:lvl>
    <w:lvl w:ilvl="2" w:tplc="754451E6" w:tentative="1">
      <w:start w:val="1"/>
      <w:numFmt w:val="lowerRoman"/>
      <w:lvlText w:val="%3."/>
      <w:lvlJc w:val="right"/>
      <w:pPr>
        <w:ind w:left="2160" w:hanging="180"/>
      </w:pPr>
    </w:lvl>
    <w:lvl w:ilvl="3" w:tplc="5656B788" w:tentative="1">
      <w:start w:val="1"/>
      <w:numFmt w:val="decimal"/>
      <w:lvlText w:val="%4."/>
      <w:lvlJc w:val="left"/>
      <w:pPr>
        <w:ind w:left="2880" w:hanging="360"/>
      </w:pPr>
    </w:lvl>
    <w:lvl w:ilvl="4" w:tplc="6E3EB770" w:tentative="1">
      <w:start w:val="1"/>
      <w:numFmt w:val="lowerLetter"/>
      <w:lvlText w:val="%5."/>
      <w:lvlJc w:val="left"/>
      <w:pPr>
        <w:ind w:left="3600" w:hanging="360"/>
      </w:pPr>
    </w:lvl>
    <w:lvl w:ilvl="5" w:tplc="BE463D1A" w:tentative="1">
      <w:start w:val="1"/>
      <w:numFmt w:val="lowerRoman"/>
      <w:lvlText w:val="%6."/>
      <w:lvlJc w:val="right"/>
      <w:pPr>
        <w:ind w:left="4320" w:hanging="180"/>
      </w:pPr>
    </w:lvl>
    <w:lvl w:ilvl="6" w:tplc="7A7C7650" w:tentative="1">
      <w:start w:val="1"/>
      <w:numFmt w:val="decimal"/>
      <w:lvlText w:val="%7."/>
      <w:lvlJc w:val="left"/>
      <w:pPr>
        <w:ind w:left="5040" w:hanging="360"/>
      </w:pPr>
    </w:lvl>
    <w:lvl w:ilvl="7" w:tplc="6E04FE48" w:tentative="1">
      <w:start w:val="1"/>
      <w:numFmt w:val="lowerLetter"/>
      <w:lvlText w:val="%8."/>
      <w:lvlJc w:val="left"/>
      <w:pPr>
        <w:ind w:left="5760" w:hanging="360"/>
      </w:pPr>
    </w:lvl>
    <w:lvl w:ilvl="8" w:tplc="B9E4F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656FF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563DF0" w:tentative="1">
      <w:start w:val="1"/>
      <w:numFmt w:val="lowerLetter"/>
      <w:lvlText w:val="%2."/>
      <w:lvlJc w:val="left"/>
      <w:pPr>
        <w:ind w:left="1440" w:hanging="360"/>
      </w:pPr>
    </w:lvl>
    <w:lvl w:ilvl="2" w:tplc="77D83C3C" w:tentative="1">
      <w:start w:val="1"/>
      <w:numFmt w:val="lowerRoman"/>
      <w:lvlText w:val="%3."/>
      <w:lvlJc w:val="right"/>
      <w:pPr>
        <w:ind w:left="2160" w:hanging="180"/>
      </w:pPr>
    </w:lvl>
    <w:lvl w:ilvl="3" w:tplc="579ECCCC" w:tentative="1">
      <w:start w:val="1"/>
      <w:numFmt w:val="decimal"/>
      <w:lvlText w:val="%4."/>
      <w:lvlJc w:val="left"/>
      <w:pPr>
        <w:ind w:left="2880" w:hanging="360"/>
      </w:pPr>
    </w:lvl>
    <w:lvl w:ilvl="4" w:tplc="4430441A" w:tentative="1">
      <w:start w:val="1"/>
      <w:numFmt w:val="lowerLetter"/>
      <w:lvlText w:val="%5."/>
      <w:lvlJc w:val="left"/>
      <w:pPr>
        <w:ind w:left="3600" w:hanging="360"/>
      </w:pPr>
    </w:lvl>
    <w:lvl w:ilvl="5" w:tplc="F3D24FD8" w:tentative="1">
      <w:start w:val="1"/>
      <w:numFmt w:val="lowerRoman"/>
      <w:lvlText w:val="%6."/>
      <w:lvlJc w:val="right"/>
      <w:pPr>
        <w:ind w:left="4320" w:hanging="180"/>
      </w:pPr>
    </w:lvl>
    <w:lvl w:ilvl="6" w:tplc="A04E7CD2" w:tentative="1">
      <w:start w:val="1"/>
      <w:numFmt w:val="decimal"/>
      <w:lvlText w:val="%7."/>
      <w:lvlJc w:val="left"/>
      <w:pPr>
        <w:ind w:left="5040" w:hanging="360"/>
      </w:pPr>
    </w:lvl>
    <w:lvl w:ilvl="7" w:tplc="0E64629A" w:tentative="1">
      <w:start w:val="1"/>
      <w:numFmt w:val="lowerLetter"/>
      <w:lvlText w:val="%8."/>
      <w:lvlJc w:val="left"/>
      <w:pPr>
        <w:ind w:left="5760" w:hanging="360"/>
      </w:pPr>
    </w:lvl>
    <w:lvl w:ilvl="8" w:tplc="26FA9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F8A0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08E006" w:tentative="1">
      <w:start w:val="1"/>
      <w:numFmt w:val="lowerLetter"/>
      <w:lvlText w:val="%2."/>
      <w:lvlJc w:val="left"/>
      <w:pPr>
        <w:ind w:left="1440" w:hanging="360"/>
      </w:pPr>
    </w:lvl>
    <w:lvl w:ilvl="2" w:tplc="F452A794" w:tentative="1">
      <w:start w:val="1"/>
      <w:numFmt w:val="lowerRoman"/>
      <w:lvlText w:val="%3."/>
      <w:lvlJc w:val="right"/>
      <w:pPr>
        <w:ind w:left="2160" w:hanging="180"/>
      </w:pPr>
    </w:lvl>
    <w:lvl w:ilvl="3" w:tplc="5A40E254" w:tentative="1">
      <w:start w:val="1"/>
      <w:numFmt w:val="decimal"/>
      <w:lvlText w:val="%4."/>
      <w:lvlJc w:val="left"/>
      <w:pPr>
        <w:ind w:left="2880" w:hanging="360"/>
      </w:pPr>
    </w:lvl>
    <w:lvl w:ilvl="4" w:tplc="5A422C1C" w:tentative="1">
      <w:start w:val="1"/>
      <w:numFmt w:val="lowerLetter"/>
      <w:lvlText w:val="%5."/>
      <w:lvlJc w:val="left"/>
      <w:pPr>
        <w:ind w:left="3600" w:hanging="360"/>
      </w:pPr>
    </w:lvl>
    <w:lvl w:ilvl="5" w:tplc="790061BC" w:tentative="1">
      <w:start w:val="1"/>
      <w:numFmt w:val="lowerRoman"/>
      <w:lvlText w:val="%6."/>
      <w:lvlJc w:val="right"/>
      <w:pPr>
        <w:ind w:left="4320" w:hanging="180"/>
      </w:pPr>
    </w:lvl>
    <w:lvl w:ilvl="6" w:tplc="C166F92E" w:tentative="1">
      <w:start w:val="1"/>
      <w:numFmt w:val="decimal"/>
      <w:lvlText w:val="%7."/>
      <w:lvlJc w:val="left"/>
      <w:pPr>
        <w:ind w:left="5040" w:hanging="360"/>
      </w:pPr>
    </w:lvl>
    <w:lvl w:ilvl="7" w:tplc="1EC6127E" w:tentative="1">
      <w:start w:val="1"/>
      <w:numFmt w:val="lowerLetter"/>
      <w:lvlText w:val="%8."/>
      <w:lvlJc w:val="left"/>
      <w:pPr>
        <w:ind w:left="5760" w:hanging="360"/>
      </w:pPr>
    </w:lvl>
    <w:lvl w:ilvl="8" w:tplc="CDFCF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E742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C7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6A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45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E7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4AB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AB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6F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C1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A709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4E552" w:tentative="1">
      <w:start w:val="1"/>
      <w:numFmt w:val="lowerLetter"/>
      <w:lvlText w:val="%2."/>
      <w:lvlJc w:val="left"/>
      <w:pPr>
        <w:ind w:left="1440" w:hanging="360"/>
      </w:pPr>
    </w:lvl>
    <w:lvl w:ilvl="2" w:tplc="277E630C" w:tentative="1">
      <w:start w:val="1"/>
      <w:numFmt w:val="lowerRoman"/>
      <w:lvlText w:val="%3."/>
      <w:lvlJc w:val="right"/>
      <w:pPr>
        <w:ind w:left="2160" w:hanging="180"/>
      </w:pPr>
    </w:lvl>
    <w:lvl w:ilvl="3" w:tplc="24007102" w:tentative="1">
      <w:start w:val="1"/>
      <w:numFmt w:val="decimal"/>
      <w:lvlText w:val="%4."/>
      <w:lvlJc w:val="left"/>
      <w:pPr>
        <w:ind w:left="2880" w:hanging="360"/>
      </w:pPr>
    </w:lvl>
    <w:lvl w:ilvl="4" w:tplc="CE96D2E0" w:tentative="1">
      <w:start w:val="1"/>
      <w:numFmt w:val="lowerLetter"/>
      <w:lvlText w:val="%5."/>
      <w:lvlJc w:val="left"/>
      <w:pPr>
        <w:ind w:left="3600" w:hanging="360"/>
      </w:pPr>
    </w:lvl>
    <w:lvl w:ilvl="5" w:tplc="52CCBA7E" w:tentative="1">
      <w:start w:val="1"/>
      <w:numFmt w:val="lowerRoman"/>
      <w:lvlText w:val="%6."/>
      <w:lvlJc w:val="right"/>
      <w:pPr>
        <w:ind w:left="4320" w:hanging="180"/>
      </w:pPr>
    </w:lvl>
    <w:lvl w:ilvl="6" w:tplc="0C70A0E2" w:tentative="1">
      <w:start w:val="1"/>
      <w:numFmt w:val="decimal"/>
      <w:lvlText w:val="%7."/>
      <w:lvlJc w:val="left"/>
      <w:pPr>
        <w:ind w:left="5040" w:hanging="360"/>
      </w:pPr>
    </w:lvl>
    <w:lvl w:ilvl="7" w:tplc="9468F50A" w:tentative="1">
      <w:start w:val="1"/>
      <w:numFmt w:val="lowerLetter"/>
      <w:lvlText w:val="%8."/>
      <w:lvlJc w:val="left"/>
      <w:pPr>
        <w:ind w:left="5760" w:hanging="360"/>
      </w:pPr>
    </w:lvl>
    <w:lvl w:ilvl="8" w:tplc="2E18D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9C1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3208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2B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CB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CC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5C6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18C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C0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E5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452F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46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CC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86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AE5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BE7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47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A3D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5567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66A554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09EC2E2">
      <w:start w:val="1"/>
      <w:numFmt w:val="lowerLetter"/>
      <w:lvlText w:val="%2."/>
      <w:lvlJc w:val="left"/>
      <w:pPr>
        <w:ind w:left="1364" w:hanging="360"/>
      </w:pPr>
    </w:lvl>
    <w:lvl w:ilvl="2" w:tplc="ED5209E6">
      <w:start w:val="1"/>
      <w:numFmt w:val="lowerRoman"/>
      <w:lvlText w:val="%3."/>
      <w:lvlJc w:val="right"/>
      <w:pPr>
        <w:ind w:left="2084" w:hanging="180"/>
      </w:pPr>
    </w:lvl>
    <w:lvl w:ilvl="3" w:tplc="2890829A">
      <w:start w:val="1"/>
      <w:numFmt w:val="decimal"/>
      <w:lvlText w:val="%4."/>
      <w:lvlJc w:val="left"/>
      <w:pPr>
        <w:ind w:left="2804" w:hanging="360"/>
      </w:pPr>
    </w:lvl>
    <w:lvl w:ilvl="4" w:tplc="F04C1F24">
      <w:start w:val="1"/>
      <w:numFmt w:val="lowerLetter"/>
      <w:lvlText w:val="%5."/>
      <w:lvlJc w:val="left"/>
      <w:pPr>
        <w:ind w:left="3524" w:hanging="360"/>
      </w:pPr>
    </w:lvl>
    <w:lvl w:ilvl="5" w:tplc="F530B256">
      <w:start w:val="1"/>
      <w:numFmt w:val="lowerRoman"/>
      <w:lvlText w:val="%6."/>
      <w:lvlJc w:val="right"/>
      <w:pPr>
        <w:ind w:left="4244" w:hanging="180"/>
      </w:pPr>
    </w:lvl>
    <w:lvl w:ilvl="6" w:tplc="2E7A60A8">
      <w:start w:val="1"/>
      <w:numFmt w:val="decimal"/>
      <w:lvlText w:val="%7."/>
      <w:lvlJc w:val="left"/>
      <w:pPr>
        <w:ind w:left="4964" w:hanging="360"/>
      </w:pPr>
    </w:lvl>
    <w:lvl w:ilvl="7" w:tplc="933842B6">
      <w:start w:val="1"/>
      <w:numFmt w:val="lowerLetter"/>
      <w:lvlText w:val="%8."/>
      <w:lvlJc w:val="left"/>
      <w:pPr>
        <w:ind w:left="5684" w:hanging="360"/>
      </w:pPr>
    </w:lvl>
    <w:lvl w:ilvl="8" w:tplc="AD32C99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9D8AD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6272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859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01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632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A5F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C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A0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9AB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23E5E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8FED0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DA4C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607E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96F2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F6E6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D5425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72C2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842A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1A21B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0C49C0A" w:tentative="1">
      <w:start w:val="1"/>
      <w:numFmt w:val="lowerLetter"/>
      <w:lvlText w:val="%2."/>
      <w:lvlJc w:val="left"/>
      <w:pPr>
        <w:ind w:left="1440" w:hanging="360"/>
      </w:pPr>
    </w:lvl>
    <w:lvl w:ilvl="2" w:tplc="B5E24BEC" w:tentative="1">
      <w:start w:val="1"/>
      <w:numFmt w:val="lowerRoman"/>
      <w:lvlText w:val="%3."/>
      <w:lvlJc w:val="right"/>
      <w:pPr>
        <w:ind w:left="2160" w:hanging="180"/>
      </w:pPr>
    </w:lvl>
    <w:lvl w:ilvl="3" w:tplc="1A7C8248" w:tentative="1">
      <w:start w:val="1"/>
      <w:numFmt w:val="decimal"/>
      <w:lvlText w:val="%4."/>
      <w:lvlJc w:val="left"/>
      <w:pPr>
        <w:ind w:left="2880" w:hanging="360"/>
      </w:pPr>
    </w:lvl>
    <w:lvl w:ilvl="4" w:tplc="96AA8072" w:tentative="1">
      <w:start w:val="1"/>
      <w:numFmt w:val="lowerLetter"/>
      <w:lvlText w:val="%5."/>
      <w:lvlJc w:val="left"/>
      <w:pPr>
        <w:ind w:left="3600" w:hanging="360"/>
      </w:pPr>
    </w:lvl>
    <w:lvl w:ilvl="5" w:tplc="FFDC48FE" w:tentative="1">
      <w:start w:val="1"/>
      <w:numFmt w:val="lowerRoman"/>
      <w:lvlText w:val="%6."/>
      <w:lvlJc w:val="right"/>
      <w:pPr>
        <w:ind w:left="4320" w:hanging="180"/>
      </w:pPr>
    </w:lvl>
    <w:lvl w:ilvl="6" w:tplc="9462E322" w:tentative="1">
      <w:start w:val="1"/>
      <w:numFmt w:val="decimal"/>
      <w:lvlText w:val="%7."/>
      <w:lvlJc w:val="left"/>
      <w:pPr>
        <w:ind w:left="5040" w:hanging="360"/>
      </w:pPr>
    </w:lvl>
    <w:lvl w:ilvl="7" w:tplc="53A8C376" w:tentative="1">
      <w:start w:val="1"/>
      <w:numFmt w:val="lowerLetter"/>
      <w:lvlText w:val="%8."/>
      <w:lvlJc w:val="left"/>
      <w:pPr>
        <w:ind w:left="5760" w:hanging="360"/>
      </w:pPr>
    </w:lvl>
    <w:lvl w:ilvl="8" w:tplc="0934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DA2E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D295B0" w:tentative="1">
      <w:start w:val="1"/>
      <w:numFmt w:val="lowerLetter"/>
      <w:lvlText w:val="%2."/>
      <w:lvlJc w:val="left"/>
      <w:pPr>
        <w:ind w:left="1440" w:hanging="360"/>
      </w:pPr>
    </w:lvl>
    <w:lvl w:ilvl="2" w:tplc="E6144694" w:tentative="1">
      <w:start w:val="1"/>
      <w:numFmt w:val="lowerRoman"/>
      <w:lvlText w:val="%3."/>
      <w:lvlJc w:val="right"/>
      <w:pPr>
        <w:ind w:left="2160" w:hanging="180"/>
      </w:pPr>
    </w:lvl>
    <w:lvl w:ilvl="3" w:tplc="FD76575E" w:tentative="1">
      <w:start w:val="1"/>
      <w:numFmt w:val="decimal"/>
      <w:lvlText w:val="%4."/>
      <w:lvlJc w:val="left"/>
      <w:pPr>
        <w:ind w:left="2880" w:hanging="360"/>
      </w:pPr>
    </w:lvl>
    <w:lvl w:ilvl="4" w:tplc="44B2D49A" w:tentative="1">
      <w:start w:val="1"/>
      <w:numFmt w:val="lowerLetter"/>
      <w:lvlText w:val="%5."/>
      <w:lvlJc w:val="left"/>
      <w:pPr>
        <w:ind w:left="3600" w:hanging="360"/>
      </w:pPr>
    </w:lvl>
    <w:lvl w:ilvl="5" w:tplc="A1CCC004" w:tentative="1">
      <w:start w:val="1"/>
      <w:numFmt w:val="lowerRoman"/>
      <w:lvlText w:val="%6."/>
      <w:lvlJc w:val="right"/>
      <w:pPr>
        <w:ind w:left="4320" w:hanging="180"/>
      </w:pPr>
    </w:lvl>
    <w:lvl w:ilvl="6" w:tplc="FD4A8A48" w:tentative="1">
      <w:start w:val="1"/>
      <w:numFmt w:val="decimal"/>
      <w:lvlText w:val="%7."/>
      <w:lvlJc w:val="left"/>
      <w:pPr>
        <w:ind w:left="5040" w:hanging="360"/>
      </w:pPr>
    </w:lvl>
    <w:lvl w:ilvl="7" w:tplc="8C9A8E1E" w:tentative="1">
      <w:start w:val="1"/>
      <w:numFmt w:val="lowerLetter"/>
      <w:lvlText w:val="%8."/>
      <w:lvlJc w:val="left"/>
      <w:pPr>
        <w:ind w:left="5760" w:hanging="360"/>
      </w:pPr>
    </w:lvl>
    <w:lvl w:ilvl="8" w:tplc="BFDE3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87A40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82A712" w:tentative="1">
      <w:start w:val="1"/>
      <w:numFmt w:val="lowerLetter"/>
      <w:lvlText w:val="%2."/>
      <w:lvlJc w:val="left"/>
      <w:pPr>
        <w:ind w:left="1440" w:hanging="360"/>
      </w:pPr>
    </w:lvl>
    <w:lvl w:ilvl="2" w:tplc="E766CA8A" w:tentative="1">
      <w:start w:val="1"/>
      <w:numFmt w:val="lowerRoman"/>
      <w:lvlText w:val="%3."/>
      <w:lvlJc w:val="right"/>
      <w:pPr>
        <w:ind w:left="2160" w:hanging="180"/>
      </w:pPr>
    </w:lvl>
    <w:lvl w:ilvl="3" w:tplc="A9DE5DBC" w:tentative="1">
      <w:start w:val="1"/>
      <w:numFmt w:val="decimal"/>
      <w:lvlText w:val="%4."/>
      <w:lvlJc w:val="left"/>
      <w:pPr>
        <w:ind w:left="2880" w:hanging="360"/>
      </w:pPr>
    </w:lvl>
    <w:lvl w:ilvl="4" w:tplc="846C995E" w:tentative="1">
      <w:start w:val="1"/>
      <w:numFmt w:val="lowerLetter"/>
      <w:lvlText w:val="%5."/>
      <w:lvlJc w:val="left"/>
      <w:pPr>
        <w:ind w:left="3600" w:hanging="360"/>
      </w:pPr>
    </w:lvl>
    <w:lvl w:ilvl="5" w:tplc="3DC056AA" w:tentative="1">
      <w:start w:val="1"/>
      <w:numFmt w:val="lowerRoman"/>
      <w:lvlText w:val="%6."/>
      <w:lvlJc w:val="right"/>
      <w:pPr>
        <w:ind w:left="4320" w:hanging="180"/>
      </w:pPr>
    </w:lvl>
    <w:lvl w:ilvl="6" w:tplc="4A82C99A" w:tentative="1">
      <w:start w:val="1"/>
      <w:numFmt w:val="decimal"/>
      <w:lvlText w:val="%7."/>
      <w:lvlJc w:val="left"/>
      <w:pPr>
        <w:ind w:left="5040" w:hanging="360"/>
      </w:pPr>
    </w:lvl>
    <w:lvl w:ilvl="7" w:tplc="A0A0A976" w:tentative="1">
      <w:start w:val="1"/>
      <w:numFmt w:val="lowerLetter"/>
      <w:lvlText w:val="%8."/>
      <w:lvlJc w:val="left"/>
      <w:pPr>
        <w:ind w:left="5760" w:hanging="360"/>
      </w:pPr>
    </w:lvl>
    <w:lvl w:ilvl="8" w:tplc="8474B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3B890B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A2623A8" w:tentative="1">
      <w:start w:val="1"/>
      <w:numFmt w:val="lowerLetter"/>
      <w:lvlText w:val="%2."/>
      <w:lvlJc w:val="left"/>
      <w:pPr>
        <w:ind w:left="1364" w:hanging="360"/>
      </w:pPr>
    </w:lvl>
    <w:lvl w:ilvl="2" w:tplc="48C87AC6" w:tentative="1">
      <w:start w:val="1"/>
      <w:numFmt w:val="lowerRoman"/>
      <w:lvlText w:val="%3."/>
      <w:lvlJc w:val="right"/>
      <w:pPr>
        <w:ind w:left="2084" w:hanging="180"/>
      </w:pPr>
    </w:lvl>
    <w:lvl w:ilvl="3" w:tplc="64B6211A" w:tentative="1">
      <w:start w:val="1"/>
      <w:numFmt w:val="decimal"/>
      <w:lvlText w:val="%4."/>
      <w:lvlJc w:val="left"/>
      <w:pPr>
        <w:ind w:left="2804" w:hanging="360"/>
      </w:pPr>
    </w:lvl>
    <w:lvl w:ilvl="4" w:tplc="47D881A8" w:tentative="1">
      <w:start w:val="1"/>
      <w:numFmt w:val="lowerLetter"/>
      <w:lvlText w:val="%5."/>
      <w:lvlJc w:val="left"/>
      <w:pPr>
        <w:ind w:left="3524" w:hanging="360"/>
      </w:pPr>
    </w:lvl>
    <w:lvl w:ilvl="5" w:tplc="86BC7A6A" w:tentative="1">
      <w:start w:val="1"/>
      <w:numFmt w:val="lowerRoman"/>
      <w:lvlText w:val="%6."/>
      <w:lvlJc w:val="right"/>
      <w:pPr>
        <w:ind w:left="4244" w:hanging="180"/>
      </w:pPr>
    </w:lvl>
    <w:lvl w:ilvl="6" w:tplc="D6A4D850" w:tentative="1">
      <w:start w:val="1"/>
      <w:numFmt w:val="decimal"/>
      <w:lvlText w:val="%7."/>
      <w:lvlJc w:val="left"/>
      <w:pPr>
        <w:ind w:left="4964" w:hanging="360"/>
      </w:pPr>
    </w:lvl>
    <w:lvl w:ilvl="7" w:tplc="1D2444E0" w:tentative="1">
      <w:start w:val="1"/>
      <w:numFmt w:val="lowerLetter"/>
      <w:lvlText w:val="%8."/>
      <w:lvlJc w:val="left"/>
      <w:pPr>
        <w:ind w:left="5684" w:hanging="360"/>
      </w:pPr>
    </w:lvl>
    <w:lvl w:ilvl="8" w:tplc="BB4CCC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7928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F0113E" w:tentative="1">
      <w:start w:val="1"/>
      <w:numFmt w:val="lowerLetter"/>
      <w:lvlText w:val="%2."/>
      <w:lvlJc w:val="left"/>
      <w:pPr>
        <w:ind w:left="1440" w:hanging="360"/>
      </w:pPr>
    </w:lvl>
    <w:lvl w:ilvl="2" w:tplc="C764CA66" w:tentative="1">
      <w:start w:val="1"/>
      <w:numFmt w:val="lowerRoman"/>
      <w:lvlText w:val="%3."/>
      <w:lvlJc w:val="right"/>
      <w:pPr>
        <w:ind w:left="2160" w:hanging="180"/>
      </w:pPr>
    </w:lvl>
    <w:lvl w:ilvl="3" w:tplc="2806F1F8" w:tentative="1">
      <w:start w:val="1"/>
      <w:numFmt w:val="decimal"/>
      <w:lvlText w:val="%4."/>
      <w:lvlJc w:val="left"/>
      <w:pPr>
        <w:ind w:left="2880" w:hanging="360"/>
      </w:pPr>
    </w:lvl>
    <w:lvl w:ilvl="4" w:tplc="5F3E5054" w:tentative="1">
      <w:start w:val="1"/>
      <w:numFmt w:val="lowerLetter"/>
      <w:lvlText w:val="%5."/>
      <w:lvlJc w:val="left"/>
      <w:pPr>
        <w:ind w:left="3600" w:hanging="360"/>
      </w:pPr>
    </w:lvl>
    <w:lvl w:ilvl="5" w:tplc="10FE455E" w:tentative="1">
      <w:start w:val="1"/>
      <w:numFmt w:val="lowerRoman"/>
      <w:lvlText w:val="%6."/>
      <w:lvlJc w:val="right"/>
      <w:pPr>
        <w:ind w:left="4320" w:hanging="180"/>
      </w:pPr>
    </w:lvl>
    <w:lvl w:ilvl="6" w:tplc="B240F13C" w:tentative="1">
      <w:start w:val="1"/>
      <w:numFmt w:val="decimal"/>
      <w:lvlText w:val="%7."/>
      <w:lvlJc w:val="left"/>
      <w:pPr>
        <w:ind w:left="5040" w:hanging="360"/>
      </w:pPr>
    </w:lvl>
    <w:lvl w:ilvl="7" w:tplc="2D9AC2D8" w:tentative="1">
      <w:start w:val="1"/>
      <w:numFmt w:val="lowerLetter"/>
      <w:lvlText w:val="%8."/>
      <w:lvlJc w:val="left"/>
      <w:pPr>
        <w:ind w:left="5760" w:hanging="360"/>
      </w:pPr>
    </w:lvl>
    <w:lvl w:ilvl="8" w:tplc="83805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61695754">
    <w:abstractNumId w:val="19"/>
  </w:num>
  <w:num w:numId="2" w16cid:durableId="716781195">
    <w:abstractNumId w:val="6"/>
  </w:num>
  <w:num w:numId="3" w16cid:durableId="2058117253">
    <w:abstractNumId w:val="10"/>
  </w:num>
  <w:num w:numId="4" w16cid:durableId="2108382228">
    <w:abstractNumId w:val="27"/>
  </w:num>
  <w:num w:numId="5" w16cid:durableId="609048803">
    <w:abstractNumId w:val="0"/>
  </w:num>
  <w:num w:numId="6" w16cid:durableId="568150004">
    <w:abstractNumId w:val="11"/>
  </w:num>
  <w:num w:numId="7" w16cid:durableId="159195518">
    <w:abstractNumId w:val="28"/>
  </w:num>
  <w:num w:numId="8" w16cid:durableId="4648112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0219460">
    <w:abstractNumId w:val="1"/>
  </w:num>
  <w:num w:numId="10" w16cid:durableId="820921831">
    <w:abstractNumId w:val="0"/>
    <w:lvlOverride w:ilvl="0">
      <w:startOverride w:val="1"/>
    </w:lvlOverride>
  </w:num>
  <w:num w:numId="11" w16cid:durableId="1146774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6728101">
    <w:abstractNumId w:val="6"/>
  </w:num>
  <w:num w:numId="13" w16cid:durableId="1783917064">
    <w:abstractNumId w:val="27"/>
  </w:num>
  <w:num w:numId="14" w16cid:durableId="335859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608272">
    <w:abstractNumId w:val="20"/>
  </w:num>
  <w:num w:numId="16" w16cid:durableId="1216969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35408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366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01086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692431">
    <w:abstractNumId w:val="24"/>
  </w:num>
  <w:num w:numId="21" w16cid:durableId="1330786592">
    <w:abstractNumId w:val="8"/>
  </w:num>
  <w:num w:numId="22" w16cid:durableId="931089094">
    <w:abstractNumId w:val="31"/>
  </w:num>
  <w:num w:numId="23" w16cid:durableId="505287617">
    <w:abstractNumId w:val="34"/>
  </w:num>
  <w:num w:numId="24" w16cid:durableId="2128036236">
    <w:abstractNumId w:val="32"/>
  </w:num>
  <w:num w:numId="25" w16cid:durableId="1011222747">
    <w:abstractNumId w:val="12"/>
  </w:num>
  <w:num w:numId="26" w16cid:durableId="1937665377">
    <w:abstractNumId w:val="33"/>
  </w:num>
  <w:num w:numId="27" w16cid:durableId="2091079544">
    <w:abstractNumId w:val="7"/>
  </w:num>
  <w:num w:numId="28" w16cid:durableId="35205506">
    <w:abstractNumId w:val="30"/>
  </w:num>
  <w:num w:numId="29" w16cid:durableId="1814059849">
    <w:abstractNumId w:val="16"/>
  </w:num>
  <w:num w:numId="30" w16cid:durableId="184560416">
    <w:abstractNumId w:val="2"/>
  </w:num>
  <w:num w:numId="31" w16cid:durableId="1368485741">
    <w:abstractNumId w:val="25"/>
  </w:num>
  <w:num w:numId="32" w16cid:durableId="1859464907">
    <w:abstractNumId w:val="17"/>
  </w:num>
  <w:num w:numId="33" w16cid:durableId="322855091">
    <w:abstractNumId w:val="15"/>
  </w:num>
  <w:num w:numId="34" w16cid:durableId="914432574">
    <w:abstractNumId w:val="3"/>
  </w:num>
  <w:num w:numId="35" w16cid:durableId="367486119">
    <w:abstractNumId w:val="4"/>
  </w:num>
  <w:num w:numId="36" w16cid:durableId="429545671">
    <w:abstractNumId w:val="14"/>
  </w:num>
  <w:num w:numId="37" w16cid:durableId="423456342">
    <w:abstractNumId w:val="9"/>
  </w:num>
  <w:num w:numId="38" w16cid:durableId="1960142063">
    <w:abstractNumId w:val="13"/>
  </w:num>
  <w:num w:numId="39" w16cid:durableId="487013929">
    <w:abstractNumId w:val="22"/>
  </w:num>
  <w:num w:numId="40" w16cid:durableId="1730499348">
    <w:abstractNumId w:val="29"/>
  </w:num>
  <w:num w:numId="41" w16cid:durableId="1652251687">
    <w:abstractNumId w:val="18"/>
  </w:num>
  <w:num w:numId="42" w16cid:durableId="439910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047CD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73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3DF5"/>
    <w:rsid w:val="005C4965"/>
    <w:rsid w:val="005C6132"/>
    <w:rsid w:val="005D1A4A"/>
    <w:rsid w:val="005D5FF4"/>
    <w:rsid w:val="005D6C83"/>
    <w:rsid w:val="005E0BAF"/>
    <w:rsid w:val="005E14C2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C65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9F0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1BFE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57A05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4A5A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39F3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B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01BF2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5E1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32</cp:revision>
  <cp:lastPrinted>2024-06-03T15:30:00Z</cp:lastPrinted>
  <dcterms:created xsi:type="dcterms:W3CDTF">2024-02-15T14:56:00Z</dcterms:created>
  <dcterms:modified xsi:type="dcterms:W3CDTF">2024-08-30T12:01:00Z</dcterms:modified>
</cp:coreProperties>
</file>