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990A95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75C6E">
        <w:rPr>
          <w:rFonts w:ascii="Times New Roman" w:hAnsi="Times New Roman"/>
          <w:szCs w:val="24"/>
        </w:rPr>
        <w:t>340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565B7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565B7A">
        <w:rPr>
          <w:rFonts w:ascii="Times New Roman" w:hAnsi="Times New Roman"/>
          <w:szCs w:val="24"/>
        </w:rPr>
        <w:t xml:space="preserve">                   </w:t>
      </w:r>
    </w:p>
    <w:p w14:paraId="3F10D779" w14:textId="73924721" w:rsidR="002A1E6C" w:rsidRPr="00565B7A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565B7A">
        <w:rPr>
          <w:rFonts w:ascii="Times New Roman" w:hAnsi="Times New Roman"/>
          <w:szCs w:val="24"/>
        </w:rPr>
        <w:t xml:space="preserve">Sorriso, em </w:t>
      </w:r>
      <w:r w:rsidR="00675C6E">
        <w:rPr>
          <w:rFonts w:ascii="Times New Roman" w:hAnsi="Times New Roman"/>
          <w:szCs w:val="24"/>
        </w:rPr>
        <w:t>4</w:t>
      </w:r>
      <w:r w:rsidRPr="00565B7A">
        <w:rPr>
          <w:rFonts w:ascii="Times New Roman" w:hAnsi="Times New Roman"/>
          <w:szCs w:val="24"/>
        </w:rPr>
        <w:t xml:space="preserve"> de </w:t>
      </w:r>
      <w:r w:rsidR="00AC1E11">
        <w:rPr>
          <w:rFonts w:ascii="Times New Roman" w:hAnsi="Times New Roman"/>
          <w:szCs w:val="24"/>
        </w:rPr>
        <w:t>setembro</w:t>
      </w:r>
      <w:r w:rsidRPr="00565B7A">
        <w:rPr>
          <w:rFonts w:ascii="Times New Roman" w:hAnsi="Times New Roman"/>
          <w:szCs w:val="24"/>
        </w:rPr>
        <w:t xml:space="preserve"> de 2024</w:t>
      </w:r>
      <w:r w:rsidR="007D7F20" w:rsidRPr="00565B7A">
        <w:rPr>
          <w:rFonts w:ascii="Times New Roman" w:hAnsi="Times New Roman"/>
          <w:szCs w:val="24"/>
        </w:rPr>
        <w:t>.</w:t>
      </w:r>
    </w:p>
    <w:p w14:paraId="4A452372" w14:textId="77777777" w:rsidR="007B5AE6" w:rsidRDefault="007B5AE6" w:rsidP="002A1E6C">
      <w:pPr>
        <w:tabs>
          <w:tab w:val="left" w:pos="4820"/>
        </w:tabs>
        <w:rPr>
          <w:iCs/>
        </w:rPr>
      </w:pPr>
    </w:p>
    <w:p w14:paraId="7E7B3F00" w14:textId="77777777" w:rsidR="00675C6E" w:rsidRPr="00565B7A" w:rsidRDefault="00675C6E" w:rsidP="002A1E6C">
      <w:pPr>
        <w:tabs>
          <w:tab w:val="left" w:pos="4820"/>
        </w:tabs>
        <w:rPr>
          <w:iCs/>
        </w:rPr>
      </w:pPr>
    </w:p>
    <w:p w14:paraId="4EA127C2" w14:textId="650C6637" w:rsidR="00565B7A" w:rsidRDefault="00C04623" w:rsidP="00565B7A">
      <w:pPr>
        <w:tabs>
          <w:tab w:val="left" w:pos="4820"/>
        </w:tabs>
        <w:rPr>
          <w:bCs/>
          <w:iCs/>
        </w:rPr>
      </w:pPr>
      <w:r>
        <w:rPr>
          <w:bCs/>
          <w:iCs/>
        </w:rPr>
        <w:t>Ao Senhor</w:t>
      </w:r>
    </w:p>
    <w:p w14:paraId="2F5A4C25" w14:textId="49D19013" w:rsidR="00C04623" w:rsidRPr="00C04623" w:rsidRDefault="00C04623" w:rsidP="00565B7A">
      <w:pPr>
        <w:tabs>
          <w:tab w:val="left" w:pos="4820"/>
        </w:tabs>
        <w:rPr>
          <w:b/>
          <w:iCs/>
        </w:rPr>
      </w:pPr>
      <w:r w:rsidRPr="00C04623">
        <w:rPr>
          <w:b/>
          <w:iCs/>
        </w:rPr>
        <w:t>AGOSTINHO VIGOLO</w:t>
      </w:r>
    </w:p>
    <w:p w14:paraId="177F23C2" w14:textId="724121CF" w:rsidR="00565B7A" w:rsidRPr="00C04623" w:rsidRDefault="00C04623" w:rsidP="00565B7A">
      <w:pPr>
        <w:tabs>
          <w:tab w:val="left" w:pos="4820"/>
        </w:tabs>
        <w:rPr>
          <w:bCs/>
          <w:iCs/>
        </w:rPr>
      </w:pPr>
      <w:r w:rsidRPr="00C04623">
        <w:rPr>
          <w:bCs/>
          <w:iCs/>
        </w:rPr>
        <w:t>AWV Empreendimentos Imobiliários Ltda</w:t>
      </w:r>
    </w:p>
    <w:p w14:paraId="49F12DE6" w14:textId="0A5DFC1B" w:rsidR="00565B7A" w:rsidRPr="00565B7A" w:rsidRDefault="00000000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CNPJ</w:t>
      </w:r>
      <w:r w:rsidR="00C04623">
        <w:rPr>
          <w:bCs/>
          <w:iCs/>
        </w:rPr>
        <w:t xml:space="preserve"> nº</w:t>
      </w:r>
      <w:r w:rsidRPr="00565B7A">
        <w:rPr>
          <w:bCs/>
          <w:iCs/>
        </w:rPr>
        <w:t xml:space="preserve"> </w:t>
      </w:r>
      <w:r w:rsidR="00675C6E">
        <w:rPr>
          <w:bCs/>
          <w:iCs/>
        </w:rPr>
        <w:t>32.802.877/0001-92</w:t>
      </w:r>
    </w:p>
    <w:p w14:paraId="038B7AA2" w14:textId="77777777" w:rsidR="00565B7A" w:rsidRPr="00565B7A" w:rsidRDefault="00000000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Nesta.</w:t>
      </w:r>
    </w:p>
    <w:p w14:paraId="18EC5253" w14:textId="77777777" w:rsidR="00565B7A" w:rsidRPr="00565B7A" w:rsidRDefault="00565B7A" w:rsidP="00565B7A">
      <w:pPr>
        <w:tabs>
          <w:tab w:val="left" w:pos="4820"/>
        </w:tabs>
        <w:rPr>
          <w:iCs/>
        </w:rPr>
      </w:pPr>
    </w:p>
    <w:p w14:paraId="3D1EF9D8" w14:textId="77777777" w:rsidR="00565B7A" w:rsidRPr="00565B7A" w:rsidRDefault="00565B7A" w:rsidP="00565B7A">
      <w:pPr>
        <w:tabs>
          <w:tab w:val="left" w:pos="4820"/>
        </w:tabs>
        <w:rPr>
          <w:iCs/>
        </w:rPr>
      </w:pPr>
    </w:p>
    <w:p w14:paraId="68639614" w14:textId="60163125" w:rsidR="00565B7A" w:rsidRPr="00565B7A" w:rsidRDefault="00000000" w:rsidP="00565B7A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565B7A">
        <w:rPr>
          <w:b/>
          <w:bCs/>
          <w:iCs/>
        </w:rPr>
        <w:t xml:space="preserve">Assunto: Atende </w:t>
      </w:r>
      <w:r>
        <w:rPr>
          <w:b/>
          <w:bCs/>
          <w:iCs/>
        </w:rPr>
        <w:t xml:space="preserve">a </w:t>
      </w:r>
      <w:r w:rsidRPr="00565B7A">
        <w:rPr>
          <w:b/>
          <w:bCs/>
          <w:iCs/>
        </w:rPr>
        <w:t>solicitação sobre denominação de vias de Loteamento.</w:t>
      </w:r>
    </w:p>
    <w:p w14:paraId="4F816976" w14:textId="77777777" w:rsidR="00565B7A" w:rsidRPr="00565B7A" w:rsidRDefault="00565B7A" w:rsidP="00565B7A">
      <w:pPr>
        <w:tabs>
          <w:tab w:val="left" w:pos="4820"/>
        </w:tabs>
        <w:rPr>
          <w:b/>
          <w:bCs/>
          <w:iCs/>
        </w:rPr>
      </w:pPr>
    </w:p>
    <w:p w14:paraId="32B7B8CC" w14:textId="77777777" w:rsidR="00565B7A" w:rsidRPr="00565B7A" w:rsidRDefault="00565B7A" w:rsidP="00565B7A">
      <w:pPr>
        <w:tabs>
          <w:tab w:val="left" w:pos="4820"/>
        </w:tabs>
        <w:rPr>
          <w:b/>
          <w:bCs/>
          <w:iCs/>
        </w:rPr>
      </w:pPr>
    </w:p>
    <w:p w14:paraId="4D393749" w14:textId="1116C056" w:rsidR="00565B7A" w:rsidRPr="00565B7A" w:rsidRDefault="00000000" w:rsidP="00565B7A">
      <w:pPr>
        <w:tabs>
          <w:tab w:val="left" w:pos="4820"/>
        </w:tabs>
        <w:ind w:firstLine="1418"/>
        <w:rPr>
          <w:bCs/>
          <w:iCs/>
        </w:rPr>
      </w:pPr>
      <w:r w:rsidRPr="00565B7A">
        <w:rPr>
          <w:bCs/>
          <w:iCs/>
        </w:rPr>
        <w:t>Senhor,</w:t>
      </w:r>
    </w:p>
    <w:p w14:paraId="270AC8CF" w14:textId="77777777" w:rsidR="00565B7A" w:rsidRPr="00565B7A" w:rsidRDefault="00565B7A" w:rsidP="00565B7A">
      <w:pPr>
        <w:tabs>
          <w:tab w:val="left" w:pos="4820"/>
        </w:tabs>
        <w:ind w:firstLine="1418"/>
        <w:rPr>
          <w:bCs/>
          <w:iCs/>
        </w:rPr>
      </w:pPr>
    </w:p>
    <w:p w14:paraId="63C66625" w14:textId="77777777" w:rsidR="00565B7A" w:rsidRPr="00565B7A" w:rsidRDefault="00565B7A" w:rsidP="00565B7A">
      <w:pPr>
        <w:tabs>
          <w:tab w:val="left" w:pos="4820"/>
        </w:tabs>
        <w:ind w:firstLine="1418"/>
        <w:rPr>
          <w:bCs/>
          <w:iCs/>
        </w:rPr>
      </w:pPr>
    </w:p>
    <w:p w14:paraId="4D497514" w14:textId="7C6A2F39" w:rsidR="00565B7A" w:rsidRPr="00565B7A" w:rsidRDefault="00000000" w:rsidP="00565B7A">
      <w:pPr>
        <w:tabs>
          <w:tab w:val="left" w:pos="4820"/>
        </w:tabs>
        <w:ind w:firstLine="1418"/>
        <w:jc w:val="both"/>
        <w:rPr>
          <w:bCs/>
          <w:iCs/>
        </w:rPr>
      </w:pPr>
      <w:r w:rsidRPr="00565B7A">
        <w:rPr>
          <w:bCs/>
          <w:iCs/>
        </w:rPr>
        <w:t xml:space="preserve">Acusamos o recebimento de solicitação de Vossa Senhoria, protocolada nesta Casa, em </w:t>
      </w:r>
      <w:r w:rsidR="00675C6E">
        <w:rPr>
          <w:bCs/>
          <w:iCs/>
        </w:rPr>
        <w:t>27</w:t>
      </w:r>
      <w:r w:rsidRPr="00565B7A">
        <w:rPr>
          <w:bCs/>
          <w:iCs/>
        </w:rPr>
        <w:t xml:space="preserve"> de </w:t>
      </w:r>
      <w:r w:rsidR="00675C6E">
        <w:rPr>
          <w:bCs/>
          <w:iCs/>
        </w:rPr>
        <w:t>agosto</w:t>
      </w:r>
      <w:r w:rsidRPr="00565B7A">
        <w:rPr>
          <w:bCs/>
          <w:iCs/>
        </w:rPr>
        <w:t xml:space="preserve"> do corrente ano, sob protocolo nº </w:t>
      </w:r>
      <w:r w:rsidR="00675C6E">
        <w:rPr>
          <w:bCs/>
          <w:iCs/>
        </w:rPr>
        <w:t>279</w:t>
      </w:r>
      <w:r w:rsidRPr="00565B7A">
        <w:rPr>
          <w:bCs/>
          <w:iCs/>
        </w:rPr>
        <w:t>/202</w:t>
      </w:r>
      <w:r>
        <w:rPr>
          <w:bCs/>
          <w:iCs/>
        </w:rPr>
        <w:t>4</w:t>
      </w:r>
      <w:r w:rsidRPr="00565B7A">
        <w:rPr>
          <w:bCs/>
          <w:iCs/>
        </w:rPr>
        <w:t xml:space="preserve">, que solicita </w:t>
      </w:r>
      <w:r w:rsidR="00675C6E">
        <w:rPr>
          <w:bCs/>
          <w:iCs/>
        </w:rPr>
        <w:t>anuência</w:t>
      </w:r>
      <w:r w:rsidRPr="00565B7A">
        <w:rPr>
          <w:bCs/>
          <w:iCs/>
        </w:rPr>
        <w:t xml:space="preserve"> d</w:t>
      </w:r>
      <w:r>
        <w:rPr>
          <w:bCs/>
          <w:iCs/>
        </w:rPr>
        <w:t>e</w:t>
      </w:r>
      <w:r w:rsidRPr="00565B7A">
        <w:rPr>
          <w:bCs/>
          <w:iCs/>
        </w:rPr>
        <w:t xml:space="preserve"> </w:t>
      </w:r>
      <w:r>
        <w:rPr>
          <w:bCs/>
          <w:iCs/>
        </w:rPr>
        <w:t xml:space="preserve">nomenclatura </w:t>
      </w:r>
      <w:r w:rsidRPr="00565B7A">
        <w:rPr>
          <w:bCs/>
          <w:iCs/>
        </w:rPr>
        <w:t xml:space="preserve">das vias do </w:t>
      </w:r>
      <w:r>
        <w:rPr>
          <w:bCs/>
          <w:iCs/>
        </w:rPr>
        <w:t xml:space="preserve">Loteamento </w:t>
      </w:r>
      <w:r w:rsidR="00C04623">
        <w:rPr>
          <w:bCs/>
          <w:iCs/>
        </w:rPr>
        <w:t>Industrial Parque Planalto</w:t>
      </w:r>
      <w:r w:rsidRPr="00565B7A">
        <w:rPr>
          <w:bCs/>
          <w:iCs/>
        </w:rPr>
        <w:t>.</w:t>
      </w:r>
    </w:p>
    <w:p w14:paraId="161D5FBA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FEE25C7" w14:textId="77777777" w:rsidR="00565B7A" w:rsidRPr="00565B7A" w:rsidRDefault="00000000" w:rsidP="00565B7A">
      <w:pPr>
        <w:tabs>
          <w:tab w:val="left" w:pos="4820"/>
        </w:tabs>
        <w:ind w:firstLine="1418"/>
        <w:jc w:val="both"/>
      </w:pPr>
      <w:r w:rsidRPr="00565B7A">
        <w:rPr>
          <w:bCs/>
          <w:iCs/>
        </w:rPr>
        <w:t>A referida solicitação tem por objetivo atender o disposto na Lei Municipal nº 2.392, de 15 de setembro de 2014, que ‘</w:t>
      </w:r>
      <w:r w:rsidRPr="00565B7A">
        <w:t>Estabelece normas para a denominação e alteração de nome de próprios e logradouros e dá outras providências’. O texto da Lei, mais especificamente no Artigo 10, reza:</w:t>
      </w:r>
    </w:p>
    <w:p w14:paraId="6E2C40DF" w14:textId="77777777" w:rsidR="00565B7A" w:rsidRPr="00565B7A" w:rsidRDefault="00565B7A" w:rsidP="00565B7A">
      <w:pPr>
        <w:tabs>
          <w:tab w:val="left" w:pos="4820"/>
        </w:tabs>
        <w:ind w:firstLine="1418"/>
        <w:jc w:val="both"/>
      </w:pPr>
    </w:p>
    <w:p w14:paraId="32C19556" w14:textId="77777777" w:rsidR="00565B7A" w:rsidRPr="00565B7A" w:rsidRDefault="00000000" w:rsidP="00565B7A">
      <w:pPr>
        <w:ind w:left="2552"/>
        <w:jc w:val="both"/>
        <w:rPr>
          <w:b/>
          <w:i/>
        </w:rPr>
      </w:pPr>
      <w:r w:rsidRPr="00565B7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478AD47E" w14:textId="77777777" w:rsidR="00565B7A" w:rsidRPr="00565B7A" w:rsidRDefault="00565B7A" w:rsidP="00565B7A">
      <w:pPr>
        <w:ind w:left="2552"/>
        <w:jc w:val="both"/>
        <w:rPr>
          <w:b/>
          <w:i/>
        </w:rPr>
      </w:pPr>
    </w:p>
    <w:p w14:paraId="3406ADDB" w14:textId="77777777" w:rsidR="00565B7A" w:rsidRPr="00565B7A" w:rsidRDefault="00000000" w:rsidP="00565B7A">
      <w:pPr>
        <w:ind w:left="2552"/>
        <w:jc w:val="both"/>
        <w:rPr>
          <w:b/>
          <w:i/>
        </w:rPr>
      </w:pPr>
      <w:r w:rsidRPr="00565B7A">
        <w:rPr>
          <w:b/>
          <w:i/>
        </w:rPr>
        <w:t>Parágrafo único. As ruas e avenidas restantes serão denominadas por proposição dos Vereadores.”</w:t>
      </w:r>
    </w:p>
    <w:p w14:paraId="7F487A5B" w14:textId="77777777" w:rsidR="00565B7A" w:rsidRPr="00565B7A" w:rsidRDefault="00565B7A" w:rsidP="00565B7A">
      <w:pPr>
        <w:ind w:left="2552"/>
        <w:jc w:val="both"/>
        <w:rPr>
          <w:i/>
        </w:rPr>
      </w:pPr>
    </w:p>
    <w:p w14:paraId="1A8AE00F" w14:textId="77777777" w:rsidR="00565B7A" w:rsidRPr="00565B7A" w:rsidRDefault="00000000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Alertamos ainda, para a obrigatoriedade do cumprimento das disposições contidas na Lei Municipal nº 2.392, de 15 de setembro de 2014.</w:t>
      </w:r>
    </w:p>
    <w:p w14:paraId="5CC2619C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p w14:paraId="64EAA705" w14:textId="48678D8A" w:rsidR="00132235" w:rsidRPr="00132235" w:rsidRDefault="00132235" w:rsidP="00132235">
      <w:pPr>
        <w:tabs>
          <w:tab w:val="left" w:pos="4820"/>
        </w:tabs>
        <w:ind w:firstLine="1418"/>
        <w:jc w:val="both"/>
        <w:rPr>
          <w:iCs/>
        </w:rPr>
      </w:pPr>
      <w:r w:rsidRPr="00132235">
        <w:rPr>
          <w:iCs/>
        </w:rPr>
        <w:t xml:space="preserve">Informamos que após a análise do pleito, </w:t>
      </w:r>
      <w:r w:rsidRPr="00132235">
        <w:rPr>
          <w:b/>
          <w:bCs/>
          <w:iCs/>
          <w:u w:val="single"/>
        </w:rPr>
        <w:t>acatamos parcialmente</w:t>
      </w:r>
      <w:r w:rsidRPr="00132235">
        <w:rPr>
          <w:iCs/>
        </w:rPr>
        <w:t xml:space="preserve"> os nomes sugeridos por Vossa Senhoria, solicitando a </w:t>
      </w:r>
      <w:r>
        <w:rPr>
          <w:iCs/>
        </w:rPr>
        <w:t>alteração</w:t>
      </w:r>
      <w:r w:rsidRPr="00132235">
        <w:rPr>
          <w:iCs/>
        </w:rPr>
        <w:t xml:space="preserve"> dos nomes</w:t>
      </w:r>
      <w:r>
        <w:rPr>
          <w:iCs/>
        </w:rPr>
        <w:t xml:space="preserve"> em destaque</w:t>
      </w:r>
      <w:r w:rsidRPr="00132235">
        <w:rPr>
          <w:iCs/>
        </w:rPr>
        <w:t>:</w:t>
      </w:r>
    </w:p>
    <w:p w14:paraId="0F5CB487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4F264E" w14:paraId="4B34AF89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026" w14:textId="7B9A47B7" w:rsidR="00565B7A" w:rsidRPr="00132235" w:rsidRDefault="00675C6E" w:rsidP="00675C6E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132235">
              <w:rPr>
                <w:b/>
                <w:bCs/>
                <w:iCs/>
              </w:rPr>
              <w:t xml:space="preserve">Rua </w:t>
            </w:r>
            <w:r w:rsidR="00132235" w:rsidRPr="00132235">
              <w:rPr>
                <w:b/>
                <w:bCs/>
                <w:iCs/>
              </w:rPr>
              <w:t>Ary Machado</w:t>
            </w:r>
          </w:p>
        </w:tc>
      </w:tr>
      <w:tr w:rsidR="004F264E" w14:paraId="6C0A240D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CAB" w14:textId="426B0BA2" w:rsidR="00565B7A" w:rsidRPr="00675C6E" w:rsidRDefault="00675C6E" w:rsidP="00675C6E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David Packard</w:t>
            </w:r>
          </w:p>
        </w:tc>
      </w:tr>
      <w:tr w:rsidR="004F264E" w14:paraId="507CAD3A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EF2" w14:textId="7F4A78E6" w:rsidR="00565B7A" w:rsidRPr="00132235" w:rsidRDefault="00675C6E" w:rsidP="00675C6E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b/>
                <w:bCs/>
                <w:iCs/>
              </w:rPr>
            </w:pPr>
            <w:r w:rsidRPr="00132235">
              <w:rPr>
                <w:b/>
                <w:bCs/>
                <w:iCs/>
              </w:rPr>
              <w:t xml:space="preserve">Rua </w:t>
            </w:r>
            <w:r w:rsidR="00132235" w:rsidRPr="00132235">
              <w:rPr>
                <w:b/>
                <w:bCs/>
                <w:iCs/>
              </w:rPr>
              <w:t>Santo de Carli</w:t>
            </w:r>
          </w:p>
        </w:tc>
      </w:tr>
      <w:tr w:rsidR="004F264E" w14:paraId="783DAF3B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8D0" w14:textId="2033D415" w:rsidR="00565B7A" w:rsidRPr="00675C6E" w:rsidRDefault="00675C6E" w:rsidP="00675C6E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Marc Rich</w:t>
            </w:r>
          </w:p>
        </w:tc>
      </w:tr>
      <w:tr w:rsidR="00675C6E" w14:paraId="5D96F1F6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B20" w14:textId="704A7E6F" w:rsidR="00675C6E" w:rsidRDefault="00675C6E" w:rsidP="00675C6E">
            <w:pPr>
              <w:pStyle w:val="PargrafodaLista"/>
              <w:numPr>
                <w:ilvl w:val="0"/>
                <w:numId w:val="43"/>
              </w:num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>Rua Sam Walton</w:t>
            </w:r>
          </w:p>
        </w:tc>
      </w:tr>
    </w:tbl>
    <w:p w14:paraId="733156F1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p w14:paraId="46E15A7B" w14:textId="77777777" w:rsidR="00565B7A" w:rsidRPr="00565B7A" w:rsidRDefault="00000000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4E58EF22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p w14:paraId="44DACC02" w14:textId="77777777" w:rsidR="00565B7A" w:rsidRPr="00565B7A" w:rsidRDefault="00000000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 xml:space="preserve">Limitado ao exposto, permanecemos a disposição. </w:t>
      </w:r>
    </w:p>
    <w:p w14:paraId="18D14EB5" w14:textId="77777777" w:rsidR="00565B7A" w:rsidRPr="00565B7A" w:rsidRDefault="00565B7A" w:rsidP="00565B7A">
      <w:pPr>
        <w:tabs>
          <w:tab w:val="left" w:pos="1418"/>
        </w:tabs>
        <w:jc w:val="both"/>
        <w:rPr>
          <w:iCs/>
        </w:rPr>
      </w:pPr>
    </w:p>
    <w:p w14:paraId="30C53166" w14:textId="77777777" w:rsidR="00565B7A" w:rsidRPr="00565B7A" w:rsidRDefault="00000000" w:rsidP="00565B7A">
      <w:pPr>
        <w:tabs>
          <w:tab w:val="left" w:pos="1418"/>
        </w:tabs>
        <w:ind w:firstLine="1418"/>
        <w:jc w:val="both"/>
        <w:rPr>
          <w:iCs/>
        </w:rPr>
      </w:pPr>
      <w:r w:rsidRPr="00565B7A">
        <w:rPr>
          <w:iCs/>
        </w:rPr>
        <w:tab/>
        <w:t>Atenciosamente,</w:t>
      </w:r>
    </w:p>
    <w:p w14:paraId="1804E003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0E129149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795C47DA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643D6816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22CEF16E" w14:textId="77777777" w:rsidR="00565B7A" w:rsidRPr="00565B7A" w:rsidRDefault="00565B7A" w:rsidP="00565B7A">
      <w:pPr>
        <w:tabs>
          <w:tab w:val="left" w:pos="1701"/>
          <w:tab w:val="left" w:pos="4820"/>
        </w:tabs>
        <w:jc w:val="center"/>
        <w:rPr>
          <w:iCs/>
        </w:rPr>
      </w:pPr>
    </w:p>
    <w:p w14:paraId="7A1B6728" w14:textId="62B824CF" w:rsidR="00565B7A" w:rsidRDefault="00675C6E" w:rsidP="00565B7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380264DD" w14:textId="19DBE7F2" w:rsidR="00565B7A" w:rsidRPr="00565B7A" w:rsidRDefault="00000000" w:rsidP="00565B7A">
      <w:pPr>
        <w:tabs>
          <w:tab w:val="left" w:pos="1701"/>
          <w:tab w:val="left" w:pos="4820"/>
        </w:tabs>
        <w:jc w:val="center"/>
        <w:rPr>
          <w:iCs/>
        </w:rPr>
      </w:pPr>
      <w:r w:rsidRPr="00565B7A">
        <w:rPr>
          <w:b/>
          <w:bCs/>
          <w:iCs/>
        </w:rPr>
        <w:t>Presidente</w:t>
      </w:r>
      <w:r w:rsidR="00675C6E">
        <w:rPr>
          <w:b/>
          <w:bCs/>
          <w:iCs/>
        </w:rPr>
        <w:t xml:space="preserve"> em Exercício</w:t>
      </w:r>
    </w:p>
    <w:p w14:paraId="4EE45291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28406E2D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4ACF8498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161EA9AA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565B7A" w:rsidRDefault="00213356" w:rsidP="00565B7A">
      <w:pPr>
        <w:tabs>
          <w:tab w:val="left" w:pos="4820"/>
        </w:tabs>
      </w:pPr>
    </w:p>
    <w:sectPr w:rsidR="00213356" w:rsidRPr="00565B7A" w:rsidSect="00C046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4E76" w14:textId="77777777" w:rsidR="00D74110" w:rsidRDefault="00D74110">
      <w:r>
        <w:separator/>
      </w:r>
    </w:p>
  </w:endnote>
  <w:endnote w:type="continuationSeparator" w:id="0">
    <w:p w14:paraId="6F2748AE" w14:textId="77777777" w:rsidR="00D74110" w:rsidRDefault="00D7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173D" w14:textId="77777777" w:rsidR="00D74110" w:rsidRDefault="00D74110">
      <w:r>
        <w:separator/>
      </w:r>
    </w:p>
  </w:footnote>
  <w:footnote w:type="continuationSeparator" w:id="0">
    <w:p w14:paraId="38096D24" w14:textId="77777777" w:rsidR="00D74110" w:rsidRDefault="00D7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5DF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81546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F601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04BF22" w:tentative="1">
      <w:start w:val="1"/>
      <w:numFmt w:val="lowerLetter"/>
      <w:lvlText w:val="%2."/>
      <w:lvlJc w:val="left"/>
      <w:pPr>
        <w:ind w:left="1440" w:hanging="360"/>
      </w:pPr>
    </w:lvl>
    <w:lvl w:ilvl="2" w:tplc="1D3E41CC" w:tentative="1">
      <w:start w:val="1"/>
      <w:numFmt w:val="lowerRoman"/>
      <w:lvlText w:val="%3."/>
      <w:lvlJc w:val="right"/>
      <w:pPr>
        <w:ind w:left="2160" w:hanging="180"/>
      </w:pPr>
    </w:lvl>
    <w:lvl w:ilvl="3" w:tplc="B5224B92" w:tentative="1">
      <w:start w:val="1"/>
      <w:numFmt w:val="decimal"/>
      <w:lvlText w:val="%4."/>
      <w:lvlJc w:val="left"/>
      <w:pPr>
        <w:ind w:left="2880" w:hanging="360"/>
      </w:pPr>
    </w:lvl>
    <w:lvl w:ilvl="4" w:tplc="6F5476DC" w:tentative="1">
      <w:start w:val="1"/>
      <w:numFmt w:val="lowerLetter"/>
      <w:lvlText w:val="%5."/>
      <w:lvlJc w:val="left"/>
      <w:pPr>
        <w:ind w:left="3600" w:hanging="360"/>
      </w:pPr>
    </w:lvl>
    <w:lvl w:ilvl="5" w:tplc="48BCAB90" w:tentative="1">
      <w:start w:val="1"/>
      <w:numFmt w:val="lowerRoman"/>
      <w:lvlText w:val="%6."/>
      <w:lvlJc w:val="right"/>
      <w:pPr>
        <w:ind w:left="4320" w:hanging="180"/>
      </w:pPr>
    </w:lvl>
    <w:lvl w:ilvl="6" w:tplc="688AFB16" w:tentative="1">
      <w:start w:val="1"/>
      <w:numFmt w:val="decimal"/>
      <w:lvlText w:val="%7."/>
      <w:lvlJc w:val="left"/>
      <w:pPr>
        <w:ind w:left="5040" w:hanging="360"/>
      </w:pPr>
    </w:lvl>
    <w:lvl w:ilvl="7" w:tplc="32FC77A8" w:tentative="1">
      <w:start w:val="1"/>
      <w:numFmt w:val="lowerLetter"/>
      <w:lvlText w:val="%8."/>
      <w:lvlJc w:val="left"/>
      <w:pPr>
        <w:ind w:left="5760" w:hanging="360"/>
      </w:pPr>
    </w:lvl>
    <w:lvl w:ilvl="8" w:tplc="03CCE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EFAC4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2E66FE" w:tentative="1">
      <w:start w:val="1"/>
      <w:numFmt w:val="lowerLetter"/>
      <w:lvlText w:val="%2."/>
      <w:lvlJc w:val="left"/>
      <w:pPr>
        <w:ind w:left="1440" w:hanging="360"/>
      </w:pPr>
    </w:lvl>
    <w:lvl w:ilvl="2" w:tplc="7E120C06" w:tentative="1">
      <w:start w:val="1"/>
      <w:numFmt w:val="lowerRoman"/>
      <w:lvlText w:val="%3."/>
      <w:lvlJc w:val="right"/>
      <w:pPr>
        <w:ind w:left="2160" w:hanging="180"/>
      </w:pPr>
    </w:lvl>
    <w:lvl w:ilvl="3" w:tplc="BB6A4D16" w:tentative="1">
      <w:start w:val="1"/>
      <w:numFmt w:val="decimal"/>
      <w:lvlText w:val="%4."/>
      <w:lvlJc w:val="left"/>
      <w:pPr>
        <w:ind w:left="2880" w:hanging="360"/>
      </w:pPr>
    </w:lvl>
    <w:lvl w:ilvl="4" w:tplc="93CED494" w:tentative="1">
      <w:start w:val="1"/>
      <w:numFmt w:val="lowerLetter"/>
      <w:lvlText w:val="%5."/>
      <w:lvlJc w:val="left"/>
      <w:pPr>
        <w:ind w:left="3600" w:hanging="360"/>
      </w:pPr>
    </w:lvl>
    <w:lvl w:ilvl="5" w:tplc="F19C9690" w:tentative="1">
      <w:start w:val="1"/>
      <w:numFmt w:val="lowerRoman"/>
      <w:lvlText w:val="%6."/>
      <w:lvlJc w:val="right"/>
      <w:pPr>
        <w:ind w:left="4320" w:hanging="180"/>
      </w:pPr>
    </w:lvl>
    <w:lvl w:ilvl="6" w:tplc="A8DA4AAA" w:tentative="1">
      <w:start w:val="1"/>
      <w:numFmt w:val="decimal"/>
      <w:lvlText w:val="%7."/>
      <w:lvlJc w:val="left"/>
      <w:pPr>
        <w:ind w:left="5040" w:hanging="360"/>
      </w:pPr>
    </w:lvl>
    <w:lvl w:ilvl="7" w:tplc="CA580C28" w:tentative="1">
      <w:start w:val="1"/>
      <w:numFmt w:val="lowerLetter"/>
      <w:lvlText w:val="%8."/>
      <w:lvlJc w:val="left"/>
      <w:pPr>
        <w:ind w:left="5760" w:hanging="360"/>
      </w:pPr>
    </w:lvl>
    <w:lvl w:ilvl="8" w:tplc="D486B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57C9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40C256" w:tentative="1">
      <w:start w:val="1"/>
      <w:numFmt w:val="lowerLetter"/>
      <w:lvlText w:val="%2."/>
      <w:lvlJc w:val="left"/>
      <w:pPr>
        <w:ind w:left="1440" w:hanging="360"/>
      </w:pPr>
    </w:lvl>
    <w:lvl w:ilvl="2" w:tplc="1960DE7A" w:tentative="1">
      <w:start w:val="1"/>
      <w:numFmt w:val="lowerRoman"/>
      <w:lvlText w:val="%3."/>
      <w:lvlJc w:val="right"/>
      <w:pPr>
        <w:ind w:left="2160" w:hanging="180"/>
      </w:pPr>
    </w:lvl>
    <w:lvl w:ilvl="3" w:tplc="821A7DF0" w:tentative="1">
      <w:start w:val="1"/>
      <w:numFmt w:val="decimal"/>
      <w:lvlText w:val="%4."/>
      <w:lvlJc w:val="left"/>
      <w:pPr>
        <w:ind w:left="2880" w:hanging="360"/>
      </w:pPr>
    </w:lvl>
    <w:lvl w:ilvl="4" w:tplc="DCDC70AC" w:tentative="1">
      <w:start w:val="1"/>
      <w:numFmt w:val="lowerLetter"/>
      <w:lvlText w:val="%5."/>
      <w:lvlJc w:val="left"/>
      <w:pPr>
        <w:ind w:left="3600" w:hanging="360"/>
      </w:pPr>
    </w:lvl>
    <w:lvl w:ilvl="5" w:tplc="EF8C6AF8" w:tentative="1">
      <w:start w:val="1"/>
      <w:numFmt w:val="lowerRoman"/>
      <w:lvlText w:val="%6."/>
      <w:lvlJc w:val="right"/>
      <w:pPr>
        <w:ind w:left="4320" w:hanging="180"/>
      </w:pPr>
    </w:lvl>
    <w:lvl w:ilvl="6" w:tplc="0B9A870A" w:tentative="1">
      <w:start w:val="1"/>
      <w:numFmt w:val="decimal"/>
      <w:lvlText w:val="%7."/>
      <w:lvlJc w:val="left"/>
      <w:pPr>
        <w:ind w:left="5040" w:hanging="360"/>
      </w:pPr>
    </w:lvl>
    <w:lvl w:ilvl="7" w:tplc="0916E0F8" w:tentative="1">
      <w:start w:val="1"/>
      <w:numFmt w:val="lowerLetter"/>
      <w:lvlText w:val="%8."/>
      <w:lvlJc w:val="left"/>
      <w:pPr>
        <w:ind w:left="5760" w:hanging="360"/>
      </w:pPr>
    </w:lvl>
    <w:lvl w:ilvl="8" w:tplc="4D343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C02D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EEF342" w:tentative="1">
      <w:start w:val="1"/>
      <w:numFmt w:val="lowerLetter"/>
      <w:lvlText w:val="%2."/>
      <w:lvlJc w:val="left"/>
      <w:pPr>
        <w:ind w:left="1440" w:hanging="360"/>
      </w:pPr>
    </w:lvl>
    <w:lvl w:ilvl="2" w:tplc="BD26FD66" w:tentative="1">
      <w:start w:val="1"/>
      <w:numFmt w:val="lowerRoman"/>
      <w:lvlText w:val="%3."/>
      <w:lvlJc w:val="right"/>
      <w:pPr>
        <w:ind w:left="2160" w:hanging="180"/>
      </w:pPr>
    </w:lvl>
    <w:lvl w:ilvl="3" w:tplc="CD3E41E2" w:tentative="1">
      <w:start w:val="1"/>
      <w:numFmt w:val="decimal"/>
      <w:lvlText w:val="%4."/>
      <w:lvlJc w:val="left"/>
      <w:pPr>
        <w:ind w:left="2880" w:hanging="360"/>
      </w:pPr>
    </w:lvl>
    <w:lvl w:ilvl="4" w:tplc="D474EFCA" w:tentative="1">
      <w:start w:val="1"/>
      <w:numFmt w:val="lowerLetter"/>
      <w:lvlText w:val="%5."/>
      <w:lvlJc w:val="left"/>
      <w:pPr>
        <w:ind w:left="3600" w:hanging="360"/>
      </w:pPr>
    </w:lvl>
    <w:lvl w:ilvl="5" w:tplc="CE66D6E8" w:tentative="1">
      <w:start w:val="1"/>
      <w:numFmt w:val="lowerRoman"/>
      <w:lvlText w:val="%6."/>
      <w:lvlJc w:val="right"/>
      <w:pPr>
        <w:ind w:left="4320" w:hanging="180"/>
      </w:pPr>
    </w:lvl>
    <w:lvl w:ilvl="6" w:tplc="1FC64812" w:tentative="1">
      <w:start w:val="1"/>
      <w:numFmt w:val="decimal"/>
      <w:lvlText w:val="%7."/>
      <w:lvlJc w:val="left"/>
      <w:pPr>
        <w:ind w:left="5040" w:hanging="360"/>
      </w:pPr>
    </w:lvl>
    <w:lvl w:ilvl="7" w:tplc="6730FECA" w:tentative="1">
      <w:start w:val="1"/>
      <w:numFmt w:val="lowerLetter"/>
      <w:lvlText w:val="%8."/>
      <w:lvlJc w:val="left"/>
      <w:pPr>
        <w:ind w:left="5760" w:hanging="360"/>
      </w:pPr>
    </w:lvl>
    <w:lvl w:ilvl="8" w:tplc="4150F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F3CC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5CF944" w:tentative="1">
      <w:start w:val="1"/>
      <w:numFmt w:val="lowerLetter"/>
      <w:lvlText w:val="%2."/>
      <w:lvlJc w:val="left"/>
      <w:pPr>
        <w:ind w:left="1440" w:hanging="360"/>
      </w:pPr>
    </w:lvl>
    <w:lvl w:ilvl="2" w:tplc="6528107A" w:tentative="1">
      <w:start w:val="1"/>
      <w:numFmt w:val="lowerRoman"/>
      <w:lvlText w:val="%3."/>
      <w:lvlJc w:val="right"/>
      <w:pPr>
        <w:ind w:left="2160" w:hanging="180"/>
      </w:pPr>
    </w:lvl>
    <w:lvl w:ilvl="3" w:tplc="6F14B03E" w:tentative="1">
      <w:start w:val="1"/>
      <w:numFmt w:val="decimal"/>
      <w:lvlText w:val="%4."/>
      <w:lvlJc w:val="left"/>
      <w:pPr>
        <w:ind w:left="2880" w:hanging="360"/>
      </w:pPr>
    </w:lvl>
    <w:lvl w:ilvl="4" w:tplc="F1886FE8" w:tentative="1">
      <w:start w:val="1"/>
      <w:numFmt w:val="lowerLetter"/>
      <w:lvlText w:val="%5."/>
      <w:lvlJc w:val="left"/>
      <w:pPr>
        <w:ind w:left="3600" w:hanging="360"/>
      </w:pPr>
    </w:lvl>
    <w:lvl w:ilvl="5" w:tplc="B666F6E6" w:tentative="1">
      <w:start w:val="1"/>
      <w:numFmt w:val="lowerRoman"/>
      <w:lvlText w:val="%6."/>
      <w:lvlJc w:val="right"/>
      <w:pPr>
        <w:ind w:left="4320" w:hanging="180"/>
      </w:pPr>
    </w:lvl>
    <w:lvl w:ilvl="6" w:tplc="930EEAA4" w:tentative="1">
      <w:start w:val="1"/>
      <w:numFmt w:val="decimal"/>
      <w:lvlText w:val="%7."/>
      <w:lvlJc w:val="left"/>
      <w:pPr>
        <w:ind w:left="5040" w:hanging="360"/>
      </w:pPr>
    </w:lvl>
    <w:lvl w:ilvl="7" w:tplc="15329880" w:tentative="1">
      <w:start w:val="1"/>
      <w:numFmt w:val="lowerLetter"/>
      <w:lvlText w:val="%8."/>
      <w:lvlJc w:val="left"/>
      <w:pPr>
        <w:ind w:left="5760" w:hanging="360"/>
      </w:pPr>
    </w:lvl>
    <w:lvl w:ilvl="8" w:tplc="04E4E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02E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C2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8D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A8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AB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2C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47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EB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E0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4AC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E9FEA" w:tentative="1">
      <w:start w:val="1"/>
      <w:numFmt w:val="lowerLetter"/>
      <w:lvlText w:val="%2."/>
      <w:lvlJc w:val="left"/>
      <w:pPr>
        <w:ind w:left="1440" w:hanging="360"/>
      </w:pPr>
    </w:lvl>
    <w:lvl w:ilvl="2" w:tplc="71C4F622" w:tentative="1">
      <w:start w:val="1"/>
      <w:numFmt w:val="lowerRoman"/>
      <w:lvlText w:val="%3."/>
      <w:lvlJc w:val="right"/>
      <w:pPr>
        <w:ind w:left="2160" w:hanging="180"/>
      </w:pPr>
    </w:lvl>
    <w:lvl w:ilvl="3" w:tplc="0A244C90" w:tentative="1">
      <w:start w:val="1"/>
      <w:numFmt w:val="decimal"/>
      <w:lvlText w:val="%4."/>
      <w:lvlJc w:val="left"/>
      <w:pPr>
        <w:ind w:left="2880" w:hanging="360"/>
      </w:pPr>
    </w:lvl>
    <w:lvl w:ilvl="4" w:tplc="AA04D352" w:tentative="1">
      <w:start w:val="1"/>
      <w:numFmt w:val="lowerLetter"/>
      <w:lvlText w:val="%5."/>
      <w:lvlJc w:val="left"/>
      <w:pPr>
        <w:ind w:left="3600" w:hanging="360"/>
      </w:pPr>
    </w:lvl>
    <w:lvl w:ilvl="5" w:tplc="7160CCFE" w:tentative="1">
      <w:start w:val="1"/>
      <w:numFmt w:val="lowerRoman"/>
      <w:lvlText w:val="%6."/>
      <w:lvlJc w:val="right"/>
      <w:pPr>
        <w:ind w:left="4320" w:hanging="180"/>
      </w:pPr>
    </w:lvl>
    <w:lvl w:ilvl="6" w:tplc="E660AEF8" w:tentative="1">
      <w:start w:val="1"/>
      <w:numFmt w:val="decimal"/>
      <w:lvlText w:val="%7."/>
      <w:lvlJc w:val="left"/>
      <w:pPr>
        <w:ind w:left="5040" w:hanging="360"/>
      </w:pPr>
    </w:lvl>
    <w:lvl w:ilvl="7" w:tplc="0A2C780A" w:tentative="1">
      <w:start w:val="1"/>
      <w:numFmt w:val="lowerLetter"/>
      <w:lvlText w:val="%8."/>
      <w:lvlJc w:val="left"/>
      <w:pPr>
        <w:ind w:left="5760" w:hanging="360"/>
      </w:pPr>
    </w:lvl>
    <w:lvl w:ilvl="8" w:tplc="9D02F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CC83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E81C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860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6F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21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C4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4A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89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6A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3867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E3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AA7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4A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E0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36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23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84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346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2FA56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1363AE4">
      <w:start w:val="1"/>
      <w:numFmt w:val="lowerLetter"/>
      <w:lvlText w:val="%2."/>
      <w:lvlJc w:val="left"/>
      <w:pPr>
        <w:ind w:left="1364" w:hanging="360"/>
      </w:pPr>
    </w:lvl>
    <w:lvl w:ilvl="2" w:tplc="9BA69510">
      <w:start w:val="1"/>
      <w:numFmt w:val="lowerRoman"/>
      <w:lvlText w:val="%3."/>
      <w:lvlJc w:val="right"/>
      <w:pPr>
        <w:ind w:left="2084" w:hanging="180"/>
      </w:pPr>
    </w:lvl>
    <w:lvl w:ilvl="3" w:tplc="322630EA">
      <w:start w:val="1"/>
      <w:numFmt w:val="decimal"/>
      <w:lvlText w:val="%4."/>
      <w:lvlJc w:val="left"/>
      <w:pPr>
        <w:ind w:left="2804" w:hanging="360"/>
      </w:pPr>
    </w:lvl>
    <w:lvl w:ilvl="4" w:tplc="CAA24E0C">
      <w:start w:val="1"/>
      <w:numFmt w:val="lowerLetter"/>
      <w:lvlText w:val="%5."/>
      <w:lvlJc w:val="left"/>
      <w:pPr>
        <w:ind w:left="3524" w:hanging="360"/>
      </w:pPr>
    </w:lvl>
    <w:lvl w:ilvl="5" w:tplc="B68A6944">
      <w:start w:val="1"/>
      <w:numFmt w:val="lowerRoman"/>
      <w:lvlText w:val="%6."/>
      <w:lvlJc w:val="right"/>
      <w:pPr>
        <w:ind w:left="4244" w:hanging="180"/>
      </w:pPr>
    </w:lvl>
    <w:lvl w:ilvl="6" w:tplc="D7522034">
      <w:start w:val="1"/>
      <w:numFmt w:val="decimal"/>
      <w:lvlText w:val="%7."/>
      <w:lvlJc w:val="left"/>
      <w:pPr>
        <w:ind w:left="4964" w:hanging="360"/>
      </w:pPr>
    </w:lvl>
    <w:lvl w:ilvl="7" w:tplc="EF1812C0">
      <w:start w:val="1"/>
      <w:numFmt w:val="lowerLetter"/>
      <w:lvlText w:val="%8."/>
      <w:lvlJc w:val="left"/>
      <w:pPr>
        <w:ind w:left="5684" w:hanging="360"/>
      </w:pPr>
    </w:lvl>
    <w:lvl w:ilvl="8" w:tplc="C302AE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19884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BC8E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890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E8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0D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60C4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3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E1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E2C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1B0C6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A2A3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5677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08BA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500B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DAC5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F264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6ADD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B812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4748A6"/>
    <w:multiLevelType w:val="hybridMultilevel"/>
    <w:tmpl w:val="74763C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CFAEA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EA69760" w:tentative="1">
      <w:start w:val="1"/>
      <w:numFmt w:val="lowerLetter"/>
      <w:lvlText w:val="%2."/>
      <w:lvlJc w:val="left"/>
      <w:pPr>
        <w:ind w:left="1440" w:hanging="360"/>
      </w:pPr>
    </w:lvl>
    <w:lvl w:ilvl="2" w:tplc="C3DC84BC" w:tentative="1">
      <w:start w:val="1"/>
      <w:numFmt w:val="lowerRoman"/>
      <w:lvlText w:val="%3."/>
      <w:lvlJc w:val="right"/>
      <w:pPr>
        <w:ind w:left="2160" w:hanging="180"/>
      </w:pPr>
    </w:lvl>
    <w:lvl w:ilvl="3" w:tplc="81924466" w:tentative="1">
      <w:start w:val="1"/>
      <w:numFmt w:val="decimal"/>
      <w:lvlText w:val="%4."/>
      <w:lvlJc w:val="left"/>
      <w:pPr>
        <w:ind w:left="2880" w:hanging="360"/>
      </w:pPr>
    </w:lvl>
    <w:lvl w:ilvl="4" w:tplc="73004BDE" w:tentative="1">
      <w:start w:val="1"/>
      <w:numFmt w:val="lowerLetter"/>
      <w:lvlText w:val="%5."/>
      <w:lvlJc w:val="left"/>
      <w:pPr>
        <w:ind w:left="3600" w:hanging="360"/>
      </w:pPr>
    </w:lvl>
    <w:lvl w:ilvl="5" w:tplc="EA3E0BBA" w:tentative="1">
      <w:start w:val="1"/>
      <w:numFmt w:val="lowerRoman"/>
      <w:lvlText w:val="%6."/>
      <w:lvlJc w:val="right"/>
      <w:pPr>
        <w:ind w:left="4320" w:hanging="180"/>
      </w:pPr>
    </w:lvl>
    <w:lvl w:ilvl="6" w:tplc="4698918C" w:tentative="1">
      <w:start w:val="1"/>
      <w:numFmt w:val="decimal"/>
      <w:lvlText w:val="%7."/>
      <w:lvlJc w:val="left"/>
      <w:pPr>
        <w:ind w:left="5040" w:hanging="360"/>
      </w:pPr>
    </w:lvl>
    <w:lvl w:ilvl="7" w:tplc="0F466678" w:tentative="1">
      <w:start w:val="1"/>
      <w:numFmt w:val="lowerLetter"/>
      <w:lvlText w:val="%8."/>
      <w:lvlJc w:val="left"/>
      <w:pPr>
        <w:ind w:left="5760" w:hanging="360"/>
      </w:pPr>
    </w:lvl>
    <w:lvl w:ilvl="8" w:tplc="619C0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B1C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504382" w:tentative="1">
      <w:start w:val="1"/>
      <w:numFmt w:val="lowerLetter"/>
      <w:lvlText w:val="%2."/>
      <w:lvlJc w:val="left"/>
      <w:pPr>
        <w:ind w:left="1440" w:hanging="360"/>
      </w:pPr>
    </w:lvl>
    <w:lvl w:ilvl="2" w:tplc="5FF0EEA6" w:tentative="1">
      <w:start w:val="1"/>
      <w:numFmt w:val="lowerRoman"/>
      <w:lvlText w:val="%3."/>
      <w:lvlJc w:val="right"/>
      <w:pPr>
        <w:ind w:left="2160" w:hanging="180"/>
      </w:pPr>
    </w:lvl>
    <w:lvl w:ilvl="3" w:tplc="01489DA0" w:tentative="1">
      <w:start w:val="1"/>
      <w:numFmt w:val="decimal"/>
      <w:lvlText w:val="%4."/>
      <w:lvlJc w:val="left"/>
      <w:pPr>
        <w:ind w:left="2880" w:hanging="360"/>
      </w:pPr>
    </w:lvl>
    <w:lvl w:ilvl="4" w:tplc="6B1688AA" w:tentative="1">
      <w:start w:val="1"/>
      <w:numFmt w:val="lowerLetter"/>
      <w:lvlText w:val="%5."/>
      <w:lvlJc w:val="left"/>
      <w:pPr>
        <w:ind w:left="3600" w:hanging="360"/>
      </w:pPr>
    </w:lvl>
    <w:lvl w:ilvl="5" w:tplc="45262350" w:tentative="1">
      <w:start w:val="1"/>
      <w:numFmt w:val="lowerRoman"/>
      <w:lvlText w:val="%6."/>
      <w:lvlJc w:val="right"/>
      <w:pPr>
        <w:ind w:left="4320" w:hanging="180"/>
      </w:pPr>
    </w:lvl>
    <w:lvl w:ilvl="6" w:tplc="0242E6BC" w:tentative="1">
      <w:start w:val="1"/>
      <w:numFmt w:val="decimal"/>
      <w:lvlText w:val="%7."/>
      <w:lvlJc w:val="left"/>
      <w:pPr>
        <w:ind w:left="5040" w:hanging="360"/>
      </w:pPr>
    </w:lvl>
    <w:lvl w:ilvl="7" w:tplc="4E44DF46" w:tentative="1">
      <w:start w:val="1"/>
      <w:numFmt w:val="lowerLetter"/>
      <w:lvlText w:val="%8."/>
      <w:lvlJc w:val="left"/>
      <w:pPr>
        <w:ind w:left="5760" w:hanging="360"/>
      </w:pPr>
    </w:lvl>
    <w:lvl w:ilvl="8" w:tplc="408C9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69E1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DCFBBC" w:tentative="1">
      <w:start w:val="1"/>
      <w:numFmt w:val="lowerLetter"/>
      <w:lvlText w:val="%2."/>
      <w:lvlJc w:val="left"/>
      <w:pPr>
        <w:ind w:left="1440" w:hanging="360"/>
      </w:pPr>
    </w:lvl>
    <w:lvl w:ilvl="2" w:tplc="073AB346" w:tentative="1">
      <w:start w:val="1"/>
      <w:numFmt w:val="lowerRoman"/>
      <w:lvlText w:val="%3."/>
      <w:lvlJc w:val="right"/>
      <w:pPr>
        <w:ind w:left="2160" w:hanging="180"/>
      </w:pPr>
    </w:lvl>
    <w:lvl w:ilvl="3" w:tplc="F8DCB874" w:tentative="1">
      <w:start w:val="1"/>
      <w:numFmt w:val="decimal"/>
      <w:lvlText w:val="%4."/>
      <w:lvlJc w:val="left"/>
      <w:pPr>
        <w:ind w:left="2880" w:hanging="360"/>
      </w:pPr>
    </w:lvl>
    <w:lvl w:ilvl="4" w:tplc="F0941FB2" w:tentative="1">
      <w:start w:val="1"/>
      <w:numFmt w:val="lowerLetter"/>
      <w:lvlText w:val="%5."/>
      <w:lvlJc w:val="left"/>
      <w:pPr>
        <w:ind w:left="3600" w:hanging="360"/>
      </w:pPr>
    </w:lvl>
    <w:lvl w:ilvl="5" w:tplc="628ADEA0" w:tentative="1">
      <w:start w:val="1"/>
      <w:numFmt w:val="lowerRoman"/>
      <w:lvlText w:val="%6."/>
      <w:lvlJc w:val="right"/>
      <w:pPr>
        <w:ind w:left="4320" w:hanging="180"/>
      </w:pPr>
    </w:lvl>
    <w:lvl w:ilvl="6" w:tplc="1D56B9F8" w:tentative="1">
      <w:start w:val="1"/>
      <w:numFmt w:val="decimal"/>
      <w:lvlText w:val="%7."/>
      <w:lvlJc w:val="left"/>
      <w:pPr>
        <w:ind w:left="5040" w:hanging="360"/>
      </w:pPr>
    </w:lvl>
    <w:lvl w:ilvl="7" w:tplc="D44606DA" w:tentative="1">
      <w:start w:val="1"/>
      <w:numFmt w:val="lowerLetter"/>
      <w:lvlText w:val="%8."/>
      <w:lvlJc w:val="left"/>
      <w:pPr>
        <w:ind w:left="5760" w:hanging="360"/>
      </w:pPr>
    </w:lvl>
    <w:lvl w:ilvl="8" w:tplc="5D562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1C617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5C2ED2" w:tentative="1">
      <w:start w:val="1"/>
      <w:numFmt w:val="lowerLetter"/>
      <w:lvlText w:val="%2."/>
      <w:lvlJc w:val="left"/>
      <w:pPr>
        <w:ind w:left="1364" w:hanging="360"/>
      </w:pPr>
    </w:lvl>
    <w:lvl w:ilvl="2" w:tplc="94503F06" w:tentative="1">
      <w:start w:val="1"/>
      <w:numFmt w:val="lowerRoman"/>
      <w:lvlText w:val="%3."/>
      <w:lvlJc w:val="right"/>
      <w:pPr>
        <w:ind w:left="2084" w:hanging="180"/>
      </w:pPr>
    </w:lvl>
    <w:lvl w:ilvl="3" w:tplc="3822B9F0" w:tentative="1">
      <w:start w:val="1"/>
      <w:numFmt w:val="decimal"/>
      <w:lvlText w:val="%4."/>
      <w:lvlJc w:val="left"/>
      <w:pPr>
        <w:ind w:left="2804" w:hanging="360"/>
      </w:pPr>
    </w:lvl>
    <w:lvl w:ilvl="4" w:tplc="A4000D68" w:tentative="1">
      <w:start w:val="1"/>
      <w:numFmt w:val="lowerLetter"/>
      <w:lvlText w:val="%5."/>
      <w:lvlJc w:val="left"/>
      <w:pPr>
        <w:ind w:left="3524" w:hanging="360"/>
      </w:pPr>
    </w:lvl>
    <w:lvl w:ilvl="5" w:tplc="983A609C" w:tentative="1">
      <w:start w:val="1"/>
      <w:numFmt w:val="lowerRoman"/>
      <w:lvlText w:val="%6."/>
      <w:lvlJc w:val="right"/>
      <w:pPr>
        <w:ind w:left="4244" w:hanging="180"/>
      </w:pPr>
    </w:lvl>
    <w:lvl w:ilvl="6" w:tplc="B62AF5A8" w:tentative="1">
      <w:start w:val="1"/>
      <w:numFmt w:val="decimal"/>
      <w:lvlText w:val="%7."/>
      <w:lvlJc w:val="left"/>
      <w:pPr>
        <w:ind w:left="4964" w:hanging="360"/>
      </w:pPr>
    </w:lvl>
    <w:lvl w:ilvl="7" w:tplc="F96083D4" w:tentative="1">
      <w:start w:val="1"/>
      <w:numFmt w:val="lowerLetter"/>
      <w:lvlText w:val="%8."/>
      <w:lvlJc w:val="left"/>
      <w:pPr>
        <w:ind w:left="5684" w:hanging="360"/>
      </w:pPr>
    </w:lvl>
    <w:lvl w:ilvl="8" w:tplc="E0A000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C86D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3A1B0E" w:tentative="1">
      <w:start w:val="1"/>
      <w:numFmt w:val="lowerLetter"/>
      <w:lvlText w:val="%2."/>
      <w:lvlJc w:val="left"/>
      <w:pPr>
        <w:ind w:left="1440" w:hanging="360"/>
      </w:pPr>
    </w:lvl>
    <w:lvl w:ilvl="2" w:tplc="359AC102" w:tentative="1">
      <w:start w:val="1"/>
      <w:numFmt w:val="lowerRoman"/>
      <w:lvlText w:val="%3."/>
      <w:lvlJc w:val="right"/>
      <w:pPr>
        <w:ind w:left="2160" w:hanging="180"/>
      </w:pPr>
    </w:lvl>
    <w:lvl w:ilvl="3" w:tplc="19E02C76" w:tentative="1">
      <w:start w:val="1"/>
      <w:numFmt w:val="decimal"/>
      <w:lvlText w:val="%4."/>
      <w:lvlJc w:val="left"/>
      <w:pPr>
        <w:ind w:left="2880" w:hanging="360"/>
      </w:pPr>
    </w:lvl>
    <w:lvl w:ilvl="4" w:tplc="32A65FE2" w:tentative="1">
      <w:start w:val="1"/>
      <w:numFmt w:val="lowerLetter"/>
      <w:lvlText w:val="%5."/>
      <w:lvlJc w:val="left"/>
      <w:pPr>
        <w:ind w:left="3600" w:hanging="360"/>
      </w:pPr>
    </w:lvl>
    <w:lvl w:ilvl="5" w:tplc="ED661F74" w:tentative="1">
      <w:start w:val="1"/>
      <w:numFmt w:val="lowerRoman"/>
      <w:lvlText w:val="%6."/>
      <w:lvlJc w:val="right"/>
      <w:pPr>
        <w:ind w:left="4320" w:hanging="180"/>
      </w:pPr>
    </w:lvl>
    <w:lvl w:ilvl="6" w:tplc="214606E0" w:tentative="1">
      <w:start w:val="1"/>
      <w:numFmt w:val="decimal"/>
      <w:lvlText w:val="%7."/>
      <w:lvlJc w:val="left"/>
      <w:pPr>
        <w:ind w:left="5040" w:hanging="360"/>
      </w:pPr>
    </w:lvl>
    <w:lvl w:ilvl="7" w:tplc="3690BAC2" w:tentative="1">
      <w:start w:val="1"/>
      <w:numFmt w:val="lowerLetter"/>
      <w:lvlText w:val="%8."/>
      <w:lvlJc w:val="left"/>
      <w:pPr>
        <w:ind w:left="5760" w:hanging="360"/>
      </w:pPr>
    </w:lvl>
    <w:lvl w:ilvl="8" w:tplc="39F85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76526064">
    <w:abstractNumId w:val="19"/>
  </w:num>
  <w:num w:numId="2" w16cid:durableId="610746704">
    <w:abstractNumId w:val="6"/>
  </w:num>
  <w:num w:numId="3" w16cid:durableId="649482560">
    <w:abstractNumId w:val="10"/>
  </w:num>
  <w:num w:numId="4" w16cid:durableId="35130093">
    <w:abstractNumId w:val="28"/>
  </w:num>
  <w:num w:numId="5" w16cid:durableId="1475025743">
    <w:abstractNumId w:val="0"/>
  </w:num>
  <w:num w:numId="6" w16cid:durableId="2140680823">
    <w:abstractNumId w:val="11"/>
  </w:num>
  <w:num w:numId="7" w16cid:durableId="1881820835">
    <w:abstractNumId w:val="29"/>
  </w:num>
  <w:num w:numId="8" w16cid:durableId="15877689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9492573">
    <w:abstractNumId w:val="1"/>
  </w:num>
  <w:num w:numId="10" w16cid:durableId="1723022444">
    <w:abstractNumId w:val="0"/>
    <w:lvlOverride w:ilvl="0">
      <w:startOverride w:val="1"/>
    </w:lvlOverride>
  </w:num>
  <w:num w:numId="11" w16cid:durableId="623192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8765890">
    <w:abstractNumId w:val="6"/>
  </w:num>
  <w:num w:numId="13" w16cid:durableId="1013801805">
    <w:abstractNumId w:val="28"/>
  </w:num>
  <w:num w:numId="14" w16cid:durableId="1440686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7824036">
    <w:abstractNumId w:val="20"/>
  </w:num>
  <w:num w:numId="16" w16cid:durableId="1633709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10980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26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51663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6672656">
    <w:abstractNumId w:val="24"/>
  </w:num>
  <w:num w:numId="21" w16cid:durableId="33425978">
    <w:abstractNumId w:val="8"/>
  </w:num>
  <w:num w:numId="22" w16cid:durableId="1305424340">
    <w:abstractNumId w:val="32"/>
  </w:num>
  <w:num w:numId="23" w16cid:durableId="1860504148">
    <w:abstractNumId w:val="35"/>
  </w:num>
  <w:num w:numId="24" w16cid:durableId="129520314">
    <w:abstractNumId w:val="33"/>
  </w:num>
  <w:num w:numId="25" w16cid:durableId="1482038012">
    <w:abstractNumId w:val="12"/>
  </w:num>
  <w:num w:numId="26" w16cid:durableId="69163527">
    <w:abstractNumId w:val="34"/>
  </w:num>
  <w:num w:numId="27" w16cid:durableId="114954043">
    <w:abstractNumId w:val="7"/>
  </w:num>
  <w:num w:numId="28" w16cid:durableId="1733649287">
    <w:abstractNumId w:val="31"/>
  </w:num>
  <w:num w:numId="29" w16cid:durableId="1111515294">
    <w:abstractNumId w:val="16"/>
  </w:num>
  <w:num w:numId="30" w16cid:durableId="825360602">
    <w:abstractNumId w:val="2"/>
  </w:num>
  <w:num w:numId="31" w16cid:durableId="713383094">
    <w:abstractNumId w:val="25"/>
  </w:num>
  <w:num w:numId="32" w16cid:durableId="2096509728">
    <w:abstractNumId w:val="17"/>
  </w:num>
  <w:num w:numId="33" w16cid:durableId="948855617">
    <w:abstractNumId w:val="15"/>
  </w:num>
  <w:num w:numId="34" w16cid:durableId="1827209916">
    <w:abstractNumId w:val="3"/>
  </w:num>
  <w:num w:numId="35" w16cid:durableId="959991242">
    <w:abstractNumId w:val="4"/>
  </w:num>
  <w:num w:numId="36" w16cid:durableId="680085193">
    <w:abstractNumId w:val="14"/>
  </w:num>
  <w:num w:numId="37" w16cid:durableId="355469173">
    <w:abstractNumId w:val="9"/>
  </w:num>
  <w:num w:numId="38" w16cid:durableId="1500655257">
    <w:abstractNumId w:val="13"/>
  </w:num>
  <w:num w:numId="39" w16cid:durableId="12194152">
    <w:abstractNumId w:val="22"/>
  </w:num>
  <w:num w:numId="40" w16cid:durableId="684328152">
    <w:abstractNumId w:val="30"/>
  </w:num>
  <w:num w:numId="41" w16cid:durableId="53048002">
    <w:abstractNumId w:val="18"/>
  </w:num>
  <w:num w:numId="42" w16cid:durableId="204298059">
    <w:abstractNumId w:val="23"/>
  </w:num>
  <w:num w:numId="43" w16cid:durableId="45706544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223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26DD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64E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0B68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5B7A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C6E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AE6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197C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28D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1E11"/>
    <w:rsid w:val="00AC6050"/>
    <w:rsid w:val="00AD23D2"/>
    <w:rsid w:val="00AE4CF7"/>
    <w:rsid w:val="00AE7F04"/>
    <w:rsid w:val="00AF00F6"/>
    <w:rsid w:val="00AF0711"/>
    <w:rsid w:val="00AF3E52"/>
    <w:rsid w:val="00AF4370"/>
    <w:rsid w:val="00B00A7C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488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2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11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2A94"/>
    <w:rsid w:val="00F25EBE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0CD82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2024-02-15T14:56:00Z</dcterms:created>
  <dcterms:modified xsi:type="dcterms:W3CDTF">2024-09-18T12:52:00Z</dcterms:modified>
</cp:coreProperties>
</file>