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DBB190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32DF9">
        <w:rPr>
          <w:rFonts w:ascii="Times New Roman" w:hAnsi="Times New Roman"/>
          <w:szCs w:val="24"/>
        </w:rPr>
        <w:t>3</w:t>
      </w:r>
      <w:r w:rsidR="004C14FF">
        <w:rPr>
          <w:rFonts w:ascii="Times New Roman" w:hAnsi="Times New Roman"/>
          <w:szCs w:val="24"/>
        </w:rPr>
        <w:t>41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EE70D8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C14FF">
        <w:rPr>
          <w:rFonts w:ascii="Times New Roman" w:hAnsi="Times New Roman"/>
          <w:szCs w:val="24"/>
        </w:rPr>
        <w:t>04</w:t>
      </w:r>
      <w:r w:rsidRPr="002A1E6C">
        <w:rPr>
          <w:rFonts w:ascii="Times New Roman" w:hAnsi="Times New Roman"/>
          <w:szCs w:val="24"/>
        </w:rPr>
        <w:t xml:space="preserve"> de </w:t>
      </w:r>
      <w:r w:rsidR="00B407EC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233BCC5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3F08AADE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</w:t>
      </w:r>
      <w:r w:rsidR="009A2C04">
        <w:rPr>
          <w:iCs/>
          <w:color w:val="000000"/>
        </w:rPr>
        <w:t xml:space="preserve"> </w:t>
      </w:r>
      <w:r>
        <w:rPr>
          <w:iCs/>
          <w:color w:val="000000"/>
        </w:rPr>
        <w:t>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C32DF9">
        <w:rPr>
          <w:iCs/>
          <w:color w:val="000000"/>
        </w:rPr>
        <w:t>7</w:t>
      </w:r>
      <w:r w:rsidR="004C14FF">
        <w:rPr>
          <w:iCs/>
          <w:color w:val="000000"/>
        </w:rPr>
        <w:t>45</w:t>
      </w:r>
      <w:r w:rsidR="00FE7EFE">
        <w:rPr>
          <w:iCs/>
          <w:color w:val="000000"/>
        </w:rPr>
        <w:t>/2024</w:t>
      </w:r>
      <w:r w:rsidR="00AA06E3">
        <w:rPr>
          <w:iCs/>
          <w:color w:val="000000"/>
        </w:rPr>
        <w:t xml:space="preserve"> a </w:t>
      </w:r>
      <w:r w:rsidR="00C32DF9">
        <w:rPr>
          <w:iCs/>
          <w:color w:val="000000"/>
        </w:rPr>
        <w:t>7</w:t>
      </w:r>
      <w:r w:rsidR="004C14FF">
        <w:rPr>
          <w:iCs/>
          <w:color w:val="000000"/>
        </w:rPr>
        <w:t>56</w:t>
      </w:r>
      <w:r w:rsidR="00FE7EFE">
        <w:rPr>
          <w:iCs/>
          <w:color w:val="000000"/>
        </w:rPr>
        <w:t>/2024,</w:t>
      </w:r>
      <w:r w:rsidR="006D109A">
        <w:rPr>
          <w:iCs/>
          <w:color w:val="000000"/>
        </w:rPr>
        <w:t xml:space="preserve"> </w:t>
      </w:r>
      <w:r>
        <w:rPr>
          <w:iCs/>
          <w:color w:val="000000"/>
        </w:rPr>
        <w:t>que tramitaram</w:t>
      </w:r>
      <w:r>
        <w:rPr>
          <w:iCs/>
        </w:rPr>
        <w:t xml:space="preserve"> na </w:t>
      </w:r>
      <w:r w:rsidR="000A0F4C">
        <w:rPr>
          <w:iCs/>
        </w:rPr>
        <w:t>2</w:t>
      </w:r>
      <w:r w:rsidR="004C14FF">
        <w:rPr>
          <w:iCs/>
        </w:rPr>
        <w:t>9</w:t>
      </w:r>
      <w:r>
        <w:rPr>
          <w:iCs/>
        </w:rPr>
        <w:t xml:space="preserve">ª Sessão Ordinária do ano de 2024 da Câmara Municipal de Sorriso, realizada em </w:t>
      </w:r>
      <w:r w:rsidR="004C14FF">
        <w:rPr>
          <w:iCs/>
        </w:rPr>
        <w:t>3</w:t>
      </w:r>
      <w:r>
        <w:rPr>
          <w:iCs/>
        </w:rPr>
        <w:t xml:space="preserve"> de </w:t>
      </w:r>
      <w:r w:rsidR="0095721D">
        <w:rPr>
          <w:iCs/>
        </w:rPr>
        <w:t>setembro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690BE4CC" w:rsidR="002A1E6C" w:rsidRDefault="004E53F5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MARLON ZANELLA</w:t>
      </w:r>
    </w:p>
    <w:p w14:paraId="40386F6A" w14:textId="6E4FF9FB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4E53F5">
        <w:rPr>
          <w:b/>
          <w:bCs/>
          <w:iCs/>
        </w:rPr>
        <w:t xml:space="preserve"> em Exercício</w:t>
      </w:r>
    </w:p>
    <w:p w14:paraId="493E3FD0" w14:textId="77777777" w:rsidR="00213356" w:rsidRPr="00616DD1" w:rsidRDefault="00213356" w:rsidP="00616DD1"/>
    <w:sectPr w:rsidR="00213356" w:rsidRPr="00616DD1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FE69A" w14:textId="77777777" w:rsidR="000A41A3" w:rsidRDefault="000A41A3">
      <w:r>
        <w:separator/>
      </w:r>
    </w:p>
  </w:endnote>
  <w:endnote w:type="continuationSeparator" w:id="0">
    <w:p w14:paraId="27E2B9BA" w14:textId="77777777" w:rsidR="000A41A3" w:rsidRDefault="000A4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CDE57" w14:textId="77777777" w:rsidR="000A41A3" w:rsidRDefault="000A41A3">
      <w:r>
        <w:separator/>
      </w:r>
    </w:p>
  </w:footnote>
  <w:footnote w:type="continuationSeparator" w:id="0">
    <w:p w14:paraId="26717A5F" w14:textId="77777777" w:rsidR="000A41A3" w:rsidRDefault="000A4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F722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695169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A1C74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F25E6C" w:tentative="1">
      <w:start w:val="1"/>
      <w:numFmt w:val="lowerLetter"/>
      <w:lvlText w:val="%2."/>
      <w:lvlJc w:val="left"/>
      <w:pPr>
        <w:ind w:left="1440" w:hanging="360"/>
      </w:pPr>
    </w:lvl>
    <w:lvl w:ilvl="2" w:tplc="B132603C" w:tentative="1">
      <w:start w:val="1"/>
      <w:numFmt w:val="lowerRoman"/>
      <w:lvlText w:val="%3."/>
      <w:lvlJc w:val="right"/>
      <w:pPr>
        <w:ind w:left="2160" w:hanging="180"/>
      </w:pPr>
    </w:lvl>
    <w:lvl w:ilvl="3" w:tplc="77DEF258" w:tentative="1">
      <w:start w:val="1"/>
      <w:numFmt w:val="decimal"/>
      <w:lvlText w:val="%4."/>
      <w:lvlJc w:val="left"/>
      <w:pPr>
        <w:ind w:left="2880" w:hanging="360"/>
      </w:pPr>
    </w:lvl>
    <w:lvl w:ilvl="4" w:tplc="A956D756" w:tentative="1">
      <w:start w:val="1"/>
      <w:numFmt w:val="lowerLetter"/>
      <w:lvlText w:val="%5."/>
      <w:lvlJc w:val="left"/>
      <w:pPr>
        <w:ind w:left="3600" w:hanging="360"/>
      </w:pPr>
    </w:lvl>
    <w:lvl w:ilvl="5" w:tplc="7884F738" w:tentative="1">
      <w:start w:val="1"/>
      <w:numFmt w:val="lowerRoman"/>
      <w:lvlText w:val="%6."/>
      <w:lvlJc w:val="right"/>
      <w:pPr>
        <w:ind w:left="4320" w:hanging="180"/>
      </w:pPr>
    </w:lvl>
    <w:lvl w:ilvl="6" w:tplc="A380F410" w:tentative="1">
      <w:start w:val="1"/>
      <w:numFmt w:val="decimal"/>
      <w:lvlText w:val="%7."/>
      <w:lvlJc w:val="left"/>
      <w:pPr>
        <w:ind w:left="5040" w:hanging="360"/>
      </w:pPr>
    </w:lvl>
    <w:lvl w:ilvl="7" w:tplc="A5E24840" w:tentative="1">
      <w:start w:val="1"/>
      <w:numFmt w:val="lowerLetter"/>
      <w:lvlText w:val="%8."/>
      <w:lvlJc w:val="left"/>
      <w:pPr>
        <w:ind w:left="5760" w:hanging="360"/>
      </w:pPr>
    </w:lvl>
    <w:lvl w:ilvl="8" w:tplc="45148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7662A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F74A416" w:tentative="1">
      <w:start w:val="1"/>
      <w:numFmt w:val="lowerLetter"/>
      <w:lvlText w:val="%2."/>
      <w:lvlJc w:val="left"/>
      <w:pPr>
        <w:ind w:left="1440" w:hanging="360"/>
      </w:pPr>
    </w:lvl>
    <w:lvl w:ilvl="2" w:tplc="84289196" w:tentative="1">
      <w:start w:val="1"/>
      <w:numFmt w:val="lowerRoman"/>
      <w:lvlText w:val="%3."/>
      <w:lvlJc w:val="right"/>
      <w:pPr>
        <w:ind w:left="2160" w:hanging="180"/>
      </w:pPr>
    </w:lvl>
    <w:lvl w:ilvl="3" w:tplc="C1B019D8" w:tentative="1">
      <w:start w:val="1"/>
      <w:numFmt w:val="decimal"/>
      <w:lvlText w:val="%4."/>
      <w:lvlJc w:val="left"/>
      <w:pPr>
        <w:ind w:left="2880" w:hanging="360"/>
      </w:pPr>
    </w:lvl>
    <w:lvl w:ilvl="4" w:tplc="CDDE4DCE" w:tentative="1">
      <w:start w:val="1"/>
      <w:numFmt w:val="lowerLetter"/>
      <w:lvlText w:val="%5."/>
      <w:lvlJc w:val="left"/>
      <w:pPr>
        <w:ind w:left="3600" w:hanging="360"/>
      </w:pPr>
    </w:lvl>
    <w:lvl w:ilvl="5" w:tplc="59B61336" w:tentative="1">
      <w:start w:val="1"/>
      <w:numFmt w:val="lowerRoman"/>
      <w:lvlText w:val="%6."/>
      <w:lvlJc w:val="right"/>
      <w:pPr>
        <w:ind w:left="4320" w:hanging="180"/>
      </w:pPr>
    </w:lvl>
    <w:lvl w:ilvl="6" w:tplc="73FC0A14" w:tentative="1">
      <w:start w:val="1"/>
      <w:numFmt w:val="decimal"/>
      <w:lvlText w:val="%7."/>
      <w:lvlJc w:val="left"/>
      <w:pPr>
        <w:ind w:left="5040" w:hanging="360"/>
      </w:pPr>
    </w:lvl>
    <w:lvl w:ilvl="7" w:tplc="0F0EFA32" w:tentative="1">
      <w:start w:val="1"/>
      <w:numFmt w:val="lowerLetter"/>
      <w:lvlText w:val="%8."/>
      <w:lvlJc w:val="left"/>
      <w:pPr>
        <w:ind w:left="5760" w:hanging="360"/>
      </w:pPr>
    </w:lvl>
    <w:lvl w:ilvl="8" w:tplc="D95C6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D9445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BE5186" w:tentative="1">
      <w:start w:val="1"/>
      <w:numFmt w:val="lowerLetter"/>
      <w:lvlText w:val="%2."/>
      <w:lvlJc w:val="left"/>
      <w:pPr>
        <w:ind w:left="1440" w:hanging="360"/>
      </w:pPr>
    </w:lvl>
    <w:lvl w:ilvl="2" w:tplc="141827DC" w:tentative="1">
      <w:start w:val="1"/>
      <w:numFmt w:val="lowerRoman"/>
      <w:lvlText w:val="%3."/>
      <w:lvlJc w:val="right"/>
      <w:pPr>
        <w:ind w:left="2160" w:hanging="180"/>
      </w:pPr>
    </w:lvl>
    <w:lvl w:ilvl="3" w:tplc="6E6A66EC" w:tentative="1">
      <w:start w:val="1"/>
      <w:numFmt w:val="decimal"/>
      <w:lvlText w:val="%4."/>
      <w:lvlJc w:val="left"/>
      <w:pPr>
        <w:ind w:left="2880" w:hanging="360"/>
      </w:pPr>
    </w:lvl>
    <w:lvl w:ilvl="4" w:tplc="F64A3F94" w:tentative="1">
      <w:start w:val="1"/>
      <w:numFmt w:val="lowerLetter"/>
      <w:lvlText w:val="%5."/>
      <w:lvlJc w:val="left"/>
      <w:pPr>
        <w:ind w:left="3600" w:hanging="360"/>
      </w:pPr>
    </w:lvl>
    <w:lvl w:ilvl="5" w:tplc="5AE094E4" w:tentative="1">
      <w:start w:val="1"/>
      <w:numFmt w:val="lowerRoman"/>
      <w:lvlText w:val="%6."/>
      <w:lvlJc w:val="right"/>
      <w:pPr>
        <w:ind w:left="4320" w:hanging="180"/>
      </w:pPr>
    </w:lvl>
    <w:lvl w:ilvl="6" w:tplc="82AED890" w:tentative="1">
      <w:start w:val="1"/>
      <w:numFmt w:val="decimal"/>
      <w:lvlText w:val="%7."/>
      <w:lvlJc w:val="left"/>
      <w:pPr>
        <w:ind w:left="5040" w:hanging="360"/>
      </w:pPr>
    </w:lvl>
    <w:lvl w:ilvl="7" w:tplc="8F3A0FCC" w:tentative="1">
      <w:start w:val="1"/>
      <w:numFmt w:val="lowerLetter"/>
      <w:lvlText w:val="%8."/>
      <w:lvlJc w:val="left"/>
      <w:pPr>
        <w:ind w:left="5760" w:hanging="360"/>
      </w:pPr>
    </w:lvl>
    <w:lvl w:ilvl="8" w:tplc="5B7E7F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3A02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326264" w:tentative="1">
      <w:start w:val="1"/>
      <w:numFmt w:val="lowerLetter"/>
      <w:lvlText w:val="%2."/>
      <w:lvlJc w:val="left"/>
      <w:pPr>
        <w:ind w:left="1440" w:hanging="360"/>
      </w:pPr>
    </w:lvl>
    <w:lvl w:ilvl="2" w:tplc="33A0CE80" w:tentative="1">
      <w:start w:val="1"/>
      <w:numFmt w:val="lowerRoman"/>
      <w:lvlText w:val="%3."/>
      <w:lvlJc w:val="right"/>
      <w:pPr>
        <w:ind w:left="2160" w:hanging="180"/>
      </w:pPr>
    </w:lvl>
    <w:lvl w:ilvl="3" w:tplc="80F4B34E" w:tentative="1">
      <w:start w:val="1"/>
      <w:numFmt w:val="decimal"/>
      <w:lvlText w:val="%4."/>
      <w:lvlJc w:val="left"/>
      <w:pPr>
        <w:ind w:left="2880" w:hanging="360"/>
      </w:pPr>
    </w:lvl>
    <w:lvl w:ilvl="4" w:tplc="2D545528" w:tentative="1">
      <w:start w:val="1"/>
      <w:numFmt w:val="lowerLetter"/>
      <w:lvlText w:val="%5."/>
      <w:lvlJc w:val="left"/>
      <w:pPr>
        <w:ind w:left="3600" w:hanging="360"/>
      </w:pPr>
    </w:lvl>
    <w:lvl w:ilvl="5" w:tplc="30C44DE0" w:tentative="1">
      <w:start w:val="1"/>
      <w:numFmt w:val="lowerRoman"/>
      <w:lvlText w:val="%6."/>
      <w:lvlJc w:val="right"/>
      <w:pPr>
        <w:ind w:left="4320" w:hanging="180"/>
      </w:pPr>
    </w:lvl>
    <w:lvl w:ilvl="6" w:tplc="DB3658AE" w:tentative="1">
      <w:start w:val="1"/>
      <w:numFmt w:val="decimal"/>
      <w:lvlText w:val="%7."/>
      <w:lvlJc w:val="left"/>
      <w:pPr>
        <w:ind w:left="5040" w:hanging="360"/>
      </w:pPr>
    </w:lvl>
    <w:lvl w:ilvl="7" w:tplc="8B98B1FE" w:tentative="1">
      <w:start w:val="1"/>
      <w:numFmt w:val="lowerLetter"/>
      <w:lvlText w:val="%8."/>
      <w:lvlJc w:val="left"/>
      <w:pPr>
        <w:ind w:left="5760" w:hanging="360"/>
      </w:pPr>
    </w:lvl>
    <w:lvl w:ilvl="8" w:tplc="11568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4EA4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E6CC4A" w:tentative="1">
      <w:start w:val="1"/>
      <w:numFmt w:val="lowerLetter"/>
      <w:lvlText w:val="%2."/>
      <w:lvlJc w:val="left"/>
      <w:pPr>
        <w:ind w:left="1440" w:hanging="360"/>
      </w:pPr>
    </w:lvl>
    <w:lvl w:ilvl="2" w:tplc="A6DCE00E" w:tentative="1">
      <w:start w:val="1"/>
      <w:numFmt w:val="lowerRoman"/>
      <w:lvlText w:val="%3."/>
      <w:lvlJc w:val="right"/>
      <w:pPr>
        <w:ind w:left="2160" w:hanging="180"/>
      </w:pPr>
    </w:lvl>
    <w:lvl w:ilvl="3" w:tplc="2A4AB178" w:tentative="1">
      <w:start w:val="1"/>
      <w:numFmt w:val="decimal"/>
      <w:lvlText w:val="%4."/>
      <w:lvlJc w:val="left"/>
      <w:pPr>
        <w:ind w:left="2880" w:hanging="360"/>
      </w:pPr>
    </w:lvl>
    <w:lvl w:ilvl="4" w:tplc="DB0CDD8E" w:tentative="1">
      <w:start w:val="1"/>
      <w:numFmt w:val="lowerLetter"/>
      <w:lvlText w:val="%5."/>
      <w:lvlJc w:val="left"/>
      <w:pPr>
        <w:ind w:left="3600" w:hanging="360"/>
      </w:pPr>
    </w:lvl>
    <w:lvl w:ilvl="5" w:tplc="3C7A723C" w:tentative="1">
      <w:start w:val="1"/>
      <w:numFmt w:val="lowerRoman"/>
      <w:lvlText w:val="%6."/>
      <w:lvlJc w:val="right"/>
      <w:pPr>
        <w:ind w:left="4320" w:hanging="180"/>
      </w:pPr>
    </w:lvl>
    <w:lvl w:ilvl="6" w:tplc="F50C8830" w:tentative="1">
      <w:start w:val="1"/>
      <w:numFmt w:val="decimal"/>
      <w:lvlText w:val="%7."/>
      <w:lvlJc w:val="left"/>
      <w:pPr>
        <w:ind w:left="5040" w:hanging="360"/>
      </w:pPr>
    </w:lvl>
    <w:lvl w:ilvl="7" w:tplc="447A5C78" w:tentative="1">
      <w:start w:val="1"/>
      <w:numFmt w:val="lowerLetter"/>
      <w:lvlText w:val="%8."/>
      <w:lvlJc w:val="left"/>
      <w:pPr>
        <w:ind w:left="5760" w:hanging="360"/>
      </w:pPr>
    </w:lvl>
    <w:lvl w:ilvl="8" w:tplc="E8081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846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243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BE2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322A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8A0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2C2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8A7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2EA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C8EC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FB05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48610E" w:tentative="1">
      <w:start w:val="1"/>
      <w:numFmt w:val="lowerLetter"/>
      <w:lvlText w:val="%2."/>
      <w:lvlJc w:val="left"/>
      <w:pPr>
        <w:ind w:left="1440" w:hanging="360"/>
      </w:pPr>
    </w:lvl>
    <w:lvl w:ilvl="2" w:tplc="BFF6FA82" w:tentative="1">
      <w:start w:val="1"/>
      <w:numFmt w:val="lowerRoman"/>
      <w:lvlText w:val="%3."/>
      <w:lvlJc w:val="right"/>
      <w:pPr>
        <w:ind w:left="2160" w:hanging="180"/>
      </w:pPr>
    </w:lvl>
    <w:lvl w:ilvl="3" w:tplc="F436706C" w:tentative="1">
      <w:start w:val="1"/>
      <w:numFmt w:val="decimal"/>
      <w:lvlText w:val="%4."/>
      <w:lvlJc w:val="left"/>
      <w:pPr>
        <w:ind w:left="2880" w:hanging="360"/>
      </w:pPr>
    </w:lvl>
    <w:lvl w:ilvl="4" w:tplc="43DE01A6" w:tentative="1">
      <w:start w:val="1"/>
      <w:numFmt w:val="lowerLetter"/>
      <w:lvlText w:val="%5."/>
      <w:lvlJc w:val="left"/>
      <w:pPr>
        <w:ind w:left="3600" w:hanging="360"/>
      </w:pPr>
    </w:lvl>
    <w:lvl w:ilvl="5" w:tplc="8722C9F8" w:tentative="1">
      <w:start w:val="1"/>
      <w:numFmt w:val="lowerRoman"/>
      <w:lvlText w:val="%6."/>
      <w:lvlJc w:val="right"/>
      <w:pPr>
        <w:ind w:left="4320" w:hanging="180"/>
      </w:pPr>
    </w:lvl>
    <w:lvl w:ilvl="6" w:tplc="D3EEFB2A" w:tentative="1">
      <w:start w:val="1"/>
      <w:numFmt w:val="decimal"/>
      <w:lvlText w:val="%7."/>
      <w:lvlJc w:val="left"/>
      <w:pPr>
        <w:ind w:left="5040" w:hanging="360"/>
      </w:pPr>
    </w:lvl>
    <w:lvl w:ilvl="7" w:tplc="408E0F7E" w:tentative="1">
      <w:start w:val="1"/>
      <w:numFmt w:val="lowerLetter"/>
      <w:lvlText w:val="%8."/>
      <w:lvlJc w:val="left"/>
      <w:pPr>
        <w:ind w:left="5760" w:hanging="360"/>
      </w:pPr>
    </w:lvl>
    <w:lvl w:ilvl="8" w:tplc="D3E8F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F1CF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8C93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4481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12B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4C65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C816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0800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C7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C6C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2EEA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B2BD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834A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88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8EA8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50E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2A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ED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3429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4B01FF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BFABA98">
      <w:start w:val="1"/>
      <w:numFmt w:val="lowerLetter"/>
      <w:lvlText w:val="%2."/>
      <w:lvlJc w:val="left"/>
      <w:pPr>
        <w:ind w:left="1364" w:hanging="360"/>
      </w:pPr>
    </w:lvl>
    <w:lvl w:ilvl="2" w:tplc="F7841308">
      <w:start w:val="1"/>
      <w:numFmt w:val="lowerRoman"/>
      <w:lvlText w:val="%3."/>
      <w:lvlJc w:val="right"/>
      <w:pPr>
        <w:ind w:left="2084" w:hanging="180"/>
      </w:pPr>
    </w:lvl>
    <w:lvl w:ilvl="3" w:tplc="7F20729A">
      <w:start w:val="1"/>
      <w:numFmt w:val="decimal"/>
      <w:lvlText w:val="%4."/>
      <w:lvlJc w:val="left"/>
      <w:pPr>
        <w:ind w:left="2804" w:hanging="360"/>
      </w:pPr>
    </w:lvl>
    <w:lvl w:ilvl="4" w:tplc="E49E37E8">
      <w:start w:val="1"/>
      <w:numFmt w:val="lowerLetter"/>
      <w:lvlText w:val="%5."/>
      <w:lvlJc w:val="left"/>
      <w:pPr>
        <w:ind w:left="3524" w:hanging="360"/>
      </w:pPr>
    </w:lvl>
    <w:lvl w:ilvl="5" w:tplc="52503204">
      <w:start w:val="1"/>
      <w:numFmt w:val="lowerRoman"/>
      <w:lvlText w:val="%6."/>
      <w:lvlJc w:val="right"/>
      <w:pPr>
        <w:ind w:left="4244" w:hanging="180"/>
      </w:pPr>
    </w:lvl>
    <w:lvl w:ilvl="6" w:tplc="09A21008">
      <w:start w:val="1"/>
      <w:numFmt w:val="decimal"/>
      <w:lvlText w:val="%7."/>
      <w:lvlJc w:val="left"/>
      <w:pPr>
        <w:ind w:left="4964" w:hanging="360"/>
      </w:pPr>
    </w:lvl>
    <w:lvl w:ilvl="7" w:tplc="86561FA6">
      <w:start w:val="1"/>
      <w:numFmt w:val="lowerLetter"/>
      <w:lvlText w:val="%8."/>
      <w:lvlJc w:val="left"/>
      <w:pPr>
        <w:ind w:left="5684" w:hanging="360"/>
      </w:pPr>
    </w:lvl>
    <w:lvl w:ilvl="8" w:tplc="9100349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D44BAF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B0C20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5CA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EAED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8A7C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ACEE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8CC5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CE59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242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7FC9B8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DC601B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EC5CC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6208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B9253F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8E37E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E0C9D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D38615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BAE2E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93066C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7A8BDFC" w:tentative="1">
      <w:start w:val="1"/>
      <w:numFmt w:val="lowerLetter"/>
      <w:lvlText w:val="%2."/>
      <w:lvlJc w:val="left"/>
      <w:pPr>
        <w:ind w:left="1440" w:hanging="360"/>
      </w:pPr>
    </w:lvl>
    <w:lvl w:ilvl="2" w:tplc="F50A4B28" w:tentative="1">
      <w:start w:val="1"/>
      <w:numFmt w:val="lowerRoman"/>
      <w:lvlText w:val="%3."/>
      <w:lvlJc w:val="right"/>
      <w:pPr>
        <w:ind w:left="2160" w:hanging="180"/>
      </w:pPr>
    </w:lvl>
    <w:lvl w:ilvl="3" w:tplc="A79810A6" w:tentative="1">
      <w:start w:val="1"/>
      <w:numFmt w:val="decimal"/>
      <w:lvlText w:val="%4."/>
      <w:lvlJc w:val="left"/>
      <w:pPr>
        <w:ind w:left="2880" w:hanging="360"/>
      </w:pPr>
    </w:lvl>
    <w:lvl w:ilvl="4" w:tplc="F38604F4" w:tentative="1">
      <w:start w:val="1"/>
      <w:numFmt w:val="lowerLetter"/>
      <w:lvlText w:val="%5."/>
      <w:lvlJc w:val="left"/>
      <w:pPr>
        <w:ind w:left="3600" w:hanging="360"/>
      </w:pPr>
    </w:lvl>
    <w:lvl w:ilvl="5" w:tplc="53BCED52" w:tentative="1">
      <w:start w:val="1"/>
      <w:numFmt w:val="lowerRoman"/>
      <w:lvlText w:val="%6."/>
      <w:lvlJc w:val="right"/>
      <w:pPr>
        <w:ind w:left="4320" w:hanging="180"/>
      </w:pPr>
    </w:lvl>
    <w:lvl w:ilvl="6" w:tplc="2B1C321C" w:tentative="1">
      <w:start w:val="1"/>
      <w:numFmt w:val="decimal"/>
      <w:lvlText w:val="%7."/>
      <w:lvlJc w:val="left"/>
      <w:pPr>
        <w:ind w:left="5040" w:hanging="360"/>
      </w:pPr>
    </w:lvl>
    <w:lvl w:ilvl="7" w:tplc="A8F8B29A" w:tentative="1">
      <w:start w:val="1"/>
      <w:numFmt w:val="lowerLetter"/>
      <w:lvlText w:val="%8."/>
      <w:lvlJc w:val="left"/>
      <w:pPr>
        <w:ind w:left="5760" w:hanging="360"/>
      </w:pPr>
    </w:lvl>
    <w:lvl w:ilvl="8" w:tplc="446A0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EE254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C4C476E" w:tentative="1">
      <w:start w:val="1"/>
      <w:numFmt w:val="lowerLetter"/>
      <w:lvlText w:val="%2."/>
      <w:lvlJc w:val="left"/>
      <w:pPr>
        <w:ind w:left="1440" w:hanging="360"/>
      </w:pPr>
    </w:lvl>
    <w:lvl w:ilvl="2" w:tplc="B6B026A4" w:tentative="1">
      <w:start w:val="1"/>
      <w:numFmt w:val="lowerRoman"/>
      <w:lvlText w:val="%3."/>
      <w:lvlJc w:val="right"/>
      <w:pPr>
        <w:ind w:left="2160" w:hanging="180"/>
      </w:pPr>
    </w:lvl>
    <w:lvl w:ilvl="3" w:tplc="E1F63576" w:tentative="1">
      <w:start w:val="1"/>
      <w:numFmt w:val="decimal"/>
      <w:lvlText w:val="%4."/>
      <w:lvlJc w:val="left"/>
      <w:pPr>
        <w:ind w:left="2880" w:hanging="360"/>
      </w:pPr>
    </w:lvl>
    <w:lvl w:ilvl="4" w:tplc="8236EF04" w:tentative="1">
      <w:start w:val="1"/>
      <w:numFmt w:val="lowerLetter"/>
      <w:lvlText w:val="%5."/>
      <w:lvlJc w:val="left"/>
      <w:pPr>
        <w:ind w:left="3600" w:hanging="360"/>
      </w:pPr>
    </w:lvl>
    <w:lvl w:ilvl="5" w:tplc="25EC2542" w:tentative="1">
      <w:start w:val="1"/>
      <w:numFmt w:val="lowerRoman"/>
      <w:lvlText w:val="%6."/>
      <w:lvlJc w:val="right"/>
      <w:pPr>
        <w:ind w:left="4320" w:hanging="180"/>
      </w:pPr>
    </w:lvl>
    <w:lvl w:ilvl="6" w:tplc="9FFCF718" w:tentative="1">
      <w:start w:val="1"/>
      <w:numFmt w:val="decimal"/>
      <w:lvlText w:val="%7."/>
      <w:lvlJc w:val="left"/>
      <w:pPr>
        <w:ind w:left="5040" w:hanging="360"/>
      </w:pPr>
    </w:lvl>
    <w:lvl w:ilvl="7" w:tplc="0922D2F6" w:tentative="1">
      <w:start w:val="1"/>
      <w:numFmt w:val="lowerLetter"/>
      <w:lvlText w:val="%8."/>
      <w:lvlJc w:val="left"/>
      <w:pPr>
        <w:ind w:left="5760" w:hanging="360"/>
      </w:pPr>
    </w:lvl>
    <w:lvl w:ilvl="8" w:tplc="BC8E0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95C83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526FD0A" w:tentative="1">
      <w:start w:val="1"/>
      <w:numFmt w:val="lowerLetter"/>
      <w:lvlText w:val="%2."/>
      <w:lvlJc w:val="left"/>
      <w:pPr>
        <w:ind w:left="1440" w:hanging="360"/>
      </w:pPr>
    </w:lvl>
    <w:lvl w:ilvl="2" w:tplc="1862AEAA" w:tentative="1">
      <w:start w:val="1"/>
      <w:numFmt w:val="lowerRoman"/>
      <w:lvlText w:val="%3."/>
      <w:lvlJc w:val="right"/>
      <w:pPr>
        <w:ind w:left="2160" w:hanging="180"/>
      </w:pPr>
    </w:lvl>
    <w:lvl w:ilvl="3" w:tplc="43B6EF46" w:tentative="1">
      <w:start w:val="1"/>
      <w:numFmt w:val="decimal"/>
      <w:lvlText w:val="%4."/>
      <w:lvlJc w:val="left"/>
      <w:pPr>
        <w:ind w:left="2880" w:hanging="360"/>
      </w:pPr>
    </w:lvl>
    <w:lvl w:ilvl="4" w:tplc="E48094A4" w:tentative="1">
      <w:start w:val="1"/>
      <w:numFmt w:val="lowerLetter"/>
      <w:lvlText w:val="%5."/>
      <w:lvlJc w:val="left"/>
      <w:pPr>
        <w:ind w:left="3600" w:hanging="360"/>
      </w:pPr>
    </w:lvl>
    <w:lvl w:ilvl="5" w:tplc="BF36011E" w:tentative="1">
      <w:start w:val="1"/>
      <w:numFmt w:val="lowerRoman"/>
      <w:lvlText w:val="%6."/>
      <w:lvlJc w:val="right"/>
      <w:pPr>
        <w:ind w:left="4320" w:hanging="180"/>
      </w:pPr>
    </w:lvl>
    <w:lvl w:ilvl="6" w:tplc="5E3E0ABC" w:tentative="1">
      <w:start w:val="1"/>
      <w:numFmt w:val="decimal"/>
      <w:lvlText w:val="%7."/>
      <w:lvlJc w:val="left"/>
      <w:pPr>
        <w:ind w:left="5040" w:hanging="360"/>
      </w:pPr>
    </w:lvl>
    <w:lvl w:ilvl="7" w:tplc="0DCCC794" w:tentative="1">
      <w:start w:val="1"/>
      <w:numFmt w:val="lowerLetter"/>
      <w:lvlText w:val="%8."/>
      <w:lvlJc w:val="left"/>
      <w:pPr>
        <w:ind w:left="5760" w:hanging="360"/>
      </w:pPr>
    </w:lvl>
    <w:lvl w:ilvl="8" w:tplc="1FA41D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7BC5B3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424AB7A" w:tentative="1">
      <w:start w:val="1"/>
      <w:numFmt w:val="lowerLetter"/>
      <w:lvlText w:val="%2."/>
      <w:lvlJc w:val="left"/>
      <w:pPr>
        <w:ind w:left="1364" w:hanging="360"/>
      </w:pPr>
    </w:lvl>
    <w:lvl w:ilvl="2" w:tplc="04FC7A0C" w:tentative="1">
      <w:start w:val="1"/>
      <w:numFmt w:val="lowerRoman"/>
      <w:lvlText w:val="%3."/>
      <w:lvlJc w:val="right"/>
      <w:pPr>
        <w:ind w:left="2084" w:hanging="180"/>
      </w:pPr>
    </w:lvl>
    <w:lvl w:ilvl="3" w:tplc="A43E511E" w:tentative="1">
      <w:start w:val="1"/>
      <w:numFmt w:val="decimal"/>
      <w:lvlText w:val="%4."/>
      <w:lvlJc w:val="left"/>
      <w:pPr>
        <w:ind w:left="2804" w:hanging="360"/>
      </w:pPr>
    </w:lvl>
    <w:lvl w:ilvl="4" w:tplc="59D47492" w:tentative="1">
      <w:start w:val="1"/>
      <w:numFmt w:val="lowerLetter"/>
      <w:lvlText w:val="%5."/>
      <w:lvlJc w:val="left"/>
      <w:pPr>
        <w:ind w:left="3524" w:hanging="360"/>
      </w:pPr>
    </w:lvl>
    <w:lvl w:ilvl="5" w:tplc="846C9094" w:tentative="1">
      <w:start w:val="1"/>
      <w:numFmt w:val="lowerRoman"/>
      <w:lvlText w:val="%6."/>
      <w:lvlJc w:val="right"/>
      <w:pPr>
        <w:ind w:left="4244" w:hanging="180"/>
      </w:pPr>
    </w:lvl>
    <w:lvl w:ilvl="6" w:tplc="1FF689BC" w:tentative="1">
      <w:start w:val="1"/>
      <w:numFmt w:val="decimal"/>
      <w:lvlText w:val="%7."/>
      <w:lvlJc w:val="left"/>
      <w:pPr>
        <w:ind w:left="4964" w:hanging="360"/>
      </w:pPr>
    </w:lvl>
    <w:lvl w:ilvl="7" w:tplc="847AD534" w:tentative="1">
      <w:start w:val="1"/>
      <w:numFmt w:val="lowerLetter"/>
      <w:lvlText w:val="%8."/>
      <w:lvlJc w:val="left"/>
      <w:pPr>
        <w:ind w:left="5684" w:hanging="360"/>
      </w:pPr>
    </w:lvl>
    <w:lvl w:ilvl="8" w:tplc="C274821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996E0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B9CA5DE" w:tentative="1">
      <w:start w:val="1"/>
      <w:numFmt w:val="lowerLetter"/>
      <w:lvlText w:val="%2."/>
      <w:lvlJc w:val="left"/>
      <w:pPr>
        <w:ind w:left="1440" w:hanging="360"/>
      </w:pPr>
    </w:lvl>
    <w:lvl w:ilvl="2" w:tplc="ABE0479E" w:tentative="1">
      <w:start w:val="1"/>
      <w:numFmt w:val="lowerRoman"/>
      <w:lvlText w:val="%3."/>
      <w:lvlJc w:val="right"/>
      <w:pPr>
        <w:ind w:left="2160" w:hanging="180"/>
      </w:pPr>
    </w:lvl>
    <w:lvl w:ilvl="3" w:tplc="01963180" w:tentative="1">
      <w:start w:val="1"/>
      <w:numFmt w:val="decimal"/>
      <w:lvlText w:val="%4."/>
      <w:lvlJc w:val="left"/>
      <w:pPr>
        <w:ind w:left="2880" w:hanging="360"/>
      </w:pPr>
    </w:lvl>
    <w:lvl w:ilvl="4" w:tplc="42787CEE" w:tentative="1">
      <w:start w:val="1"/>
      <w:numFmt w:val="lowerLetter"/>
      <w:lvlText w:val="%5."/>
      <w:lvlJc w:val="left"/>
      <w:pPr>
        <w:ind w:left="3600" w:hanging="360"/>
      </w:pPr>
    </w:lvl>
    <w:lvl w:ilvl="5" w:tplc="1556D5DE" w:tentative="1">
      <w:start w:val="1"/>
      <w:numFmt w:val="lowerRoman"/>
      <w:lvlText w:val="%6."/>
      <w:lvlJc w:val="right"/>
      <w:pPr>
        <w:ind w:left="4320" w:hanging="180"/>
      </w:pPr>
    </w:lvl>
    <w:lvl w:ilvl="6" w:tplc="258253F8" w:tentative="1">
      <w:start w:val="1"/>
      <w:numFmt w:val="decimal"/>
      <w:lvlText w:val="%7."/>
      <w:lvlJc w:val="left"/>
      <w:pPr>
        <w:ind w:left="5040" w:hanging="360"/>
      </w:pPr>
    </w:lvl>
    <w:lvl w:ilvl="7" w:tplc="CA4A059E" w:tentative="1">
      <w:start w:val="1"/>
      <w:numFmt w:val="lowerLetter"/>
      <w:lvlText w:val="%8."/>
      <w:lvlJc w:val="left"/>
      <w:pPr>
        <w:ind w:left="5760" w:hanging="360"/>
      </w:pPr>
    </w:lvl>
    <w:lvl w:ilvl="8" w:tplc="D6587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19145169">
    <w:abstractNumId w:val="19"/>
  </w:num>
  <w:num w:numId="2" w16cid:durableId="1226524923">
    <w:abstractNumId w:val="6"/>
  </w:num>
  <w:num w:numId="3" w16cid:durableId="347949892">
    <w:abstractNumId w:val="10"/>
  </w:num>
  <w:num w:numId="4" w16cid:durableId="204299623">
    <w:abstractNumId w:val="27"/>
  </w:num>
  <w:num w:numId="5" w16cid:durableId="931009046">
    <w:abstractNumId w:val="0"/>
  </w:num>
  <w:num w:numId="6" w16cid:durableId="1032223336">
    <w:abstractNumId w:val="11"/>
  </w:num>
  <w:num w:numId="7" w16cid:durableId="1335835592">
    <w:abstractNumId w:val="28"/>
  </w:num>
  <w:num w:numId="8" w16cid:durableId="5510450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5282920">
    <w:abstractNumId w:val="1"/>
  </w:num>
  <w:num w:numId="10" w16cid:durableId="1156799303">
    <w:abstractNumId w:val="0"/>
    <w:lvlOverride w:ilvl="0">
      <w:startOverride w:val="1"/>
    </w:lvlOverride>
  </w:num>
  <w:num w:numId="11" w16cid:durableId="1459837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5090713">
    <w:abstractNumId w:val="6"/>
  </w:num>
  <w:num w:numId="13" w16cid:durableId="1217205142">
    <w:abstractNumId w:val="27"/>
  </w:num>
  <w:num w:numId="14" w16cid:durableId="16759574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7727765">
    <w:abstractNumId w:val="20"/>
  </w:num>
  <w:num w:numId="16" w16cid:durableId="333880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526256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0476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00311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2234178">
    <w:abstractNumId w:val="24"/>
  </w:num>
  <w:num w:numId="21" w16cid:durableId="884024752">
    <w:abstractNumId w:val="8"/>
  </w:num>
  <w:num w:numId="22" w16cid:durableId="1163163122">
    <w:abstractNumId w:val="31"/>
  </w:num>
  <w:num w:numId="23" w16cid:durableId="878854520">
    <w:abstractNumId w:val="34"/>
  </w:num>
  <w:num w:numId="24" w16cid:durableId="658658016">
    <w:abstractNumId w:val="32"/>
  </w:num>
  <w:num w:numId="25" w16cid:durableId="1622767474">
    <w:abstractNumId w:val="12"/>
  </w:num>
  <w:num w:numId="26" w16cid:durableId="197359739">
    <w:abstractNumId w:val="33"/>
  </w:num>
  <w:num w:numId="27" w16cid:durableId="1918128121">
    <w:abstractNumId w:val="7"/>
  </w:num>
  <w:num w:numId="28" w16cid:durableId="1515219369">
    <w:abstractNumId w:val="30"/>
  </w:num>
  <w:num w:numId="29" w16cid:durableId="2114204356">
    <w:abstractNumId w:val="16"/>
  </w:num>
  <w:num w:numId="30" w16cid:durableId="334695591">
    <w:abstractNumId w:val="2"/>
  </w:num>
  <w:num w:numId="31" w16cid:durableId="898050646">
    <w:abstractNumId w:val="25"/>
  </w:num>
  <w:num w:numId="32" w16cid:durableId="838158752">
    <w:abstractNumId w:val="17"/>
  </w:num>
  <w:num w:numId="33" w16cid:durableId="346715129">
    <w:abstractNumId w:val="15"/>
  </w:num>
  <w:num w:numId="34" w16cid:durableId="210728202">
    <w:abstractNumId w:val="3"/>
  </w:num>
  <w:num w:numId="35" w16cid:durableId="240213554">
    <w:abstractNumId w:val="4"/>
  </w:num>
  <w:num w:numId="36" w16cid:durableId="1621035680">
    <w:abstractNumId w:val="14"/>
  </w:num>
  <w:num w:numId="37" w16cid:durableId="1215584590">
    <w:abstractNumId w:val="9"/>
  </w:num>
  <w:num w:numId="38" w16cid:durableId="1566798011">
    <w:abstractNumId w:val="13"/>
  </w:num>
  <w:num w:numId="39" w16cid:durableId="1593008529">
    <w:abstractNumId w:val="22"/>
  </w:num>
  <w:num w:numId="40" w16cid:durableId="607467966">
    <w:abstractNumId w:val="29"/>
  </w:num>
  <w:num w:numId="41" w16cid:durableId="1396660471">
    <w:abstractNumId w:val="18"/>
  </w:num>
  <w:num w:numId="42" w16cid:durableId="124899900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2DF9"/>
    <w:rsid w:val="00C3400A"/>
    <w:rsid w:val="00C41387"/>
    <w:rsid w:val="00C45BD1"/>
    <w:rsid w:val="00C45DB3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142A2F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43</cp:revision>
  <cp:lastPrinted>2024-09-04T12:47:00Z</cp:lastPrinted>
  <dcterms:created xsi:type="dcterms:W3CDTF">2024-02-15T14:56:00Z</dcterms:created>
  <dcterms:modified xsi:type="dcterms:W3CDTF">2024-09-04T14:42:00Z</dcterms:modified>
</cp:coreProperties>
</file>